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E563A" w14:textId="77777777" w:rsidR="00415228" w:rsidRDefault="00415228" w:rsidP="00A8218C">
      <w:pPr>
        <w:spacing w:after="0" w:line="360" w:lineRule="auto"/>
        <w:rPr>
          <w:rFonts w:ascii="Times New Roman" w:hAnsi="Times New Roman" w:cs="Times New Roman"/>
          <w:b/>
          <w:sz w:val="24"/>
          <w:szCs w:val="24"/>
        </w:rPr>
      </w:pPr>
      <w:bookmarkStart w:id="0" w:name="_GoBack"/>
      <w:bookmarkEnd w:id="0"/>
    </w:p>
    <w:p w14:paraId="0CBED174" w14:textId="77777777" w:rsidR="00415228" w:rsidRDefault="00415228" w:rsidP="00A8218C">
      <w:pPr>
        <w:spacing w:after="0" w:line="360" w:lineRule="auto"/>
        <w:jc w:val="center"/>
        <w:rPr>
          <w:rFonts w:ascii="Times New Roman" w:hAnsi="Times New Roman" w:cs="Times New Roman"/>
          <w:b/>
          <w:sz w:val="24"/>
          <w:szCs w:val="24"/>
        </w:rPr>
      </w:pPr>
    </w:p>
    <w:p w14:paraId="0F761594" w14:textId="77777777" w:rsidR="00415228" w:rsidRPr="005023B8" w:rsidRDefault="00415228" w:rsidP="00A8218C">
      <w:pPr>
        <w:spacing w:after="0" w:line="360" w:lineRule="auto"/>
        <w:jc w:val="center"/>
        <w:rPr>
          <w:rFonts w:ascii="Times New Roman" w:hAnsi="Times New Roman" w:cs="Times New Roman"/>
          <w:b/>
          <w:sz w:val="52"/>
          <w:szCs w:val="52"/>
        </w:rPr>
      </w:pPr>
    </w:p>
    <w:p w14:paraId="4026785A" w14:textId="77777777" w:rsidR="00415228" w:rsidRPr="005023B8" w:rsidRDefault="005023B8" w:rsidP="00A8218C">
      <w:pPr>
        <w:spacing w:after="0" w:line="360" w:lineRule="auto"/>
        <w:jc w:val="center"/>
        <w:rPr>
          <w:rFonts w:ascii="Algerian" w:hAnsi="Algerian" w:cs="Times New Roman"/>
          <w:b/>
          <w:sz w:val="52"/>
          <w:szCs w:val="52"/>
        </w:rPr>
      </w:pPr>
      <w:r w:rsidRPr="005023B8">
        <w:rPr>
          <w:rFonts w:ascii="Algerian" w:hAnsi="Algerian" w:cs="Times New Roman"/>
          <w:b/>
          <w:sz w:val="52"/>
          <w:szCs w:val="52"/>
        </w:rPr>
        <w:t>STATUT SZKO</w:t>
      </w:r>
      <w:r w:rsidRPr="005023B8">
        <w:rPr>
          <w:rFonts w:ascii="Times New Roman" w:hAnsi="Times New Roman" w:cs="Times New Roman"/>
          <w:b/>
          <w:sz w:val="52"/>
          <w:szCs w:val="52"/>
        </w:rPr>
        <w:t>Ł</w:t>
      </w:r>
      <w:r w:rsidRPr="005023B8">
        <w:rPr>
          <w:rFonts w:ascii="Algerian" w:hAnsi="Algerian" w:cs="Times New Roman"/>
          <w:b/>
          <w:sz w:val="52"/>
          <w:szCs w:val="52"/>
        </w:rPr>
        <w:t>Y PODSTAWOWEJ</w:t>
      </w:r>
    </w:p>
    <w:p w14:paraId="1EE3E745" w14:textId="77777777" w:rsidR="005023B8" w:rsidRPr="005023B8" w:rsidRDefault="005023B8" w:rsidP="00A8218C">
      <w:pPr>
        <w:spacing w:after="0" w:line="360" w:lineRule="auto"/>
        <w:jc w:val="center"/>
        <w:rPr>
          <w:rFonts w:ascii="Algerian" w:hAnsi="Algerian" w:cs="Times New Roman"/>
          <w:b/>
          <w:sz w:val="52"/>
          <w:szCs w:val="52"/>
        </w:rPr>
      </w:pPr>
      <w:r w:rsidRPr="005023B8">
        <w:rPr>
          <w:rFonts w:ascii="Algerian" w:hAnsi="Algerian" w:cs="Times New Roman"/>
          <w:b/>
          <w:sz w:val="52"/>
          <w:szCs w:val="52"/>
        </w:rPr>
        <w:t>IM. KS. BPA FRANCISZKA JACZEWSKIEGO</w:t>
      </w:r>
    </w:p>
    <w:p w14:paraId="282BFBFD" w14:textId="77777777" w:rsidR="005023B8" w:rsidRPr="005023B8" w:rsidRDefault="005023B8" w:rsidP="00A8218C">
      <w:pPr>
        <w:spacing w:after="0" w:line="360" w:lineRule="auto"/>
        <w:jc w:val="center"/>
        <w:rPr>
          <w:rFonts w:ascii="Algerian" w:hAnsi="Algerian" w:cs="Times New Roman"/>
          <w:b/>
          <w:sz w:val="52"/>
          <w:szCs w:val="52"/>
        </w:rPr>
      </w:pPr>
      <w:r w:rsidRPr="005023B8">
        <w:rPr>
          <w:rFonts w:ascii="Algerian" w:hAnsi="Algerian" w:cs="Times New Roman"/>
          <w:b/>
          <w:sz w:val="52"/>
          <w:szCs w:val="52"/>
        </w:rPr>
        <w:t>W GÓRKACH - GRUBAKACH</w:t>
      </w:r>
    </w:p>
    <w:p w14:paraId="3A6EDC0C" w14:textId="77777777" w:rsidR="00415228" w:rsidRDefault="00415228" w:rsidP="00A8218C">
      <w:pPr>
        <w:spacing w:after="0" w:line="360" w:lineRule="auto"/>
        <w:rPr>
          <w:rFonts w:ascii="Times New Roman" w:hAnsi="Times New Roman" w:cs="Times New Roman"/>
          <w:b/>
          <w:sz w:val="24"/>
          <w:szCs w:val="24"/>
        </w:rPr>
      </w:pPr>
    </w:p>
    <w:p w14:paraId="49FC889B" w14:textId="77777777" w:rsidR="00415228" w:rsidRDefault="00E87AE6" w:rsidP="00A8218C">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pl-PL"/>
        </w:rPr>
        <w:drawing>
          <wp:inline distT="0" distB="0" distL="0" distR="0" wp14:anchorId="27B8358F" wp14:editId="60EB89B0">
            <wp:extent cx="2762250" cy="3810000"/>
            <wp:effectExtent l="19050" t="0" r="0" b="0"/>
            <wp:docPr id="4" name="Obraz 1" descr="C:\Users\Beata\Desktop\jaczews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ata\Desktop\jaczewski.jpg"/>
                    <pic:cNvPicPr>
                      <a:picLocks noChangeAspect="1" noChangeArrowheads="1"/>
                    </pic:cNvPicPr>
                  </pic:nvPicPr>
                  <pic:blipFill>
                    <a:blip r:embed="rId8"/>
                    <a:srcRect/>
                    <a:stretch>
                      <a:fillRect/>
                    </a:stretch>
                  </pic:blipFill>
                  <pic:spPr bwMode="auto">
                    <a:xfrm>
                      <a:off x="0" y="0"/>
                      <a:ext cx="2762250" cy="3810000"/>
                    </a:xfrm>
                    <a:prstGeom prst="rect">
                      <a:avLst/>
                    </a:prstGeom>
                    <a:ln>
                      <a:noFill/>
                    </a:ln>
                    <a:effectLst>
                      <a:softEdge rad="112500"/>
                    </a:effectLst>
                  </pic:spPr>
                </pic:pic>
              </a:graphicData>
            </a:graphic>
          </wp:inline>
        </w:drawing>
      </w:r>
    </w:p>
    <w:p w14:paraId="781190C0" w14:textId="77777777" w:rsidR="00415228" w:rsidRDefault="00415228" w:rsidP="00A8218C">
      <w:pPr>
        <w:spacing w:after="0" w:line="360" w:lineRule="auto"/>
        <w:rPr>
          <w:rFonts w:ascii="Times New Roman" w:hAnsi="Times New Roman" w:cs="Times New Roman"/>
          <w:b/>
          <w:sz w:val="24"/>
          <w:szCs w:val="24"/>
        </w:rPr>
      </w:pPr>
    </w:p>
    <w:p w14:paraId="54EB0BE9" w14:textId="77777777" w:rsidR="00E87AE6" w:rsidRDefault="00E87AE6" w:rsidP="00A8218C">
      <w:pPr>
        <w:spacing w:after="0" w:line="360" w:lineRule="auto"/>
        <w:rPr>
          <w:rFonts w:ascii="Times New Roman" w:hAnsi="Times New Roman" w:cs="Times New Roman"/>
          <w:b/>
          <w:sz w:val="24"/>
          <w:szCs w:val="24"/>
        </w:rPr>
      </w:pPr>
    </w:p>
    <w:p w14:paraId="5834D4B7" w14:textId="77777777" w:rsidR="00415228" w:rsidRDefault="00415228" w:rsidP="00A8218C">
      <w:pPr>
        <w:spacing w:after="0" w:line="360" w:lineRule="auto"/>
        <w:rPr>
          <w:rFonts w:ascii="Times New Roman" w:hAnsi="Times New Roman" w:cs="Times New Roman"/>
          <w:b/>
          <w:sz w:val="24"/>
          <w:szCs w:val="24"/>
        </w:rPr>
      </w:pPr>
    </w:p>
    <w:p w14:paraId="7DD15FF8" w14:textId="77777777" w:rsidR="00415228" w:rsidRDefault="00415228" w:rsidP="00A8218C">
      <w:pPr>
        <w:spacing w:after="0" w:line="360" w:lineRule="auto"/>
        <w:rPr>
          <w:rFonts w:ascii="Times New Roman" w:hAnsi="Times New Roman" w:cs="Times New Roman"/>
          <w:b/>
          <w:sz w:val="24"/>
          <w:szCs w:val="24"/>
        </w:rPr>
      </w:pPr>
    </w:p>
    <w:p w14:paraId="645BB815" w14:textId="77777777" w:rsidR="00E87AE6" w:rsidRDefault="00E87AE6" w:rsidP="00A8218C">
      <w:pPr>
        <w:spacing w:after="0" w:line="360" w:lineRule="auto"/>
        <w:rPr>
          <w:rFonts w:ascii="Times New Roman" w:hAnsi="Times New Roman" w:cs="Times New Roman"/>
          <w:b/>
          <w:sz w:val="24"/>
          <w:szCs w:val="24"/>
        </w:rPr>
      </w:pPr>
    </w:p>
    <w:p w14:paraId="2DB1FBBC" w14:textId="77777777" w:rsidR="00415228" w:rsidRDefault="00415228" w:rsidP="00A8218C">
      <w:pPr>
        <w:spacing w:after="0" w:line="360" w:lineRule="auto"/>
        <w:rPr>
          <w:rFonts w:ascii="Times New Roman" w:hAnsi="Times New Roman" w:cs="Times New Roman"/>
          <w:b/>
          <w:sz w:val="24"/>
          <w:szCs w:val="24"/>
        </w:rPr>
      </w:pPr>
      <w:r w:rsidRPr="00415228">
        <w:rPr>
          <w:rFonts w:ascii="Times New Roman" w:hAnsi="Times New Roman" w:cs="Times New Roman"/>
          <w:b/>
          <w:sz w:val="24"/>
          <w:szCs w:val="24"/>
        </w:rPr>
        <w:t>Podstawy Prawne:</w:t>
      </w:r>
    </w:p>
    <w:p w14:paraId="201329AD" w14:textId="77777777" w:rsidR="00C85945" w:rsidRPr="00F45E5F" w:rsidRDefault="00C85945" w:rsidP="00A8218C">
      <w:pPr>
        <w:pStyle w:val="Akapitzlist"/>
        <w:numPr>
          <w:ilvl w:val="0"/>
          <w:numId w:val="141"/>
        </w:numPr>
        <w:spacing w:after="0" w:line="360" w:lineRule="auto"/>
        <w:rPr>
          <w:rFonts w:ascii="Times New Roman" w:hAnsi="Times New Roman" w:cs="Times New Roman"/>
          <w:sz w:val="24"/>
          <w:szCs w:val="24"/>
        </w:rPr>
      </w:pPr>
      <w:r w:rsidRPr="00F45E5F">
        <w:rPr>
          <w:rFonts w:ascii="Times New Roman" w:hAnsi="Times New Roman" w:cs="Times New Roman"/>
          <w:sz w:val="24"/>
          <w:szCs w:val="24"/>
        </w:rPr>
        <w:t>Konstytucja RP z dnia 2 kwietnia 1997 r. (Dz. U. 1997 nr 78 poz. 483)</w:t>
      </w:r>
    </w:p>
    <w:p w14:paraId="1A32852D" w14:textId="180E7C8D" w:rsidR="00C85945" w:rsidRPr="00F45E5F" w:rsidRDefault="00C85945" w:rsidP="00A8218C">
      <w:pPr>
        <w:pStyle w:val="Akapitzlist"/>
        <w:numPr>
          <w:ilvl w:val="0"/>
          <w:numId w:val="141"/>
        </w:numPr>
        <w:spacing w:after="0" w:line="360" w:lineRule="auto"/>
        <w:rPr>
          <w:rFonts w:ascii="Times New Roman" w:hAnsi="Times New Roman" w:cs="Times New Roman"/>
          <w:sz w:val="24"/>
          <w:szCs w:val="24"/>
        </w:rPr>
      </w:pPr>
      <w:r w:rsidRPr="00F45E5F">
        <w:rPr>
          <w:rFonts w:ascii="Times New Roman" w:hAnsi="Times New Roman" w:cs="Times New Roman"/>
          <w:sz w:val="24"/>
          <w:szCs w:val="24"/>
        </w:rPr>
        <w:t>Konwencja o Prawach Dziecka uchwalona przez Zgromadzenie Ogólne ONZ 20 listopada 1989 r. (Dz. U. Nr 120 z 1991 r. poz. 526)</w:t>
      </w:r>
    </w:p>
    <w:p w14:paraId="6FFF6DDB" w14:textId="108F467C" w:rsidR="00A9427C" w:rsidRPr="00F45E5F" w:rsidRDefault="00C85945" w:rsidP="00A8218C">
      <w:pPr>
        <w:pStyle w:val="Akapitzlist"/>
        <w:numPr>
          <w:ilvl w:val="0"/>
          <w:numId w:val="141"/>
        </w:numPr>
        <w:spacing w:after="0" w:line="360" w:lineRule="auto"/>
        <w:rPr>
          <w:rFonts w:ascii="Times New Roman" w:hAnsi="Times New Roman" w:cs="Times New Roman"/>
          <w:sz w:val="24"/>
          <w:szCs w:val="24"/>
        </w:rPr>
      </w:pPr>
      <w:r w:rsidRPr="00F45E5F">
        <w:rPr>
          <w:rFonts w:ascii="Times New Roman" w:hAnsi="Times New Roman" w:cs="Times New Roman"/>
          <w:sz w:val="24"/>
          <w:szCs w:val="24"/>
        </w:rPr>
        <w:t xml:space="preserve">Ustawa z dnia 7 września 1991 roku o systemie oświaty (tekst jednolity: </w:t>
      </w:r>
      <w:r w:rsidR="00A9427C" w:rsidRPr="00F45E5F">
        <w:rPr>
          <w:rFonts w:ascii="Times New Roman" w:hAnsi="Times New Roman" w:cs="Times New Roman"/>
          <w:sz w:val="24"/>
          <w:szCs w:val="24"/>
        </w:rPr>
        <w:t xml:space="preserve">Dz.U.  z 2020 poz. 1327 z </w:t>
      </w:r>
      <w:proofErr w:type="spellStart"/>
      <w:r w:rsidR="00A9427C" w:rsidRPr="00F45E5F">
        <w:rPr>
          <w:rFonts w:ascii="Times New Roman" w:hAnsi="Times New Roman" w:cs="Times New Roman"/>
          <w:sz w:val="24"/>
          <w:szCs w:val="24"/>
        </w:rPr>
        <w:t>późn</w:t>
      </w:r>
      <w:proofErr w:type="spellEnd"/>
      <w:r w:rsidR="00A9427C" w:rsidRPr="00F45E5F">
        <w:rPr>
          <w:rFonts w:ascii="Times New Roman" w:hAnsi="Times New Roman" w:cs="Times New Roman"/>
          <w:sz w:val="24"/>
          <w:szCs w:val="24"/>
        </w:rPr>
        <w:t>. zm.)</w:t>
      </w:r>
    </w:p>
    <w:p w14:paraId="6F4DAE42" w14:textId="4D0F31DC" w:rsidR="00C85945" w:rsidRPr="00F45E5F" w:rsidRDefault="00C85945" w:rsidP="00A8218C">
      <w:pPr>
        <w:pStyle w:val="Akapitzlist"/>
        <w:numPr>
          <w:ilvl w:val="0"/>
          <w:numId w:val="141"/>
        </w:numPr>
        <w:spacing w:after="0" w:line="360" w:lineRule="auto"/>
        <w:rPr>
          <w:rFonts w:ascii="Times New Roman" w:hAnsi="Times New Roman" w:cs="Times New Roman"/>
          <w:sz w:val="24"/>
          <w:szCs w:val="24"/>
        </w:rPr>
      </w:pPr>
      <w:r w:rsidRPr="00F45E5F">
        <w:rPr>
          <w:rFonts w:ascii="Times New Roman" w:hAnsi="Times New Roman" w:cs="Times New Roman"/>
          <w:sz w:val="24"/>
          <w:szCs w:val="24"/>
        </w:rPr>
        <w:t>Ustawa z dnia 14 grudnia 2016 Prawo Oświatowe (</w:t>
      </w:r>
      <w:r w:rsidR="00276EE9" w:rsidRPr="00F45E5F">
        <w:rPr>
          <w:rFonts w:ascii="Times New Roman" w:hAnsi="Times New Roman" w:cs="Times New Roman"/>
          <w:sz w:val="24"/>
          <w:szCs w:val="24"/>
        </w:rPr>
        <w:t>Dz.U. 2021 poz. 1082</w:t>
      </w:r>
      <w:r w:rsidRPr="00F45E5F">
        <w:rPr>
          <w:rFonts w:ascii="Times New Roman" w:hAnsi="Times New Roman" w:cs="Times New Roman"/>
          <w:sz w:val="24"/>
          <w:szCs w:val="24"/>
        </w:rPr>
        <w:t>)</w:t>
      </w:r>
    </w:p>
    <w:p w14:paraId="12230DD2" w14:textId="77777777" w:rsidR="00C85945" w:rsidRPr="00F45E5F" w:rsidRDefault="00C85945" w:rsidP="00A8218C">
      <w:pPr>
        <w:pStyle w:val="Akapitzlist"/>
        <w:numPr>
          <w:ilvl w:val="0"/>
          <w:numId w:val="141"/>
        </w:numPr>
        <w:spacing w:after="0" w:line="360" w:lineRule="auto"/>
        <w:rPr>
          <w:rFonts w:ascii="Times New Roman" w:hAnsi="Times New Roman" w:cs="Times New Roman"/>
          <w:sz w:val="24"/>
          <w:szCs w:val="24"/>
        </w:rPr>
      </w:pPr>
      <w:r w:rsidRPr="00F45E5F">
        <w:rPr>
          <w:rFonts w:ascii="Times New Roman" w:hAnsi="Times New Roman" w:cs="Times New Roman"/>
          <w:sz w:val="24"/>
          <w:szCs w:val="24"/>
        </w:rPr>
        <w:t>Przepisy wprowadzające Prawo Oświatowe (Dz.U. z 2017 poz.60)</w:t>
      </w:r>
    </w:p>
    <w:p w14:paraId="65D5DDDF" w14:textId="293AF63B" w:rsidR="00C85945" w:rsidRPr="00F45E5F" w:rsidRDefault="00C85945" w:rsidP="00A8218C">
      <w:pPr>
        <w:pStyle w:val="Akapitzlist"/>
        <w:numPr>
          <w:ilvl w:val="0"/>
          <w:numId w:val="141"/>
        </w:numPr>
        <w:spacing w:after="0" w:line="360" w:lineRule="auto"/>
        <w:rPr>
          <w:rFonts w:ascii="Times New Roman" w:hAnsi="Times New Roman" w:cs="Times New Roman"/>
          <w:sz w:val="24"/>
          <w:szCs w:val="24"/>
        </w:rPr>
      </w:pPr>
      <w:r w:rsidRPr="00F45E5F">
        <w:rPr>
          <w:rFonts w:ascii="Times New Roman" w:hAnsi="Times New Roman" w:cs="Times New Roman"/>
          <w:sz w:val="24"/>
          <w:szCs w:val="24"/>
        </w:rPr>
        <w:t xml:space="preserve">Rozporządzenie MEN z dnia 21 maja 2001 r. w sprawie ramowych statutów szkół i placówek </w:t>
      </w:r>
      <w:r w:rsidR="00276EE9" w:rsidRPr="00F45E5F">
        <w:rPr>
          <w:rFonts w:ascii="Times New Roman" w:hAnsi="Times New Roman" w:cs="Times New Roman"/>
          <w:sz w:val="24"/>
          <w:szCs w:val="24"/>
        </w:rPr>
        <w:t>(Dz.U. 2007 nr 35 poz. 222)</w:t>
      </w:r>
    </w:p>
    <w:p w14:paraId="457FA877" w14:textId="6F792AF4" w:rsidR="00276EE9" w:rsidRPr="00F45E5F" w:rsidRDefault="00276EE9" w:rsidP="00A8218C">
      <w:pPr>
        <w:pStyle w:val="Akapitzlist"/>
        <w:numPr>
          <w:ilvl w:val="0"/>
          <w:numId w:val="141"/>
        </w:numPr>
        <w:spacing w:after="0" w:line="360" w:lineRule="auto"/>
        <w:rPr>
          <w:rFonts w:ascii="Times New Roman" w:hAnsi="Times New Roman" w:cs="Times New Roman"/>
          <w:sz w:val="24"/>
          <w:szCs w:val="24"/>
        </w:rPr>
      </w:pPr>
      <w:r w:rsidRPr="00F45E5F">
        <w:rPr>
          <w:rFonts w:ascii="Times New Roman" w:hAnsi="Times New Roman" w:cs="Times New Roman"/>
          <w:sz w:val="24"/>
          <w:szCs w:val="24"/>
        </w:rPr>
        <w:t>Rozporządzenie Ministra Edukacji Narodowej z dnia 3 kwietnia 2019 r. w sprawie ramowych planów nauczania dla publicznych szkół</w:t>
      </w:r>
    </w:p>
    <w:p w14:paraId="7C3300C5" w14:textId="3ABAF026" w:rsidR="00C85945" w:rsidRPr="00F45E5F" w:rsidRDefault="00C85945" w:rsidP="00A8218C">
      <w:pPr>
        <w:pStyle w:val="Akapitzlist"/>
        <w:numPr>
          <w:ilvl w:val="0"/>
          <w:numId w:val="141"/>
        </w:numPr>
        <w:spacing w:after="0" w:line="360" w:lineRule="auto"/>
        <w:rPr>
          <w:rFonts w:ascii="Times New Roman" w:hAnsi="Times New Roman" w:cs="Times New Roman"/>
          <w:sz w:val="24"/>
          <w:szCs w:val="24"/>
        </w:rPr>
      </w:pPr>
      <w:r w:rsidRPr="00F45E5F">
        <w:rPr>
          <w:rFonts w:ascii="Times New Roman" w:hAnsi="Times New Roman" w:cs="Times New Roman"/>
          <w:sz w:val="24"/>
          <w:szCs w:val="24"/>
        </w:rPr>
        <w:t xml:space="preserve">Rozporządzenie MEN z dnia 22 sierpnia 2016 r. w sprawie organizacji roku szkolnego </w:t>
      </w:r>
      <w:r w:rsidR="005D34F9" w:rsidRPr="00F45E5F">
        <w:rPr>
          <w:rFonts w:ascii="Times New Roman" w:hAnsi="Times New Roman" w:cs="Times New Roman"/>
          <w:sz w:val="24"/>
          <w:szCs w:val="24"/>
        </w:rPr>
        <w:t xml:space="preserve">Dz.U. 2019 poz. 639 z </w:t>
      </w:r>
      <w:proofErr w:type="spellStart"/>
      <w:r w:rsidR="005D34F9" w:rsidRPr="00F45E5F">
        <w:rPr>
          <w:rFonts w:ascii="Times New Roman" w:hAnsi="Times New Roman" w:cs="Times New Roman"/>
          <w:sz w:val="24"/>
          <w:szCs w:val="24"/>
        </w:rPr>
        <w:t>późn</w:t>
      </w:r>
      <w:proofErr w:type="spellEnd"/>
      <w:r w:rsidR="005D34F9" w:rsidRPr="00F45E5F">
        <w:rPr>
          <w:rFonts w:ascii="Times New Roman" w:hAnsi="Times New Roman" w:cs="Times New Roman"/>
          <w:sz w:val="24"/>
          <w:szCs w:val="24"/>
        </w:rPr>
        <w:t>. zm.</w:t>
      </w:r>
    </w:p>
    <w:p w14:paraId="309BA996" w14:textId="7CA18001" w:rsidR="005D34F9" w:rsidRPr="00F45E5F" w:rsidRDefault="005D34F9" w:rsidP="00A8218C">
      <w:pPr>
        <w:pStyle w:val="Akapitzlist"/>
        <w:numPr>
          <w:ilvl w:val="0"/>
          <w:numId w:val="141"/>
        </w:numPr>
        <w:spacing w:after="0" w:line="360" w:lineRule="auto"/>
        <w:rPr>
          <w:rFonts w:ascii="Times New Roman" w:hAnsi="Times New Roman" w:cs="Times New Roman"/>
          <w:sz w:val="24"/>
          <w:szCs w:val="24"/>
        </w:rPr>
      </w:pPr>
      <w:r w:rsidRPr="00F45E5F">
        <w:rPr>
          <w:rFonts w:ascii="Times New Roman" w:hAnsi="Times New Roman" w:cs="Times New Roman"/>
          <w:sz w:val="24"/>
          <w:szCs w:val="24"/>
        </w:rPr>
        <w:t>Rozporządzenie Ministra Edukacji Narodowej z dnia 11 sierpnia 2017 r. w sprawie organizacji roku szkolnego (Dz.U. 2017 poz. 1603)</w:t>
      </w:r>
    </w:p>
    <w:p w14:paraId="5AB897F4" w14:textId="48313526" w:rsidR="005D34F9" w:rsidRPr="00F45E5F" w:rsidRDefault="005D34F9" w:rsidP="00A8218C">
      <w:pPr>
        <w:pStyle w:val="Akapitzlist"/>
        <w:numPr>
          <w:ilvl w:val="0"/>
          <w:numId w:val="141"/>
        </w:numPr>
        <w:spacing w:after="0" w:line="360" w:lineRule="auto"/>
        <w:rPr>
          <w:rFonts w:ascii="Times New Roman" w:hAnsi="Times New Roman" w:cs="Times New Roman"/>
          <w:sz w:val="24"/>
          <w:szCs w:val="24"/>
        </w:rPr>
      </w:pPr>
      <w:r w:rsidRPr="00F45E5F">
        <w:rPr>
          <w:rFonts w:ascii="Times New Roman" w:hAnsi="Times New Roman" w:cs="Times New Roman"/>
          <w:sz w:val="24"/>
          <w:szCs w:val="24"/>
        </w:rPr>
        <w:t>Rozporządzenie Ministra Edukacji Narodowej z dnia 18 sierpnia 2017 r. w sprawie warunków i sposobu wykonywania przez przedszkola, szkoły i placówki publiczne zadań umożliwiających podtrzymywanie poczucia tożsamości narodowej, etnicznej i językowej uczniów należących do mniejszości narodowych i etnicznych oraz społeczności posługującej się językiem regionalnym (Dz.U. 2017 poz. 1627)</w:t>
      </w:r>
    </w:p>
    <w:p w14:paraId="22D0DD0F" w14:textId="5FFE7A70" w:rsidR="00315212" w:rsidRPr="00F45E5F" w:rsidRDefault="00315212" w:rsidP="00A8218C">
      <w:pPr>
        <w:pStyle w:val="Akapitzlist"/>
        <w:numPr>
          <w:ilvl w:val="0"/>
          <w:numId w:val="141"/>
        </w:numPr>
        <w:spacing w:after="0" w:line="360" w:lineRule="auto"/>
        <w:rPr>
          <w:rFonts w:ascii="Times New Roman" w:hAnsi="Times New Roman" w:cs="Times New Roman"/>
          <w:sz w:val="24"/>
          <w:szCs w:val="24"/>
        </w:rPr>
      </w:pPr>
      <w:r w:rsidRPr="00F45E5F">
        <w:rPr>
          <w:rFonts w:ascii="Times New Roman" w:hAnsi="Times New Roman" w:cs="Times New Roman"/>
          <w:sz w:val="24"/>
          <w:szCs w:val="24"/>
        </w:rPr>
        <w:t>Rozporządzenie Ministra Edukacji Narodowej z dnia 27 sierpnia 2019 r. w sprawie świadectw, dyplomów państwowych i innych druków</w:t>
      </w:r>
      <w:r w:rsidR="003B15D4" w:rsidRPr="00F45E5F">
        <w:rPr>
          <w:rFonts w:ascii="Times New Roman" w:hAnsi="Times New Roman" w:cs="Times New Roman"/>
          <w:sz w:val="24"/>
          <w:szCs w:val="24"/>
        </w:rPr>
        <w:t xml:space="preserve"> (Dz.U. 2019 poz. 1700)</w:t>
      </w:r>
    </w:p>
    <w:p w14:paraId="40AC168B" w14:textId="3929E1AD" w:rsidR="003B15D4" w:rsidRPr="00F45E5F" w:rsidRDefault="003B15D4" w:rsidP="00A8218C">
      <w:pPr>
        <w:pStyle w:val="Akapitzlist"/>
        <w:numPr>
          <w:ilvl w:val="0"/>
          <w:numId w:val="141"/>
        </w:numPr>
        <w:spacing w:after="0" w:line="360" w:lineRule="auto"/>
        <w:rPr>
          <w:rFonts w:ascii="Times New Roman" w:hAnsi="Times New Roman" w:cs="Times New Roman"/>
          <w:sz w:val="24"/>
          <w:szCs w:val="24"/>
        </w:rPr>
      </w:pPr>
      <w:r w:rsidRPr="00F45E5F">
        <w:rPr>
          <w:rFonts w:ascii="Times New Roman" w:hAnsi="Times New Roman" w:cs="Times New Roman"/>
          <w:sz w:val="24"/>
          <w:szCs w:val="24"/>
        </w:rPr>
        <w:t>Rozporządzenie Ministra Edukacji Narodowej z dnia 25 sierpnia 2017 r. w sprawie sposobu prowadzenia przez publiczne przedszkola, szkoły i placówki dokumentacji przebiegu nauczania, działalności wychowawczej i opiekuńczej oraz rodzajów tej dokumentacji (Dz.U. 2017 poz. 1646)</w:t>
      </w:r>
    </w:p>
    <w:p w14:paraId="16C38856" w14:textId="6BDD8ABA" w:rsidR="004C2CD6" w:rsidRPr="00F45E5F" w:rsidRDefault="004C2CD6" w:rsidP="00A8218C">
      <w:pPr>
        <w:pStyle w:val="Akapitzlist"/>
        <w:numPr>
          <w:ilvl w:val="0"/>
          <w:numId w:val="141"/>
        </w:numPr>
        <w:spacing w:after="0" w:line="360" w:lineRule="auto"/>
        <w:rPr>
          <w:rFonts w:ascii="Times New Roman" w:hAnsi="Times New Roman" w:cs="Times New Roman"/>
          <w:sz w:val="24"/>
          <w:szCs w:val="24"/>
        </w:rPr>
      </w:pPr>
      <w:r w:rsidRPr="00F45E5F">
        <w:rPr>
          <w:rFonts w:ascii="Times New Roman" w:hAnsi="Times New Roman" w:cs="Times New Roman"/>
          <w:sz w:val="24"/>
          <w:szCs w:val="24"/>
        </w:rPr>
        <w:t>Rozporządzenie Ministra Edukacji Narodowej z dnia 12 sierpnia 1999 r. w sprawie sposobu nauczania szkolnego oraz zakresu treści dotyczących wiedzy o życiu seksualnym człowieka, o zasadach świadomego i odpowiedzialnego rodzicielstwa , o wartości rodziny, życia w fazie prenatalnej oraz metodach i środkach świadomej prokreacji zawartych w podstawie programowej kształcenia ogólnego (tekst jednolity: Dz.U. 2014 poz. 395)</w:t>
      </w:r>
    </w:p>
    <w:p w14:paraId="29B5B63E" w14:textId="409C8599" w:rsidR="00F45E5F" w:rsidRPr="00F45E5F" w:rsidRDefault="00F45E5F" w:rsidP="00A8218C">
      <w:pPr>
        <w:pStyle w:val="Akapitzlist"/>
        <w:numPr>
          <w:ilvl w:val="0"/>
          <w:numId w:val="141"/>
        </w:numPr>
        <w:spacing w:after="0" w:line="360" w:lineRule="auto"/>
        <w:rPr>
          <w:rFonts w:ascii="Times New Roman" w:hAnsi="Times New Roman" w:cs="Times New Roman"/>
          <w:sz w:val="24"/>
          <w:szCs w:val="24"/>
        </w:rPr>
      </w:pPr>
      <w:r w:rsidRPr="00F45E5F">
        <w:rPr>
          <w:rFonts w:ascii="Times New Roman" w:hAnsi="Times New Roman" w:cs="Times New Roman"/>
          <w:sz w:val="24"/>
          <w:szCs w:val="24"/>
        </w:rPr>
        <w:lastRenderedPageBreak/>
        <w:t>Rozporządzenie MEN z 12 sierpnia 1999 r. w sprawie sposobu nauczania szkolnego oraz zakresu treści dotyczących wiedzy o życiu seksualnym człowieka, o zasadach świadomego i odpowiedzialnego rodzicielstwa, o wartości rodziny, życia w fazie prenatalnej oraz metodach i środkach świadomej prokreacji zawartych w podstawie programowej kształcenia ogólnego (tekst jedno</w:t>
      </w:r>
      <w:r w:rsidRPr="00F45E5F">
        <w:rPr>
          <w:rFonts w:ascii="Times New Roman" w:hAnsi="Times New Roman" w:cs="Times New Roman"/>
          <w:sz w:val="24"/>
          <w:szCs w:val="24"/>
          <w:highlight w:val="white"/>
        </w:rPr>
        <w:t xml:space="preserve">lity: </w:t>
      </w:r>
      <w:r w:rsidRPr="00F45E5F">
        <w:rPr>
          <w:rFonts w:ascii="Times New Roman" w:hAnsi="Times New Roman" w:cs="Times New Roman"/>
          <w:color w:val="000000"/>
          <w:sz w:val="24"/>
          <w:szCs w:val="24"/>
          <w:highlight w:val="white"/>
        </w:rPr>
        <w:t xml:space="preserve"> Dz.U. 2017 poz. 1117).</w:t>
      </w:r>
    </w:p>
    <w:p w14:paraId="3B1D382C" w14:textId="264D05EE" w:rsidR="00F45E5F" w:rsidRPr="00F45E5F" w:rsidRDefault="00F45E5F" w:rsidP="00A8218C">
      <w:pPr>
        <w:pStyle w:val="Akapitzlist"/>
        <w:numPr>
          <w:ilvl w:val="0"/>
          <w:numId w:val="141"/>
        </w:numPr>
        <w:spacing w:after="0" w:line="360" w:lineRule="auto"/>
        <w:rPr>
          <w:rFonts w:ascii="Times New Roman" w:hAnsi="Times New Roman" w:cs="Times New Roman"/>
          <w:sz w:val="24"/>
          <w:szCs w:val="24"/>
        </w:rPr>
      </w:pPr>
      <w:r w:rsidRPr="00F45E5F">
        <w:rPr>
          <w:rFonts w:ascii="Times New Roman" w:hAnsi="Times New Roman" w:cs="Times New Roman"/>
          <w:sz w:val="24"/>
          <w:szCs w:val="24"/>
          <w:highlight w:val="white"/>
        </w:rPr>
        <w:t xml:space="preserve">Rozporządzenie MEN z dnia 14 kwietnia 1992 </w:t>
      </w:r>
      <w:proofErr w:type="spellStart"/>
      <w:r w:rsidRPr="00F45E5F">
        <w:rPr>
          <w:rFonts w:ascii="Times New Roman" w:hAnsi="Times New Roman" w:cs="Times New Roman"/>
          <w:sz w:val="24"/>
          <w:szCs w:val="24"/>
          <w:highlight w:val="white"/>
        </w:rPr>
        <w:t>r.w</w:t>
      </w:r>
      <w:proofErr w:type="spellEnd"/>
      <w:r w:rsidRPr="00F45E5F">
        <w:rPr>
          <w:rFonts w:ascii="Times New Roman" w:hAnsi="Times New Roman" w:cs="Times New Roman"/>
          <w:sz w:val="24"/>
          <w:szCs w:val="24"/>
          <w:highlight w:val="white"/>
        </w:rPr>
        <w:t xml:space="preserve"> sprawie warunków i sposobu organizowania nauki religii w publicznych przedszkolach i szkołach</w:t>
      </w:r>
    </w:p>
    <w:p w14:paraId="6B00CD0B" w14:textId="650620E7" w:rsidR="00F45E5F" w:rsidRPr="00F45E5F" w:rsidRDefault="00F45E5F" w:rsidP="00A8218C">
      <w:pPr>
        <w:pStyle w:val="Akapitzlist"/>
        <w:numPr>
          <w:ilvl w:val="0"/>
          <w:numId w:val="141"/>
        </w:numPr>
        <w:spacing w:after="0" w:line="360" w:lineRule="auto"/>
        <w:rPr>
          <w:rFonts w:ascii="Times New Roman" w:hAnsi="Times New Roman" w:cs="Times New Roman"/>
          <w:sz w:val="24"/>
          <w:szCs w:val="24"/>
        </w:rPr>
      </w:pPr>
      <w:r w:rsidRPr="00F45E5F">
        <w:rPr>
          <w:rFonts w:ascii="Times New Roman" w:hAnsi="Times New Roman" w:cs="Times New Roman"/>
          <w:sz w:val="24"/>
          <w:szCs w:val="24"/>
          <w:highlight w:val="white"/>
        </w:rPr>
        <w:t>Rozporządzenie MEN z dnia 21 sierpnia 2019 r. w sprawie szczegółowych warunków przechodzenia ucznia ze szkoły publicznej, publicznej szkoły artystycznej, szkoły niepublicznej lub niepublicznej szkoły artystycznej o uprawnieniach publicznej szkoły artystycznej, do szkoły publicznej innego typu albo szkoły publicznej tego samego typu (Dz. U. poz. 1641)</w:t>
      </w:r>
    </w:p>
    <w:p w14:paraId="18C70FC4" w14:textId="18583D3E" w:rsidR="00F45E5F" w:rsidRPr="00F45E5F" w:rsidRDefault="00F45E5F" w:rsidP="00A8218C">
      <w:pPr>
        <w:pStyle w:val="Akapitzlist"/>
        <w:numPr>
          <w:ilvl w:val="0"/>
          <w:numId w:val="141"/>
        </w:numPr>
        <w:spacing w:after="0" w:line="360" w:lineRule="auto"/>
        <w:rPr>
          <w:rFonts w:ascii="Times New Roman" w:hAnsi="Times New Roman" w:cs="Times New Roman"/>
          <w:sz w:val="24"/>
          <w:szCs w:val="24"/>
        </w:rPr>
      </w:pPr>
      <w:r w:rsidRPr="00F45E5F">
        <w:rPr>
          <w:rFonts w:ascii="Times New Roman" w:hAnsi="Times New Roman" w:cs="Times New Roman"/>
          <w:sz w:val="24"/>
          <w:szCs w:val="24"/>
          <w:highlight w:val="white"/>
        </w:rPr>
        <w:t xml:space="preserve">Rozporządzenie Ministra Edukacji i Nauki z dnia 24 marca 2021 r. w sprawie udzielania dotacji celowej na wyposażenie szkół w podręczniki, materiały edukacyjne i materiały ćwiczeniowe w 2021 r. (Dz.U. 2021 poz. 577) </w:t>
      </w:r>
    </w:p>
    <w:p w14:paraId="27B493EB" w14:textId="6353AE65" w:rsidR="00F45E5F" w:rsidRPr="00F45E5F" w:rsidRDefault="00F45E5F" w:rsidP="00A8218C">
      <w:pPr>
        <w:pStyle w:val="Akapitzlist"/>
        <w:numPr>
          <w:ilvl w:val="0"/>
          <w:numId w:val="141"/>
        </w:numPr>
        <w:spacing w:after="0" w:line="360" w:lineRule="auto"/>
        <w:rPr>
          <w:rFonts w:ascii="Times New Roman" w:hAnsi="Times New Roman" w:cs="Times New Roman"/>
          <w:sz w:val="24"/>
          <w:szCs w:val="24"/>
        </w:rPr>
      </w:pPr>
      <w:r w:rsidRPr="00F45E5F">
        <w:rPr>
          <w:rFonts w:ascii="Times New Roman" w:hAnsi="Times New Roman" w:cs="Times New Roman"/>
          <w:sz w:val="24"/>
          <w:szCs w:val="24"/>
          <w:highlight w:val="white"/>
        </w:rPr>
        <w:t xml:space="preserve">Rozporządzenie Ministra Edukacji Narodowej z dnia 25 sierpnia 2017 r. w sprawie nadzoru pedagogicznego (Dz.U. 2017 poz. 1658) </w:t>
      </w:r>
    </w:p>
    <w:p w14:paraId="559B5D4F" w14:textId="0906B37D" w:rsidR="00F45E5F" w:rsidRPr="00F45E5F" w:rsidRDefault="00F45E5F" w:rsidP="00A8218C">
      <w:pPr>
        <w:pStyle w:val="Akapitzlist"/>
        <w:numPr>
          <w:ilvl w:val="0"/>
          <w:numId w:val="141"/>
        </w:numPr>
        <w:spacing w:after="0" w:line="360" w:lineRule="auto"/>
        <w:rPr>
          <w:rFonts w:ascii="Times New Roman" w:hAnsi="Times New Roman" w:cs="Times New Roman"/>
          <w:sz w:val="24"/>
          <w:szCs w:val="24"/>
        </w:rPr>
      </w:pPr>
      <w:r w:rsidRPr="00F45E5F">
        <w:rPr>
          <w:rFonts w:ascii="Times New Roman" w:hAnsi="Times New Roman" w:cs="Times New Roman"/>
          <w:sz w:val="24"/>
          <w:szCs w:val="24"/>
          <w:highlight w:val="white"/>
        </w:rPr>
        <w:t xml:space="preserve">Rozporządzenie Ministra Edukacji Narodowej z dnia 11 sierpnia 2017 r. w sprawie wymagań wobec szkół i placówek (Dz.U. 2017 poz. 1611) </w:t>
      </w:r>
    </w:p>
    <w:p w14:paraId="44578FB8" w14:textId="7906F0D4" w:rsidR="00F45E5F" w:rsidRPr="00F45E5F" w:rsidRDefault="00F45E5F" w:rsidP="00A8218C">
      <w:pPr>
        <w:pStyle w:val="Akapitzlist"/>
        <w:numPr>
          <w:ilvl w:val="0"/>
          <w:numId w:val="141"/>
        </w:numPr>
        <w:spacing w:after="0" w:line="360" w:lineRule="auto"/>
        <w:rPr>
          <w:rFonts w:ascii="Times New Roman" w:hAnsi="Times New Roman" w:cs="Times New Roman"/>
          <w:sz w:val="24"/>
          <w:szCs w:val="24"/>
        </w:rPr>
      </w:pPr>
      <w:r w:rsidRPr="00F45E5F">
        <w:rPr>
          <w:rFonts w:ascii="Times New Roman" w:hAnsi="Times New Roman" w:cs="Times New Roman"/>
          <w:sz w:val="24"/>
          <w:szCs w:val="24"/>
        </w:rPr>
        <w:t>Rozporządzenie MEN z dnia 28 sierpnia 2009 r. w sprawie sposobu realizacji wychowania dla bezpieczeństwa (Dz. U. z 2009 r.nr</w:t>
      </w:r>
      <w:r w:rsidRPr="00F45E5F">
        <w:rPr>
          <w:rFonts w:ascii="Times New Roman" w:hAnsi="Times New Roman" w:cs="Times New Roman"/>
          <w:sz w:val="24"/>
          <w:szCs w:val="24"/>
          <w:highlight w:val="white"/>
        </w:rPr>
        <w:t xml:space="preserve"> 139 poz. 1131 )</w:t>
      </w:r>
    </w:p>
    <w:p w14:paraId="6E314E86" w14:textId="0399F556" w:rsidR="00F45E5F" w:rsidRPr="00F45E5F" w:rsidRDefault="00F45E5F" w:rsidP="00A8218C">
      <w:pPr>
        <w:pStyle w:val="Akapitzlist"/>
        <w:numPr>
          <w:ilvl w:val="0"/>
          <w:numId w:val="141"/>
        </w:numPr>
        <w:spacing w:after="0" w:line="360" w:lineRule="auto"/>
        <w:rPr>
          <w:rFonts w:ascii="Times New Roman" w:hAnsi="Times New Roman" w:cs="Times New Roman"/>
          <w:sz w:val="24"/>
          <w:szCs w:val="24"/>
        </w:rPr>
      </w:pPr>
      <w:r w:rsidRPr="00F45E5F">
        <w:rPr>
          <w:rFonts w:ascii="Times New Roman" w:hAnsi="Times New Roman" w:cs="Times New Roman"/>
          <w:sz w:val="24"/>
          <w:szCs w:val="24"/>
          <w:highlight w:val="white"/>
        </w:rPr>
        <w:t xml:space="preserve">Ustawa z dnia 14 marca 2014 r. o zasadach prowadzenia zbiórek publicznych  (tekst jednolity: Dz.U. 2020 poz. 1672) </w:t>
      </w:r>
    </w:p>
    <w:p w14:paraId="749E4BDC" w14:textId="07306BC4" w:rsidR="00F45E5F" w:rsidRPr="00F45E5F" w:rsidRDefault="00F45E5F" w:rsidP="00A8218C">
      <w:pPr>
        <w:pStyle w:val="Akapitzlist"/>
        <w:numPr>
          <w:ilvl w:val="0"/>
          <w:numId w:val="141"/>
        </w:numPr>
        <w:spacing w:after="0" w:line="360" w:lineRule="auto"/>
        <w:rPr>
          <w:rFonts w:ascii="Times New Roman" w:hAnsi="Times New Roman" w:cs="Times New Roman"/>
          <w:sz w:val="24"/>
          <w:szCs w:val="24"/>
        </w:rPr>
      </w:pPr>
      <w:r w:rsidRPr="00F45E5F">
        <w:rPr>
          <w:rFonts w:ascii="Times New Roman" w:hAnsi="Times New Roman" w:cs="Times New Roman"/>
          <w:sz w:val="24"/>
          <w:szCs w:val="24"/>
          <w:highlight w:val="white"/>
        </w:rPr>
        <w:t xml:space="preserve">Ustawa o działalności pożytku publicznego i o wolontariacie (tekst jednolity: Dz.U. 2020 poz. 1057) </w:t>
      </w:r>
    </w:p>
    <w:p w14:paraId="77D12763" w14:textId="25CDB9F5" w:rsidR="00F45E5F" w:rsidRPr="00F45E5F" w:rsidRDefault="00F45E5F" w:rsidP="00A8218C">
      <w:pPr>
        <w:pStyle w:val="Akapitzlist"/>
        <w:numPr>
          <w:ilvl w:val="0"/>
          <w:numId w:val="141"/>
        </w:numPr>
        <w:spacing w:after="0" w:line="360" w:lineRule="auto"/>
        <w:rPr>
          <w:rFonts w:ascii="Times New Roman" w:hAnsi="Times New Roman" w:cs="Times New Roman"/>
          <w:sz w:val="24"/>
          <w:szCs w:val="24"/>
        </w:rPr>
      </w:pPr>
      <w:r w:rsidRPr="00F45E5F">
        <w:rPr>
          <w:rFonts w:ascii="Times New Roman" w:hAnsi="Times New Roman" w:cs="Times New Roman"/>
          <w:sz w:val="24"/>
          <w:szCs w:val="24"/>
          <w:highlight w:val="white"/>
        </w:rPr>
        <w:t xml:space="preserve">Ustawa z dnia 28 maja 2020 r. o zmianie ustawy o finansach publicznych (Dz.U. 2020 poz. 1175) </w:t>
      </w:r>
    </w:p>
    <w:p w14:paraId="2DE0F388" w14:textId="17C48575" w:rsidR="00F45E5F" w:rsidRPr="00F45E5F" w:rsidRDefault="00F45E5F" w:rsidP="00A8218C">
      <w:pPr>
        <w:pStyle w:val="Akapitzlist"/>
        <w:numPr>
          <w:ilvl w:val="0"/>
          <w:numId w:val="141"/>
        </w:numPr>
        <w:spacing w:after="0" w:line="360" w:lineRule="auto"/>
        <w:rPr>
          <w:rFonts w:ascii="Times New Roman" w:hAnsi="Times New Roman" w:cs="Times New Roman"/>
          <w:sz w:val="24"/>
          <w:szCs w:val="24"/>
        </w:rPr>
      </w:pPr>
      <w:r w:rsidRPr="00F45E5F">
        <w:rPr>
          <w:rFonts w:ascii="Times New Roman" w:hAnsi="Times New Roman" w:cs="Times New Roman"/>
          <w:sz w:val="24"/>
          <w:szCs w:val="24"/>
          <w:highlight w:val="white"/>
        </w:rPr>
        <w:t>Rozporządzenie MEN z dnia 17 czerwca 2016 r. w sprawie podstawy programowej wychowania przedszkolnego oraz kształcenia ogólnego w poszczególnych typach szkół (Dz. U. z 2016 r. poz.896)</w:t>
      </w:r>
    </w:p>
    <w:p w14:paraId="29EB77E8" w14:textId="167061E7" w:rsidR="00F45E5F" w:rsidRPr="00F45E5F" w:rsidRDefault="00F45E5F" w:rsidP="00A8218C">
      <w:pPr>
        <w:pStyle w:val="Akapitzlist"/>
        <w:numPr>
          <w:ilvl w:val="0"/>
          <w:numId w:val="141"/>
        </w:numPr>
        <w:spacing w:after="0" w:line="360" w:lineRule="auto"/>
        <w:rPr>
          <w:rFonts w:ascii="Times New Roman" w:hAnsi="Times New Roman" w:cs="Times New Roman"/>
          <w:sz w:val="24"/>
          <w:szCs w:val="24"/>
        </w:rPr>
      </w:pPr>
      <w:r w:rsidRPr="00F45E5F">
        <w:rPr>
          <w:rFonts w:ascii="Times New Roman" w:hAnsi="Times New Roman" w:cs="Times New Roman"/>
          <w:sz w:val="24"/>
          <w:szCs w:val="24"/>
          <w:highlight w:val="white"/>
        </w:rPr>
        <w:t xml:space="preserve">Rozporządzenie MEN z dnia 28 sierpnia 2014 r. w sprawie indywidualnego obowiązkowego rocznego przygotowania przedszkolnego i indywidualnego nauczania dzieci i młodzieży (tekst jednolity: Dz.U. 2020 poz. 1538) </w:t>
      </w:r>
    </w:p>
    <w:p w14:paraId="4963CE68" w14:textId="7D0492D4" w:rsidR="00F45E5F" w:rsidRPr="00F45E5F" w:rsidRDefault="00F45E5F" w:rsidP="00A8218C">
      <w:pPr>
        <w:pStyle w:val="Akapitzlist"/>
        <w:numPr>
          <w:ilvl w:val="0"/>
          <w:numId w:val="141"/>
        </w:numPr>
        <w:spacing w:after="0" w:line="360" w:lineRule="auto"/>
        <w:rPr>
          <w:rFonts w:ascii="Times New Roman" w:hAnsi="Times New Roman" w:cs="Times New Roman"/>
          <w:sz w:val="24"/>
          <w:szCs w:val="24"/>
        </w:rPr>
      </w:pPr>
      <w:r w:rsidRPr="00F45E5F">
        <w:rPr>
          <w:rFonts w:ascii="Times New Roman" w:hAnsi="Times New Roman" w:cs="Times New Roman"/>
          <w:sz w:val="24"/>
          <w:szCs w:val="24"/>
        </w:rPr>
        <w:lastRenderedPageBreak/>
        <w:t xml:space="preserve">Rozporządzenie MEN z dnia 10 czerwca 2015 r. w sprawie warunków oceniania, klasyfikowania i promowania uczniów i słuchaczy w szkołach publicznych (tekst jednolity Dz.U. 2019 poz. 372) </w:t>
      </w:r>
    </w:p>
    <w:p w14:paraId="2D1FF556" w14:textId="11B79240" w:rsidR="00F45E5F" w:rsidRDefault="00F45E5F" w:rsidP="00A8218C">
      <w:pPr>
        <w:pStyle w:val="Akapitzlist"/>
        <w:numPr>
          <w:ilvl w:val="0"/>
          <w:numId w:val="141"/>
        </w:numPr>
        <w:spacing w:after="0" w:line="360" w:lineRule="auto"/>
        <w:rPr>
          <w:rFonts w:ascii="Times New Roman" w:hAnsi="Times New Roman" w:cs="Times New Roman"/>
          <w:sz w:val="24"/>
          <w:szCs w:val="24"/>
        </w:rPr>
      </w:pPr>
      <w:r w:rsidRPr="00F45E5F">
        <w:rPr>
          <w:rFonts w:ascii="Times New Roman" w:hAnsi="Times New Roman" w:cs="Times New Roman"/>
          <w:sz w:val="24"/>
          <w:szCs w:val="24"/>
        </w:rPr>
        <w:t>Rozporządzenie MEN z dnia 15 października 2012 r. w sprawie warunków tworzenia, organizacji oraz działania oddziałów sportowych, szkół sportowych oraz szkół mistrzostwa sportowego (Dz. U. z 2012 r. poz. 1129)</w:t>
      </w:r>
    </w:p>
    <w:p w14:paraId="2D5C4730" w14:textId="77777777" w:rsidR="00F833E3" w:rsidRPr="00F833E3" w:rsidRDefault="00F833E3" w:rsidP="00A8218C">
      <w:pPr>
        <w:pStyle w:val="Akapitzlist"/>
        <w:numPr>
          <w:ilvl w:val="0"/>
          <w:numId w:val="141"/>
        </w:numPr>
        <w:spacing w:after="0" w:line="360" w:lineRule="auto"/>
        <w:rPr>
          <w:rFonts w:ascii="Times New Roman" w:hAnsi="Times New Roman" w:cs="Times New Roman"/>
          <w:sz w:val="24"/>
          <w:szCs w:val="24"/>
        </w:rPr>
      </w:pPr>
      <w:r w:rsidRPr="00F833E3">
        <w:rPr>
          <w:rFonts w:ascii="Times New Roman" w:hAnsi="Times New Roman" w:cs="Times New Roman"/>
          <w:sz w:val="24"/>
          <w:szCs w:val="24"/>
        </w:rPr>
        <w:t>Rozporządzenie MEN z dnia 24 lipca 2015 r. w sprawie warunków organizowania kształcenia, wychowania i opieki dla dzieci i młodzieży niepełnosprawnych, niedostosowanych społecznie i zagrożonych niedostosowaniem społecznym poźn.zm. (Dz. U. z 2015 r. poz. 1113)</w:t>
      </w:r>
    </w:p>
    <w:p w14:paraId="4823C977" w14:textId="77777777" w:rsidR="00F833E3" w:rsidRPr="00F833E3" w:rsidRDefault="00F833E3" w:rsidP="00A8218C">
      <w:pPr>
        <w:pStyle w:val="Akapitzlist"/>
        <w:numPr>
          <w:ilvl w:val="0"/>
          <w:numId w:val="141"/>
        </w:numPr>
        <w:spacing w:after="0" w:line="360" w:lineRule="auto"/>
        <w:rPr>
          <w:rFonts w:ascii="Times New Roman" w:hAnsi="Times New Roman" w:cs="Times New Roman"/>
          <w:sz w:val="24"/>
          <w:szCs w:val="24"/>
        </w:rPr>
      </w:pPr>
      <w:r w:rsidRPr="00F833E3">
        <w:rPr>
          <w:rFonts w:ascii="Times New Roman" w:hAnsi="Times New Roman" w:cs="Times New Roman"/>
          <w:sz w:val="24"/>
          <w:szCs w:val="24"/>
        </w:rPr>
        <w:t>Rozporządzenie MEN z dnia 30 kwietnia 2013 r. w sprawie zasad udzielania i organizacji pomocy psychologiczno-pedagogicznej w publicznych przedszkolach, szkołach i placówkach poźn.zm. (Dz.U. 2019 poz. 322)</w:t>
      </w:r>
    </w:p>
    <w:p w14:paraId="1FF4A995" w14:textId="77777777" w:rsidR="00F833E3" w:rsidRPr="00F833E3" w:rsidRDefault="00F833E3" w:rsidP="00A8218C">
      <w:pPr>
        <w:pStyle w:val="Akapitzlist"/>
        <w:numPr>
          <w:ilvl w:val="0"/>
          <w:numId w:val="141"/>
        </w:numPr>
        <w:spacing w:after="0" w:line="360" w:lineRule="auto"/>
        <w:rPr>
          <w:rFonts w:ascii="Times New Roman" w:hAnsi="Times New Roman" w:cs="Times New Roman"/>
          <w:sz w:val="24"/>
          <w:szCs w:val="24"/>
        </w:rPr>
      </w:pPr>
      <w:r w:rsidRPr="00F833E3">
        <w:rPr>
          <w:rFonts w:ascii="Times New Roman" w:hAnsi="Times New Roman" w:cs="Times New Roman"/>
          <w:sz w:val="24"/>
          <w:szCs w:val="24"/>
        </w:rPr>
        <w:t>Rozporządzenie Ministra Edukacji Narodowej z dnia 25 maja 2018 r. w sprawie warunków i sposobu organizowania przez publiczne przedszkola, szkoły i placówki krajoznawstwa i turystyki (Dz.U. 2018 poz. 1055)</w:t>
      </w:r>
    </w:p>
    <w:p w14:paraId="081A7A52" w14:textId="77777777" w:rsidR="00F833E3" w:rsidRPr="00F833E3" w:rsidRDefault="00F833E3" w:rsidP="00A8218C">
      <w:pPr>
        <w:pStyle w:val="Akapitzlist"/>
        <w:numPr>
          <w:ilvl w:val="0"/>
          <w:numId w:val="141"/>
        </w:numPr>
        <w:spacing w:after="0" w:line="360" w:lineRule="auto"/>
        <w:rPr>
          <w:rFonts w:ascii="Times New Roman" w:hAnsi="Times New Roman" w:cs="Times New Roman"/>
          <w:sz w:val="24"/>
          <w:szCs w:val="24"/>
        </w:rPr>
      </w:pPr>
      <w:r w:rsidRPr="00F833E3">
        <w:rPr>
          <w:rFonts w:ascii="Times New Roman" w:hAnsi="Times New Roman" w:cs="Times New Roman"/>
          <w:sz w:val="24"/>
          <w:szCs w:val="24"/>
        </w:rPr>
        <w:t>Rozporządzenie MEN z dnia 31 grudnia 2002 r. w sprawie bezpieczeństwa i higieny w publicznych i niepublicznych szkołach i placówkach (tekst jednolity: Dz.U. 2020 poz. 1386)</w:t>
      </w:r>
    </w:p>
    <w:p w14:paraId="7AD3504F" w14:textId="77777777" w:rsidR="00F833E3" w:rsidRPr="00F833E3" w:rsidRDefault="00F833E3" w:rsidP="00A8218C">
      <w:pPr>
        <w:pStyle w:val="Akapitzlist"/>
        <w:numPr>
          <w:ilvl w:val="0"/>
          <w:numId w:val="141"/>
        </w:numPr>
        <w:spacing w:after="0" w:line="360" w:lineRule="auto"/>
        <w:rPr>
          <w:rFonts w:ascii="Times New Roman" w:hAnsi="Times New Roman" w:cs="Times New Roman"/>
          <w:sz w:val="24"/>
          <w:szCs w:val="24"/>
        </w:rPr>
      </w:pPr>
      <w:r w:rsidRPr="00F833E3">
        <w:rPr>
          <w:rFonts w:ascii="Times New Roman" w:hAnsi="Times New Roman" w:cs="Times New Roman"/>
          <w:sz w:val="24"/>
          <w:szCs w:val="24"/>
        </w:rPr>
        <w:t>Rozporządzenie MEN z dnia 31 sierpnia 2012 r. w sprawie warunków prowadzenia działalności innowacyjnej i eksperymentalnej przez publiczne szkoły i placówki artystyczne (Dz.U. z 2012 r. poz. 999)</w:t>
      </w:r>
    </w:p>
    <w:p w14:paraId="17BCF391" w14:textId="77777777" w:rsidR="00F833E3" w:rsidRPr="00F833E3" w:rsidRDefault="00F833E3" w:rsidP="00A8218C">
      <w:pPr>
        <w:pStyle w:val="Akapitzlist"/>
        <w:numPr>
          <w:ilvl w:val="0"/>
          <w:numId w:val="141"/>
        </w:numPr>
        <w:spacing w:after="0" w:line="360" w:lineRule="auto"/>
        <w:rPr>
          <w:rFonts w:ascii="Times New Roman" w:hAnsi="Times New Roman" w:cs="Times New Roman"/>
          <w:sz w:val="24"/>
          <w:szCs w:val="24"/>
        </w:rPr>
      </w:pPr>
      <w:r w:rsidRPr="00F833E3">
        <w:rPr>
          <w:rFonts w:ascii="Times New Roman" w:hAnsi="Times New Roman" w:cs="Times New Roman"/>
          <w:sz w:val="24"/>
          <w:szCs w:val="24"/>
        </w:rPr>
        <w:t>Rozporządzenie MEN z dnia 9 sierpnia 2017 r. w sprawie warunków i trybu udzielania zezwoleń na indywidualny program lub tok nauki oraz organizacji indywidualnego programu lub toku nauki (Dz.U. 2017 poz. 1569)</w:t>
      </w:r>
    </w:p>
    <w:p w14:paraId="46D8C7BC" w14:textId="77777777" w:rsidR="00F833E3" w:rsidRPr="00F833E3" w:rsidRDefault="00F833E3" w:rsidP="00A8218C">
      <w:pPr>
        <w:pStyle w:val="Akapitzlist"/>
        <w:numPr>
          <w:ilvl w:val="0"/>
          <w:numId w:val="141"/>
        </w:numPr>
        <w:spacing w:after="0" w:line="360" w:lineRule="auto"/>
        <w:rPr>
          <w:rFonts w:ascii="Times New Roman" w:hAnsi="Times New Roman" w:cs="Times New Roman"/>
          <w:sz w:val="24"/>
          <w:szCs w:val="24"/>
        </w:rPr>
      </w:pPr>
      <w:r w:rsidRPr="00F833E3">
        <w:rPr>
          <w:rFonts w:ascii="Times New Roman" w:hAnsi="Times New Roman" w:cs="Times New Roman"/>
          <w:sz w:val="24"/>
          <w:szCs w:val="24"/>
        </w:rPr>
        <w:t>Rozporządzenie Ministra Edukacji Narodowej z dnia 18 sierpnia 2015 r. w sprawie zakresu i form prowadzenia w szkołach i placówkach systemu oświaty działalności wychowawczej, edukacyjnej, informacyjnej i profilaktycznej w celu przeciwdziałania narkomanii (Dz.U. 2015 poz. 1249)</w:t>
      </w:r>
    </w:p>
    <w:p w14:paraId="05734AC5" w14:textId="77777777" w:rsidR="00F833E3" w:rsidRPr="00F833E3" w:rsidRDefault="00F833E3" w:rsidP="00A8218C">
      <w:pPr>
        <w:pStyle w:val="Akapitzlist"/>
        <w:numPr>
          <w:ilvl w:val="0"/>
          <w:numId w:val="141"/>
        </w:numPr>
        <w:spacing w:after="0" w:line="360" w:lineRule="auto"/>
        <w:rPr>
          <w:rFonts w:ascii="Times New Roman" w:hAnsi="Times New Roman" w:cs="Times New Roman"/>
          <w:sz w:val="24"/>
          <w:szCs w:val="24"/>
        </w:rPr>
      </w:pPr>
      <w:r w:rsidRPr="00F833E3">
        <w:rPr>
          <w:rFonts w:ascii="Times New Roman" w:hAnsi="Times New Roman" w:cs="Times New Roman"/>
          <w:sz w:val="24"/>
          <w:szCs w:val="24"/>
        </w:rPr>
        <w:t xml:space="preserve">Ustawa z dnia 29 lipca 2005 r. o przeciwdziałaniu przemocy w rodzinie (Dz. U. z 2005 r. Nr 180, poz. 1493) </w:t>
      </w:r>
    </w:p>
    <w:p w14:paraId="33082861" w14:textId="77777777" w:rsidR="00F833E3" w:rsidRPr="00F833E3" w:rsidRDefault="00F833E3" w:rsidP="00A8218C">
      <w:pPr>
        <w:pStyle w:val="Akapitzlist"/>
        <w:numPr>
          <w:ilvl w:val="0"/>
          <w:numId w:val="141"/>
        </w:numPr>
        <w:spacing w:after="0" w:line="360" w:lineRule="auto"/>
        <w:rPr>
          <w:rFonts w:ascii="Times New Roman" w:hAnsi="Times New Roman" w:cs="Times New Roman"/>
          <w:sz w:val="24"/>
          <w:szCs w:val="24"/>
        </w:rPr>
      </w:pPr>
      <w:r w:rsidRPr="00F833E3">
        <w:rPr>
          <w:rFonts w:ascii="Times New Roman" w:hAnsi="Times New Roman" w:cs="Times New Roman"/>
          <w:sz w:val="24"/>
          <w:szCs w:val="24"/>
        </w:rPr>
        <w:t xml:space="preserve">Rozporządzenie MEN z dnia 24 sierpnia 2015 r. w sprawie zakresu i form prowadzenia w szkołach i placówkach systemu oświaty działalności wychowawczej, </w:t>
      </w:r>
      <w:r w:rsidRPr="00F833E3">
        <w:rPr>
          <w:rFonts w:ascii="Times New Roman" w:hAnsi="Times New Roman" w:cs="Times New Roman"/>
          <w:sz w:val="24"/>
          <w:szCs w:val="24"/>
        </w:rPr>
        <w:lastRenderedPageBreak/>
        <w:t xml:space="preserve">edukacyjnej, informacyjnej i profilaktycznej w celu przeciwdziałania narkomanii (Dz. U. z 2015 r., poz. 1250) </w:t>
      </w:r>
    </w:p>
    <w:p w14:paraId="5B01EFA6" w14:textId="77777777" w:rsidR="00F833E3" w:rsidRPr="00F833E3" w:rsidRDefault="00F833E3" w:rsidP="00A8218C">
      <w:pPr>
        <w:pStyle w:val="Akapitzlist"/>
        <w:numPr>
          <w:ilvl w:val="0"/>
          <w:numId w:val="141"/>
        </w:numPr>
        <w:spacing w:after="0" w:line="360" w:lineRule="auto"/>
        <w:rPr>
          <w:rFonts w:ascii="Times New Roman" w:hAnsi="Times New Roman" w:cs="Times New Roman"/>
          <w:sz w:val="24"/>
          <w:szCs w:val="24"/>
        </w:rPr>
      </w:pPr>
      <w:r w:rsidRPr="00F833E3">
        <w:rPr>
          <w:rFonts w:ascii="Times New Roman" w:hAnsi="Times New Roman" w:cs="Times New Roman"/>
          <w:sz w:val="24"/>
          <w:szCs w:val="24"/>
        </w:rPr>
        <w:t xml:space="preserve">Ustawa z dnia 25 lutego 1964 r. – Kodeks rodzinny i opiekuńczy (tekst jednolity: Dz. U. z 2015 r. poz. 583) </w:t>
      </w:r>
    </w:p>
    <w:p w14:paraId="7453880C" w14:textId="77777777" w:rsidR="00F833E3" w:rsidRPr="00F833E3" w:rsidRDefault="00F833E3" w:rsidP="00A8218C">
      <w:pPr>
        <w:pStyle w:val="Akapitzlist"/>
        <w:numPr>
          <w:ilvl w:val="0"/>
          <w:numId w:val="141"/>
        </w:numPr>
        <w:spacing w:after="0" w:line="360" w:lineRule="auto"/>
        <w:rPr>
          <w:rFonts w:ascii="Times New Roman" w:hAnsi="Times New Roman" w:cs="Times New Roman"/>
          <w:sz w:val="24"/>
          <w:szCs w:val="24"/>
        </w:rPr>
      </w:pPr>
      <w:r w:rsidRPr="00F833E3">
        <w:rPr>
          <w:rFonts w:ascii="Times New Roman" w:hAnsi="Times New Roman" w:cs="Times New Roman"/>
          <w:sz w:val="24"/>
          <w:szCs w:val="24"/>
        </w:rPr>
        <w:t>Ustawa z dnia 14 czerwca 1960 r. – Kodeks postępowania administracyjnego (tekst jednolity: Dz. U. z 2013 r., poz. 267)</w:t>
      </w:r>
    </w:p>
    <w:p w14:paraId="17898F83" w14:textId="77777777" w:rsidR="00F833E3" w:rsidRPr="00F833E3" w:rsidRDefault="00F833E3" w:rsidP="00A8218C">
      <w:pPr>
        <w:pStyle w:val="Akapitzlist"/>
        <w:numPr>
          <w:ilvl w:val="0"/>
          <w:numId w:val="141"/>
        </w:numPr>
        <w:spacing w:after="0" w:line="360" w:lineRule="auto"/>
        <w:rPr>
          <w:rFonts w:ascii="Times New Roman" w:hAnsi="Times New Roman" w:cs="Times New Roman"/>
          <w:sz w:val="24"/>
          <w:szCs w:val="24"/>
        </w:rPr>
      </w:pPr>
      <w:r w:rsidRPr="00F833E3">
        <w:rPr>
          <w:rFonts w:ascii="Times New Roman" w:hAnsi="Times New Roman" w:cs="Times New Roman"/>
          <w:sz w:val="24"/>
          <w:szCs w:val="24"/>
        </w:rPr>
        <w:t>Ustawa z dnia 26 stycznia 1982 r. – Karta Nauczyciela (tekst jednolity: Dz. U. z 2016 r., poz. 1943 z pon.zm.)</w:t>
      </w:r>
    </w:p>
    <w:p w14:paraId="2938B0CF" w14:textId="77777777" w:rsidR="00415228" w:rsidRDefault="00415228" w:rsidP="00A8218C">
      <w:pPr>
        <w:spacing w:after="0" w:line="360" w:lineRule="auto"/>
        <w:rPr>
          <w:b/>
          <w:i/>
          <w:sz w:val="24"/>
          <w:szCs w:val="24"/>
        </w:rPr>
      </w:pPr>
    </w:p>
    <w:p w14:paraId="7EE3AE37" w14:textId="77777777" w:rsidR="00415228" w:rsidRDefault="00415228" w:rsidP="00A8218C">
      <w:pPr>
        <w:spacing w:after="0" w:line="360" w:lineRule="auto"/>
        <w:rPr>
          <w:b/>
          <w:i/>
          <w:sz w:val="24"/>
          <w:szCs w:val="24"/>
        </w:rPr>
      </w:pPr>
    </w:p>
    <w:p w14:paraId="7F9F7CF2" w14:textId="77777777" w:rsidR="00415228" w:rsidRDefault="00415228" w:rsidP="00A8218C">
      <w:pPr>
        <w:spacing w:after="0" w:line="360" w:lineRule="auto"/>
        <w:rPr>
          <w:b/>
          <w:i/>
          <w:sz w:val="24"/>
          <w:szCs w:val="24"/>
        </w:rPr>
      </w:pPr>
    </w:p>
    <w:p w14:paraId="2489519E" w14:textId="77777777" w:rsidR="00415228" w:rsidRDefault="00415228" w:rsidP="00A8218C">
      <w:pPr>
        <w:spacing w:after="0" w:line="360" w:lineRule="auto"/>
        <w:rPr>
          <w:b/>
          <w:i/>
          <w:sz w:val="24"/>
          <w:szCs w:val="24"/>
        </w:rPr>
      </w:pPr>
    </w:p>
    <w:p w14:paraId="430CDE0F" w14:textId="77777777" w:rsidR="00415228" w:rsidRDefault="00415228" w:rsidP="00A8218C">
      <w:pPr>
        <w:spacing w:after="0" w:line="360" w:lineRule="auto"/>
        <w:rPr>
          <w:b/>
          <w:i/>
          <w:sz w:val="24"/>
          <w:szCs w:val="24"/>
        </w:rPr>
      </w:pPr>
    </w:p>
    <w:p w14:paraId="5FAFC01C" w14:textId="77777777" w:rsidR="00415228" w:rsidRDefault="00415228" w:rsidP="00A8218C">
      <w:pPr>
        <w:spacing w:after="0" w:line="360" w:lineRule="auto"/>
        <w:rPr>
          <w:b/>
          <w:i/>
          <w:sz w:val="24"/>
          <w:szCs w:val="24"/>
        </w:rPr>
      </w:pPr>
    </w:p>
    <w:p w14:paraId="7469EA21" w14:textId="77777777" w:rsidR="00415228" w:rsidRDefault="00415228" w:rsidP="00A8218C">
      <w:pPr>
        <w:spacing w:after="0" w:line="360" w:lineRule="auto"/>
        <w:rPr>
          <w:b/>
          <w:i/>
          <w:sz w:val="24"/>
          <w:szCs w:val="24"/>
        </w:rPr>
      </w:pPr>
    </w:p>
    <w:p w14:paraId="1E47ECC6" w14:textId="77777777" w:rsidR="00415228" w:rsidRDefault="00415228" w:rsidP="00A8218C">
      <w:pPr>
        <w:spacing w:after="0" w:line="360" w:lineRule="auto"/>
        <w:rPr>
          <w:b/>
          <w:i/>
          <w:sz w:val="24"/>
          <w:szCs w:val="24"/>
        </w:rPr>
      </w:pPr>
    </w:p>
    <w:p w14:paraId="48533A47" w14:textId="77777777" w:rsidR="00415228" w:rsidRDefault="00415228" w:rsidP="00A8218C">
      <w:pPr>
        <w:spacing w:after="0" w:line="360" w:lineRule="auto"/>
        <w:rPr>
          <w:b/>
          <w:i/>
          <w:sz w:val="24"/>
          <w:szCs w:val="24"/>
        </w:rPr>
      </w:pPr>
    </w:p>
    <w:p w14:paraId="3BEF812C" w14:textId="77777777" w:rsidR="00415228" w:rsidRDefault="00415228" w:rsidP="00A8218C">
      <w:pPr>
        <w:spacing w:after="0" w:line="360" w:lineRule="auto"/>
        <w:rPr>
          <w:b/>
          <w:i/>
          <w:sz w:val="24"/>
          <w:szCs w:val="24"/>
        </w:rPr>
      </w:pPr>
    </w:p>
    <w:p w14:paraId="6E3B447B" w14:textId="77777777" w:rsidR="00415228" w:rsidRDefault="00415228" w:rsidP="00A8218C">
      <w:pPr>
        <w:spacing w:after="0" w:line="360" w:lineRule="auto"/>
        <w:rPr>
          <w:b/>
          <w:i/>
          <w:sz w:val="24"/>
          <w:szCs w:val="24"/>
        </w:rPr>
      </w:pPr>
    </w:p>
    <w:p w14:paraId="72BF182B" w14:textId="77777777" w:rsidR="00415228" w:rsidRDefault="00415228" w:rsidP="00A8218C">
      <w:pPr>
        <w:spacing w:after="0" w:line="360" w:lineRule="auto"/>
        <w:rPr>
          <w:b/>
          <w:i/>
          <w:sz w:val="24"/>
          <w:szCs w:val="24"/>
        </w:rPr>
      </w:pPr>
    </w:p>
    <w:p w14:paraId="280F22A2" w14:textId="77777777" w:rsidR="00415228" w:rsidRDefault="00415228" w:rsidP="00A8218C">
      <w:pPr>
        <w:spacing w:after="0" w:line="360" w:lineRule="auto"/>
        <w:rPr>
          <w:b/>
          <w:i/>
          <w:sz w:val="24"/>
          <w:szCs w:val="24"/>
        </w:rPr>
      </w:pPr>
    </w:p>
    <w:p w14:paraId="67B061D0" w14:textId="77777777" w:rsidR="00415228" w:rsidRDefault="00415228" w:rsidP="00A8218C">
      <w:pPr>
        <w:spacing w:after="0" w:line="360" w:lineRule="auto"/>
        <w:rPr>
          <w:b/>
          <w:i/>
          <w:sz w:val="24"/>
          <w:szCs w:val="24"/>
        </w:rPr>
      </w:pPr>
    </w:p>
    <w:p w14:paraId="74A554E8" w14:textId="77777777" w:rsidR="00415228" w:rsidRDefault="00415228" w:rsidP="00A8218C">
      <w:pPr>
        <w:spacing w:after="0" w:line="360" w:lineRule="auto"/>
        <w:rPr>
          <w:b/>
          <w:i/>
          <w:sz w:val="24"/>
          <w:szCs w:val="24"/>
        </w:rPr>
      </w:pPr>
    </w:p>
    <w:p w14:paraId="05B73B26" w14:textId="77777777" w:rsidR="00415228" w:rsidRDefault="00415228" w:rsidP="00A8218C">
      <w:pPr>
        <w:spacing w:after="0" w:line="360" w:lineRule="auto"/>
        <w:rPr>
          <w:b/>
          <w:i/>
          <w:sz w:val="24"/>
          <w:szCs w:val="24"/>
        </w:rPr>
      </w:pPr>
    </w:p>
    <w:p w14:paraId="6164E5D0" w14:textId="77777777" w:rsidR="00415228" w:rsidRDefault="00415228" w:rsidP="00A8218C">
      <w:pPr>
        <w:spacing w:after="0" w:line="360" w:lineRule="auto"/>
        <w:rPr>
          <w:b/>
          <w:i/>
          <w:sz w:val="24"/>
          <w:szCs w:val="24"/>
        </w:rPr>
      </w:pPr>
    </w:p>
    <w:p w14:paraId="0B7B8C32" w14:textId="77777777" w:rsidR="00F45E5F" w:rsidRDefault="00F45E5F" w:rsidP="00A8218C">
      <w:pPr>
        <w:spacing w:after="0" w:line="360" w:lineRule="auto"/>
        <w:rPr>
          <w:b/>
          <w:i/>
          <w:color w:val="FF0000"/>
          <w:sz w:val="24"/>
          <w:szCs w:val="24"/>
        </w:rPr>
      </w:pPr>
    </w:p>
    <w:p w14:paraId="0DE787E4" w14:textId="77777777" w:rsidR="001E4B53" w:rsidRDefault="001E4B53" w:rsidP="00A8218C">
      <w:pPr>
        <w:spacing w:after="0" w:line="360" w:lineRule="auto"/>
        <w:rPr>
          <w:b/>
          <w:i/>
          <w:color w:val="FF0000"/>
          <w:sz w:val="24"/>
          <w:szCs w:val="24"/>
        </w:rPr>
      </w:pPr>
    </w:p>
    <w:p w14:paraId="0654DC0C" w14:textId="77777777" w:rsidR="001E4B53" w:rsidRDefault="001E4B53" w:rsidP="00A8218C">
      <w:pPr>
        <w:spacing w:after="0" w:line="360" w:lineRule="auto"/>
        <w:rPr>
          <w:b/>
          <w:i/>
          <w:color w:val="FF0000"/>
          <w:sz w:val="24"/>
          <w:szCs w:val="24"/>
        </w:rPr>
      </w:pPr>
    </w:p>
    <w:p w14:paraId="008A5DE7" w14:textId="77777777" w:rsidR="001E4B53" w:rsidRDefault="001E4B53" w:rsidP="00A8218C">
      <w:pPr>
        <w:spacing w:after="0" w:line="360" w:lineRule="auto"/>
        <w:rPr>
          <w:b/>
          <w:i/>
          <w:color w:val="FF0000"/>
          <w:sz w:val="24"/>
          <w:szCs w:val="24"/>
        </w:rPr>
      </w:pPr>
    </w:p>
    <w:p w14:paraId="57411A78" w14:textId="77777777" w:rsidR="001E4B53" w:rsidRDefault="001E4B53" w:rsidP="00A8218C">
      <w:pPr>
        <w:spacing w:after="0" w:line="360" w:lineRule="auto"/>
        <w:rPr>
          <w:b/>
          <w:i/>
          <w:color w:val="FF0000"/>
          <w:sz w:val="24"/>
          <w:szCs w:val="24"/>
        </w:rPr>
      </w:pPr>
    </w:p>
    <w:p w14:paraId="77A1463B" w14:textId="77777777" w:rsidR="001E4B53" w:rsidRDefault="001E4B53" w:rsidP="00A8218C">
      <w:pPr>
        <w:spacing w:after="0" w:line="360" w:lineRule="auto"/>
        <w:rPr>
          <w:b/>
          <w:i/>
          <w:color w:val="FF0000"/>
          <w:sz w:val="24"/>
          <w:szCs w:val="24"/>
        </w:rPr>
      </w:pPr>
    </w:p>
    <w:p w14:paraId="6C0E4109" w14:textId="77777777" w:rsidR="00F45E5F" w:rsidRDefault="00F45E5F" w:rsidP="00A8218C">
      <w:pPr>
        <w:spacing w:after="0" w:line="360" w:lineRule="auto"/>
        <w:rPr>
          <w:b/>
          <w:i/>
          <w:color w:val="FF0000"/>
          <w:sz w:val="24"/>
          <w:szCs w:val="24"/>
        </w:rPr>
      </w:pPr>
    </w:p>
    <w:p w14:paraId="076E2921" w14:textId="7EDC7F58" w:rsidR="00F45E5F" w:rsidRDefault="00F45E5F" w:rsidP="00A8218C">
      <w:pPr>
        <w:spacing w:after="0" w:line="360" w:lineRule="auto"/>
      </w:pPr>
      <w:r>
        <w:rPr>
          <w:b/>
          <w:i/>
          <w:sz w:val="24"/>
          <w:szCs w:val="24"/>
        </w:rPr>
        <w:lastRenderedPageBreak/>
        <w:t>DZIAŁ 1</w:t>
      </w:r>
      <w:r>
        <w:rPr>
          <w:b/>
          <w:sz w:val="24"/>
          <w:szCs w:val="24"/>
        </w:rPr>
        <w:t xml:space="preserve"> </w:t>
      </w:r>
      <w:r>
        <w:rPr>
          <w:b/>
          <w:sz w:val="24"/>
          <w:szCs w:val="24"/>
        </w:rPr>
        <w:tab/>
      </w:r>
      <w:r>
        <w:rPr>
          <w:b/>
          <w:i/>
          <w:sz w:val="24"/>
          <w:szCs w:val="24"/>
        </w:rPr>
        <w:t>INFORMACJE O PLACÓWCE</w:t>
      </w:r>
    </w:p>
    <w:p w14:paraId="282C8333" w14:textId="77777777" w:rsidR="00F45E5F" w:rsidRDefault="00F45E5F" w:rsidP="00A8218C">
      <w:pPr>
        <w:spacing w:after="0" w:line="360" w:lineRule="auto"/>
      </w:pPr>
      <w:r>
        <w:rPr>
          <w:b/>
          <w:sz w:val="24"/>
          <w:szCs w:val="24"/>
        </w:rPr>
        <w:t>Rozdział 1</w:t>
      </w:r>
    </w:p>
    <w:p w14:paraId="4EB1F572" w14:textId="77777777" w:rsidR="00F45E5F" w:rsidRDefault="00F45E5F" w:rsidP="00A8218C">
      <w:pPr>
        <w:spacing w:after="0" w:line="360" w:lineRule="auto"/>
      </w:pPr>
      <w:r>
        <w:rPr>
          <w:rFonts w:ascii="Times New Roman" w:hAnsi="Times New Roman" w:cs="Times New Roman"/>
          <w:b/>
          <w:sz w:val="24"/>
          <w:szCs w:val="24"/>
        </w:rPr>
        <w:t>Informacje ogólne o Szkole Podstawowej im. ks. bpa Franciszka Jaczewskiego</w:t>
      </w:r>
    </w:p>
    <w:p w14:paraId="1C21FFEA" w14:textId="77777777" w:rsidR="00F45E5F" w:rsidRDefault="00F45E5F" w:rsidP="00A8218C">
      <w:pPr>
        <w:spacing w:after="0" w:line="360" w:lineRule="auto"/>
        <w:jc w:val="center"/>
      </w:pPr>
      <w:r>
        <w:rPr>
          <w:b/>
        </w:rPr>
        <w:t>§ 1.</w:t>
      </w:r>
    </w:p>
    <w:p w14:paraId="5F638441" w14:textId="77777777" w:rsidR="00F45E5F" w:rsidRDefault="00F45E5F" w:rsidP="00A8218C">
      <w:pPr>
        <w:numPr>
          <w:ilvl w:val="0"/>
          <w:numId w:val="143"/>
        </w:numPr>
        <w:suppressAutoHyphens/>
        <w:spacing w:after="0" w:line="360" w:lineRule="auto"/>
        <w:jc w:val="both"/>
      </w:pPr>
      <w:r>
        <w:rPr>
          <w:rFonts w:ascii="Times New Roman" w:hAnsi="Times New Roman" w:cs="Times New Roman"/>
          <w:sz w:val="24"/>
          <w:szCs w:val="24"/>
        </w:rPr>
        <w:t xml:space="preserve">Szkoła Podstawowa im. ks. bpa F. Jaczewskiego wraz z oddziałem przedszkolnym zwana dalej szkołą jest placówką publiczną. </w:t>
      </w:r>
    </w:p>
    <w:p w14:paraId="07D5A010" w14:textId="77777777" w:rsidR="00F45E5F" w:rsidRDefault="00F45E5F" w:rsidP="00A8218C">
      <w:pPr>
        <w:numPr>
          <w:ilvl w:val="0"/>
          <w:numId w:val="143"/>
        </w:numPr>
        <w:suppressAutoHyphens/>
        <w:spacing w:after="0" w:line="360" w:lineRule="auto"/>
        <w:jc w:val="both"/>
      </w:pPr>
      <w:r>
        <w:rPr>
          <w:rFonts w:ascii="Times New Roman" w:hAnsi="Times New Roman" w:cs="Times New Roman"/>
          <w:sz w:val="24"/>
          <w:szCs w:val="24"/>
        </w:rPr>
        <w:t xml:space="preserve">Prowadzi bezpłatne nauczanie i wychowanie w zakresie ramowych planów nauczania. </w:t>
      </w:r>
    </w:p>
    <w:p w14:paraId="296A2F40" w14:textId="77777777" w:rsidR="00F45E5F" w:rsidRDefault="00F45E5F" w:rsidP="00A8218C">
      <w:pPr>
        <w:numPr>
          <w:ilvl w:val="0"/>
          <w:numId w:val="143"/>
        </w:numPr>
        <w:suppressAutoHyphens/>
        <w:spacing w:after="0" w:line="360" w:lineRule="auto"/>
        <w:jc w:val="both"/>
      </w:pPr>
      <w:r>
        <w:rPr>
          <w:rFonts w:ascii="Times New Roman" w:hAnsi="Times New Roman" w:cs="Times New Roman"/>
          <w:sz w:val="24"/>
          <w:szCs w:val="24"/>
        </w:rPr>
        <w:t>Przeprowadza rekrutację uczniów w oparciu o zasadę powszechnej dostępności.</w:t>
      </w:r>
    </w:p>
    <w:p w14:paraId="69A36EE2" w14:textId="77777777" w:rsidR="00F45E5F" w:rsidRDefault="00F45E5F" w:rsidP="00A8218C">
      <w:pPr>
        <w:numPr>
          <w:ilvl w:val="0"/>
          <w:numId w:val="143"/>
        </w:numPr>
        <w:suppressAutoHyphens/>
        <w:spacing w:after="0" w:line="360" w:lineRule="auto"/>
        <w:jc w:val="both"/>
      </w:pPr>
      <w:r>
        <w:rPr>
          <w:rFonts w:ascii="Times New Roman" w:hAnsi="Times New Roman" w:cs="Times New Roman"/>
          <w:sz w:val="24"/>
          <w:szCs w:val="24"/>
        </w:rPr>
        <w:t>Zatrudnia nauczycieli posiadających kwalifikacje określone w odrębnych przepisach.</w:t>
      </w:r>
    </w:p>
    <w:p w14:paraId="3DE1BCA1" w14:textId="77777777" w:rsidR="00F45E5F" w:rsidRDefault="00F45E5F" w:rsidP="00A8218C">
      <w:pPr>
        <w:numPr>
          <w:ilvl w:val="0"/>
          <w:numId w:val="143"/>
        </w:numPr>
        <w:suppressAutoHyphens/>
        <w:spacing w:after="0" w:line="360" w:lineRule="auto"/>
        <w:jc w:val="both"/>
      </w:pPr>
      <w:r>
        <w:rPr>
          <w:rFonts w:ascii="Times New Roman" w:hAnsi="Times New Roman" w:cs="Times New Roman"/>
          <w:sz w:val="24"/>
          <w:szCs w:val="24"/>
        </w:rPr>
        <w:t xml:space="preserve">Realizuje programy nauczania uwzględniające podstawę programową kształcenia ogólnego i podstawę wychowania przedszkolnego. Realizuje ustalone przez Ministra </w:t>
      </w:r>
      <w:r>
        <w:rPr>
          <w:rFonts w:ascii="Times New Roman" w:eastAsia="SimSun" w:hAnsi="Times New Roman" w:cs="Times New Roman"/>
          <w:sz w:val="24"/>
          <w:szCs w:val="24"/>
          <w:lang w:eastAsia="zh-CN"/>
        </w:rPr>
        <w:t>Edukacji i Nauki</w:t>
      </w:r>
      <w:r>
        <w:rPr>
          <w:rFonts w:ascii="Times New Roman" w:hAnsi="Times New Roman" w:cs="Times New Roman"/>
          <w:sz w:val="24"/>
          <w:szCs w:val="24"/>
        </w:rPr>
        <w:t xml:space="preserve"> zasady oceniania, klasyfikowania i promowania uczniów oraz przeprowadzania egzaminów i sprawdzianów. </w:t>
      </w:r>
    </w:p>
    <w:p w14:paraId="180E2EE1" w14:textId="77777777" w:rsidR="00F45E5F" w:rsidRDefault="00F45E5F" w:rsidP="00A8218C">
      <w:pPr>
        <w:numPr>
          <w:ilvl w:val="0"/>
          <w:numId w:val="143"/>
        </w:numPr>
        <w:suppressAutoHyphens/>
        <w:spacing w:after="0" w:line="360" w:lineRule="auto"/>
        <w:jc w:val="both"/>
      </w:pPr>
      <w:r>
        <w:rPr>
          <w:rFonts w:ascii="Times New Roman" w:hAnsi="Times New Roman" w:cs="Times New Roman"/>
          <w:sz w:val="24"/>
          <w:szCs w:val="24"/>
        </w:rPr>
        <w:t>Siedzibą szkoły jest budynek znajdujący się w miejscowości Górki – Grubaki, 07-120 Korytnica.</w:t>
      </w:r>
    </w:p>
    <w:p w14:paraId="73291EAA" w14:textId="77777777" w:rsidR="00F45E5F" w:rsidRDefault="00F45E5F" w:rsidP="00A8218C">
      <w:pPr>
        <w:numPr>
          <w:ilvl w:val="0"/>
          <w:numId w:val="143"/>
        </w:numPr>
        <w:suppressAutoHyphens/>
        <w:spacing w:after="0" w:line="360" w:lineRule="auto"/>
        <w:jc w:val="both"/>
      </w:pPr>
      <w:r>
        <w:rPr>
          <w:rStyle w:val="ff2"/>
          <w:rFonts w:ascii="Times New Roman" w:hAnsi="Times New Roman" w:cs="Times New Roman"/>
          <w:color w:val="000000"/>
          <w:sz w:val="24"/>
          <w:szCs w:val="24"/>
        </w:rPr>
        <w:t>Szkołę prowadzi organ administracji samorządowej tj. Urząd Gminy w Korytnicy.</w:t>
      </w:r>
    </w:p>
    <w:p w14:paraId="0B8A510E" w14:textId="77777777" w:rsidR="00F45E5F" w:rsidRDefault="00F45E5F" w:rsidP="00A8218C">
      <w:pPr>
        <w:numPr>
          <w:ilvl w:val="0"/>
          <w:numId w:val="143"/>
        </w:numPr>
        <w:suppressAutoHyphens/>
        <w:spacing w:after="0" w:line="360" w:lineRule="auto"/>
        <w:jc w:val="both"/>
      </w:pPr>
      <w:r>
        <w:rPr>
          <w:rStyle w:val="ff2"/>
          <w:rFonts w:ascii="Times New Roman" w:hAnsi="Times New Roman" w:cs="Times New Roman"/>
          <w:color w:val="000000"/>
          <w:sz w:val="24"/>
          <w:szCs w:val="24"/>
        </w:rPr>
        <w:t>Organem sprawującym nadzór pedagogiczny nad szkołą jest Dyrektor Delegatury w Siedlcach - Kuratorium Oświaty w Warszawie.</w:t>
      </w:r>
    </w:p>
    <w:p w14:paraId="54542BC6" w14:textId="77777777" w:rsidR="00F45E5F" w:rsidRDefault="00F45E5F" w:rsidP="00A8218C">
      <w:pPr>
        <w:numPr>
          <w:ilvl w:val="0"/>
          <w:numId w:val="143"/>
        </w:numPr>
        <w:suppressAutoHyphens/>
        <w:spacing w:after="0" w:line="360" w:lineRule="auto"/>
        <w:jc w:val="both"/>
      </w:pPr>
      <w:r>
        <w:rPr>
          <w:rFonts w:ascii="Times New Roman" w:hAnsi="Times New Roman" w:cs="Times New Roman"/>
          <w:sz w:val="24"/>
          <w:szCs w:val="24"/>
        </w:rPr>
        <w:t xml:space="preserve">Szkoła Podstawowa im. ks. bpa F. Jaczewskiego – stanowi jednostkę organizacyjną realizującą zadania oświatowe, zapewniające kształcenie, wychowanie i opiekę w oddziale przedszkolnym i szkole podstawowej. </w:t>
      </w:r>
    </w:p>
    <w:p w14:paraId="3C2032C8" w14:textId="77777777" w:rsidR="00F45E5F" w:rsidRDefault="00F45E5F" w:rsidP="00A8218C">
      <w:pPr>
        <w:numPr>
          <w:ilvl w:val="0"/>
          <w:numId w:val="143"/>
        </w:numPr>
        <w:suppressAutoHyphens/>
        <w:spacing w:after="0" w:line="360" w:lineRule="auto"/>
        <w:jc w:val="both"/>
      </w:pPr>
      <w:r>
        <w:rPr>
          <w:rStyle w:val="ff2"/>
          <w:rFonts w:ascii="Times New Roman" w:hAnsi="Times New Roman" w:cs="Times New Roman"/>
          <w:color w:val="000000"/>
          <w:sz w:val="24"/>
          <w:szCs w:val="24"/>
        </w:rPr>
        <w:t>W skład szkoły wchodzą:</w:t>
      </w:r>
    </w:p>
    <w:p w14:paraId="3A48F30E" w14:textId="77777777" w:rsidR="00F45E5F" w:rsidRDefault="00F45E5F" w:rsidP="00A8218C">
      <w:pPr>
        <w:numPr>
          <w:ilvl w:val="0"/>
          <w:numId w:val="144"/>
        </w:numPr>
        <w:suppressAutoHyphens/>
        <w:spacing w:after="0" w:line="360" w:lineRule="auto"/>
        <w:jc w:val="both"/>
      </w:pPr>
      <w:r>
        <w:rPr>
          <w:rStyle w:val="ff2"/>
          <w:rFonts w:ascii="Times New Roman" w:hAnsi="Times New Roman" w:cs="Times New Roman"/>
          <w:color w:val="000000"/>
          <w:sz w:val="24"/>
          <w:szCs w:val="24"/>
        </w:rPr>
        <w:t>8 – letnia szkoła podstawowa,</w:t>
      </w:r>
    </w:p>
    <w:p w14:paraId="1BA1361B" w14:textId="77777777" w:rsidR="00F45E5F" w:rsidRDefault="00F45E5F" w:rsidP="00A8218C">
      <w:pPr>
        <w:numPr>
          <w:ilvl w:val="0"/>
          <w:numId w:val="144"/>
        </w:numPr>
        <w:suppressAutoHyphens/>
        <w:spacing w:after="0" w:line="360" w:lineRule="auto"/>
        <w:contextualSpacing/>
        <w:jc w:val="both"/>
      </w:pPr>
      <w:r>
        <w:rPr>
          <w:rStyle w:val="ff2"/>
          <w:rFonts w:ascii="Times New Roman" w:hAnsi="Times New Roman" w:cs="Times New Roman"/>
          <w:color w:val="000000"/>
          <w:sz w:val="24"/>
          <w:szCs w:val="24"/>
        </w:rPr>
        <w:t>oddział przedszkolny.</w:t>
      </w:r>
    </w:p>
    <w:p w14:paraId="12A5715E" w14:textId="77777777" w:rsidR="00F45E5F" w:rsidRDefault="00F45E5F" w:rsidP="00A8218C">
      <w:pPr>
        <w:numPr>
          <w:ilvl w:val="0"/>
          <w:numId w:val="143"/>
        </w:numPr>
        <w:suppressAutoHyphens/>
        <w:spacing w:after="0" w:line="360" w:lineRule="auto"/>
        <w:contextualSpacing/>
        <w:jc w:val="both"/>
      </w:pPr>
      <w:r>
        <w:rPr>
          <w:rFonts w:ascii="Times New Roman" w:hAnsi="Times New Roman" w:cs="Times New Roman"/>
          <w:sz w:val="24"/>
          <w:szCs w:val="24"/>
        </w:rPr>
        <w:t xml:space="preserve">Szkoła używa pieczęci urzędowych o treściach: </w:t>
      </w:r>
    </w:p>
    <w:p w14:paraId="6FFAE888" w14:textId="77777777" w:rsidR="00F45E5F" w:rsidRDefault="00F45E5F" w:rsidP="00A8218C">
      <w:pPr>
        <w:numPr>
          <w:ilvl w:val="0"/>
          <w:numId w:val="145"/>
        </w:numPr>
        <w:suppressAutoHyphens/>
        <w:spacing w:after="0" w:line="360" w:lineRule="auto"/>
        <w:contextualSpacing/>
        <w:jc w:val="both"/>
      </w:pPr>
      <w:r>
        <w:rPr>
          <w:rFonts w:ascii="Times New Roman" w:hAnsi="Times New Roman" w:cs="Times New Roman"/>
          <w:sz w:val="24"/>
          <w:szCs w:val="24"/>
        </w:rPr>
        <w:t>pieczęć urzędowa: Szkoła Podstawowa im. ks. bpa Franciszka Jaczewskiego w  Górkach – Grubakach,</w:t>
      </w:r>
    </w:p>
    <w:p w14:paraId="07B78AE4" w14:textId="77777777" w:rsidR="00F45E5F" w:rsidRDefault="00F45E5F" w:rsidP="00A8218C">
      <w:pPr>
        <w:numPr>
          <w:ilvl w:val="0"/>
          <w:numId w:val="145"/>
        </w:numPr>
        <w:suppressAutoHyphens/>
        <w:spacing w:after="0" w:line="360" w:lineRule="auto"/>
        <w:contextualSpacing/>
        <w:jc w:val="both"/>
      </w:pPr>
      <w:r>
        <w:rPr>
          <w:rFonts w:ascii="Times New Roman" w:hAnsi="Times New Roman" w:cs="Times New Roman"/>
          <w:sz w:val="24"/>
          <w:szCs w:val="24"/>
        </w:rPr>
        <w:t xml:space="preserve">stemple okrągłe: </w:t>
      </w:r>
    </w:p>
    <w:p w14:paraId="27580C72" w14:textId="77777777" w:rsidR="00F45E5F" w:rsidRDefault="00F45E5F" w:rsidP="00A8218C">
      <w:pPr>
        <w:spacing w:after="0" w:line="360" w:lineRule="auto"/>
        <w:ind w:left="360" w:firstLine="708"/>
        <w:jc w:val="both"/>
      </w:pPr>
      <w:r>
        <w:rPr>
          <w:rFonts w:ascii="Times New Roman" w:hAnsi="Times New Roman" w:cs="Times New Roman"/>
          <w:sz w:val="24"/>
          <w:szCs w:val="24"/>
        </w:rPr>
        <w:t xml:space="preserve">a) stosowany do pieczętowania świadectw szkolnych, </w:t>
      </w:r>
    </w:p>
    <w:p w14:paraId="77E22D0E" w14:textId="77777777" w:rsidR="00F45E5F" w:rsidRDefault="00F45E5F" w:rsidP="00A8218C">
      <w:pPr>
        <w:spacing w:after="0" w:line="360" w:lineRule="auto"/>
        <w:ind w:left="360" w:firstLine="708"/>
        <w:jc w:val="both"/>
      </w:pPr>
      <w:r>
        <w:rPr>
          <w:rFonts w:ascii="Times New Roman" w:hAnsi="Times New Roman" w:cs="Times New Roman"/>
          <w:sz w:val="24"/>
          <w:szCs w:val="24"/>
        </w:rPr>
        <w:t>b) stosowany do pieczętowania legitymacji szkolnych i kart rowerowych.</w:t>
      </w:r>
    </w:p>
    <w:p w14:paraId="3AE76267" w14:textId="77777777" w:rsidR="00F45E5F" w:rsidRDefault="00F45E5F" w:rsidP="00A8218C">
      <w:pPr>
        <w:spacing w:after="0" w:line="360" w:lineRule="auto"/>
        <w:ind w:firstLine="360"/>
        <w:jc w:val="both"/>
      </w:pPr>
      <w:r>
        <w:rPr>
          <w:rFonts w:ascii="Times New Roman" w:hAnsi="Times New Roman" w:cs="Times New Roman"/>
          <w:sz w:val="24"/>
          <w:szCs w:val="24"/>
        </w:rPr>
        <w:t xml:space="preserve">12. Szkoła jest jednostką budżetową. </w:t>
      </w:r>
    </w:p>
    <w:p w14:paraId="59B6EE0C" w14:textId="77777777" w:rsidR="00F45E5F" w:rsidRDefault="00F45E5F" w:rsidP="00A8218C">
      <w:pPr>
        <w:spacing w:after="0" w:line="360" w:lineRule="auto"/>
        <w:ind w:firstLine="360"/>
        <w:jc w:val="both"/>
      </w:pPr>
      <w:r>
        <w:rPr>
          <w:rFonts w:ascii="Times New Roman" w:hAnsi="Times New Roman" w:cs="Times New Roman"/>
          <w:sz w:val="24"/>
          <w:szCs w:val="24"/>
        </w:rPr>
        <w:t xml:space="preserve">13. Ilekroć mowa w statucie jest o: </w:t>
      </w:r>
    </w:p>
    <w:p w14:paraId="59D71A06" w14:textId="77777777" w:rsidR="00F45E5F" w:rsidRDefault="00F45E5F" w:rsidP="00A8218C">
      <w:pPr>
        <w:numPr>
          <w:ilvl w:val="0"/>
          <w:numId w:val="146"/>
        </w:numPr>
        <w:suppressAutoHyphens/>
        <w:spacing w:after="0" w:line="360" w:lineRule="auto"/>
        <w:contextualSpacing/>
        <w:jc w:val="both"/>
      </w:pPr>
      <w:r>
        <w:rPr>
          <w:rFonts w:ascii="Times New Roman" w:hAnsi="Times New Roman" w:cs="Times New Roman"/>
          <w:i/>
          <w:sz w:val="24"/>
          <w:szCs w:val="24"/>
        </w:rPr>
        <w:lastRenderedPageBreak/>
        <w:t>Szkoła</w:t>
      </w:r>
      <w:r>
        <w:rPr>
          <w:rFonts w:ascii="Times New Roman" w:hAnsi="Times New Roman" w:cs="Times New Roman"/>
          <w:sz w:val="24"/>
          <w:szCs w:val="24"/>
        </w:rPr>
        <w:t xml:space="preserve"> – należy rozumieć Szkoła Podstawowa im. ks. bpa Franciszka Jaczewskiego w Górkach - Grubakach oraz oddział przedszkolny funkcjonujący przy Szkole; </w:t>
      </w:r>
    </w:p>
    <w:p w14:paraId="2C0E45F4" w14:textId="77777777" w:rsidR="00F45E5F" w:rsidRDefault="00F45E5F" w:rsidP="00A8218C">
      <w:pPr>
        <w:numPr>
          <w:ilvl w:val="0"/>
          <w:numId w:val="146"/>
        </w:numPr>
        <w:suppressAutoHyphens/>
        <w:spacing w:after="0" w:line="360" w:lineRule="auto"/>
        <w:contextualSpacing/>
        <w:jc w:val="both"/>
      </w:pPr>
      <w:r>
        <w:rPr>
          <w:rFonts w:ascii="Times New Roman" w:hAnsi="Times New Roman" w:cs="Times New Roman"/>
          <w:i/>
          <w:sz w:val="24"/>
          <w:szCs w:val="24"/>
        </w:rPr>
        <w:t>Oddział przedszkolny</w:t>
      </w:r>
      <w:r>
        <w:rPr>
          <w:rFonts w:ascii="Times New Roman" w:hAnsi="Times New Roman" w:cs="Times New Roman"/>
          <w:sz w:val="24"/>
          <w:szCs w:val="24"/>
        </w:rPr>
        <w:t xml:space="preserve"> - należy przez to rozumieć oddział przedszkolny 6-latków, do którego mogą uczęszczać również dzieci młodsze;</w:t>
      </w:r>
    </w:p>
    <w:p w14:paraId="3A9E5917" w14:textId="77777777" w:rsidR="00F45E5F" w:rsidRDefault="00F45E5F" w:rsidP="00A8218C">
      <w:pPr>
        <w:numPr>
          <w:ilvl w:val="0"/>
          <w:numId w:val="146"/>
        </w:numPr>
        <w:suppressAutoHyphens/>
        <w:spacing w:after="0" w:line="360" w:lineRule="auto"/>
        <w:contextualSpacing/>
        <w:jc w:val="both"/>
      </w:pPr>
      <w:r>
        <w:rPr>
          <w:rFonts w:ascii="Times New Roman" w:hAnsi="Times New Roman" w:cs="Times New Roman"/>
          <w:i/>
          <w:sz w:val="24"/>
          <w:szCs w:val="24"/>
        </w:rPr>
        <w:t>Dyrektorze</w:t>
      </w:r>
      <w:r>
        <w:rPr>
          <w:rFonts w:ascii="Times New Roman" w:hAnsi="Times New Roman" w:cs="Times New Roman"/>
          <w:sz w:val="24"/>
          <w:szCs w:val="24"/>
        </w:rPr>
        <w:t xml:space="preserve"> – należy rozumieć dyrektora Szkoły Podstawowej im. ks. bpa   </w:t>
      </w:r>
    </w:p>
    <w:p w14:paraId="67CC8AB7" w14:textId="77777777" w:rsidR="00F45E5F" w:rsidRDefault="00F45E5F" w:rsidP="00A8218C">
      <w:pPr>
        <w:spacing w:after="0" w:line="360" w:lineRule="auto"/>
        <w:ind w:firstLine="708"/>
        <w:jc w:val="both"/>
      </w:pPr>
      <w:r>
        <w:rPr>
          <w:rFonts w:ascii="Times New Roman" w:eastAsia="Times New Roman" w:hAnsi="Times New Roman" w:cs="Times New Roman"/>
          <w:sz w:val="24"/>
          <w:szCs w:val="24"/>
        </w:rPr>
        <w:t xml:space="preserve">          </w:t>
      </w:r>
      <w:r>
        <w:rPr>
          <w:rFonts w:ascii="Times New Roman" w:hAnsi="Times New Roman" w:cs="Times New Roman"/>
          <w:sz w:val="24"/>
          <w:szCs w:val="24"/>
        </w:rPr>
        <w:t>Franciszka Jaczewskiego w   Górkach - Grubakach;</w:t>
      </w:r>
    </w:p>
    <w:p w14:paraId="2CF273A3" w14:textId="77777777" w:rsidR="00F45E5F" w:rsidRDefault="00F45E5F" w:rsidP="00A8218C">
      <w:pPr>
        <w:numPr>
          <w:ilvl w:val="0"/>
          <w:numId w:val="146"/>
        </w:numPr>
        <w:suppressAutoHyphens/>
        <w:spacing w:after="0" w:line="360" w:lineRule="auto"/>
        <w:contextualSpacing/>
        <w:jc w:val="both"/>
      </w:pPr>
      <w:r>
        <w:rPr>
          <w:rFonts w:ascii="Times New Roman" w:hAnsi="Times New Roman" w:cs="Times New Roman"/>
          <w:i/>
          <w:sz w:val="24"/>
          <w:szCs w:val="24"/>
        </w:rPr>
        <w:t xml:space="preserve">Radzie Pedagogicznej </w:t>
      </w:r>
      <w:r>
        <w:rPr>
          <w:rFonts w:ascii="Times New Roman" w:hAnsi="Times New Roman" w:cs="Times New Roman"/>
          <w:sz w:val="24"/>
          <w:szCs w:val="24"/>
        </w:rPr>
        <w:t xml:space="preserve">– należy rozumieć nauczycieli zatrudnionych w Szkole Podstawowej im. ks. bpa Franciszka Jaczewskiego w   Górkach - Grubakach oraz nauczyciela oddziału przedszkolnego działającego przy Szkole Podstawowej im. ks. bpa Franciszka Jaczewskiego; </w:t>
      </w:r>
    </w:p>
    <w:p w14:paraId="6C4AEFEE" w14:textId="77777777" w:rsidR="00F45E5F" w:rsidRDefault="00F45E5F" w:rsidP="00A8218C">
      <w:pPr>
        <w:numPr>
          <w:ilvl w:val="0"/>
          <w:numId w:val="146"/>
        </w:numPr>
        <w:suppressAutoHyphens/>
        <w:spacing w:after="0" w:line="360" w:lineRule="auto"/>
        <w:contextualSpacing/>
        <w:jc w:val="both"/>
      </w:pPr>
      <w:r>
        <w:rPr>
          <w:rFonts w:ascii="Times New Roman" w:hAnsi="Times New Roman" w:cs="Times New Roman"/>
          <w:i/>
          <w:sz w:val="24"/>
          <w:szCs w:val="24"/>
        </w:rPr>
        <w:t>Radzie Rodziców</w:t>
      </w:r>
      <w:r>
        <w:rPr>
          <w:rFonts w:ascii="Times New Roman" w:hAnsi="Times New Roman" w:cs="Times New Roman"/>
          <w:sz w:val="24"/>
          <w:szCs w:val="24"/>
        </w:rPr>
        <w:t xml:space="preserve"> – należy przez to rozumieć trójki klasowe rodziców poszczególnych klas; </w:t>
      </w:r>
    </w:p>
    <w:p w14:paraId="11E374C0" w14:textId="77777777" w:rsidR="00F45E5F" w:rsidRDefault="00F45E5F" w:rsidP="00A8218C">
      <w:pPr>
        <w:numPr>
          <w:ilvl w:val="0"/>
          <w:numId w:val="146"/>
        </w:numPr>
        <w:suppressAutoHyphens/>
        <w:spacing w:after="0" w:line="360" w:lineRule="auto"/>
        <w:contextualSpacing/>
        <w:jc w:val="both"/>
      </w:pPr>
      <w:r>
        <w:rPr>
          <w:rFonts w:ascii="Times New Roman" w:hAnsi="Times New Roman" w:cs="Times New Roman"/>
          <w:i/>
          <w:sz w:val="24"/>
          <w:szCs w:val="24"/>
        </w:rPr>
        <w:t>uczniu</w:t>
      </w:r>
      <w:r>
        <w:rPr>
          <w:rFonts w:ascii="Times New Roman" w:hAnsi="Times New Roman" w:cs="Times New Roman"/>
          <w:sz w:val="24"/>
          <w:szCs w:val="24"/>
        </w:rPr>
        <w:t xml:space="preserve"> – należy przez to rozumieć ucznia uczęszczającego do Szkoły Podstawowej im. ks. bpa Franciszka Jaczewskiego; </w:t>
      </w:r>
    </w:p>
    <w:p w14:paraId="5E02A3D1" w14:textId="77777777" w:rsidR="00F45E5F" w:rsidRDefault="00F45E5F" w:rsidP="00A8218C">
      <w:pPr>
        <w:numPr>
          <w:ilvl w:val="0"/>
          <w:numId w:val="146"/>
        </w:numPr>
        <w:suppressAutoHyphens/>
        <w:spacing w:after="0" w:line="360" w:lineRule="auto"/>
        <w:contextualSpacing/>
        <w:jc w:val="both"/>
      </w:pPr>
      <w:r>
        <w:rPr>
          <w:rFonts w:ascii="Times New Roman" w:hAnsi="Times New Roman" w:cs="Times New Roman"/>
          <w:i/>
          <w:sz w:val="24"/>
          <w:szCs w:val="24"/>
        </w:rPr>
        <w:t>rodzicu</w:t>
      </w:r>
      <w:r>
        <w:rPr>
          <w:rFonts w:ascii="Times New Roman" w:hAnsi="Times New Roman" w:cs="Times New Roman"/>
          <w:sz w:val="24"/>
          <w:szCs w:val="24"/>
        </w:rPr>
        <w:t xml:space="preserve"> - należy przez to rozumieć rodziców lub prawnych opiekunów uczniów uczęszczających do Szkoły Podstawowej im. ks. bpa Franciszka Jaczewskiego oraz rodziców lub prawnych opiekunów wychowanków uczęszczających do oddziału przedszkolnego; </w:t>
      </w:r>
    </w:p>
    <w:p w14:paraId="2653805D" w14:textId="77777777" w:rsidR="00F45E5F" w:rsidRDefault="00F45E5F" w:rsidP="00A8218C">
      <w:pPr>
        <w:numPr>
          <w:ilvl w:val="0"/>
          <w:numId w:val="146"/>
        </w:numPr>
        <w:suppressAutoHyphens/>
        <w:spacing w:after="0" w:line="360" w:lineRule="auto"/>
        <w:contextualSpacing/>
        <w:jc w:val="both"/>
      </w:pPr>
      <w:r>
        <w:rPr>
          <w:rFonts w:ascii="Times New Roman" w:hAnsi="Times New Roman" w:cs="Times New Roman"/>
          <w:i/>
          <w:sz w:val="24"/>
          <w:szCs w:val="24"/>
        </w:rPr>
        <w:t>wychowanku</w:t>
      </w:r>
      <w:r>
        <w:rPr>
          <w:rFonts w:ascii="Times New Roman" w:hAnsi="Times New Roman" w:cs="Times New Roman"/>
          <w:sz w:val="24"/>
          <w:szCs w:val="24"/>
        </w:rPr>
        <w:t xml:space="preserve"> – dzieci odbywające obowiązkowe roczne przygotowanie przedszkolne w Oddziale Przedszkolnym przy Szkoły Podstawowej im. ks. bpa Franciszka Jaczewskiego;</w:t>
      </w:r>
    </w:p>
    <w:p w14:paraId="6C7037CA" w14:textId="77777777" w:rsidR="00F45E5F" w:rsidRDefault="00F45E5F" w:rsidP="00A8218C">
      <w:pPr>
        <w:numPr>
          <w:ilvl w:val="0"/>
          <w:numId w:val="147"/>
        </w:numPr>
        <w:suppressAutoHyphens/>
        <w:spacing w:after="0" w:line="360" w:lineRule="auto"/>
        <w:jc w:val="both"/>
      </w:pPr>
      <w:r>
        <w:rPr>
          <w:rFonts w:ascii="Times New Roman" w:hAnsi="Times New Roman" w:cs="Times New Roman"/>
          <w:sz w:val="24"/>
          <w:szCs w:val="24"/>
        </w:rPr>
        <w:t xml:space="preserve">Szkoła i oddział przedszkolny posiadają sztandar i wspólny ceremoniał. </w:t>
      </w:r>
    </w:p>
    <w:p w14:paraId="28192F94" w14:textId="77777777" w:rsidR="00F45E5F" w:rsidRDefault="00F45E5F" w:rsidP="00A8218C">
      <w:pPr>
        <w:numPr>
          <w:ilvl w:val="0"/>
          <w:numId w:val="147"/>
        </w:numPr>
        <w:suppressAutoHyphens/>
        <w:spacing w:after="0" w:line="360" w:lineRule="auto"/>
        <w:jc w:val="both"/>
      </w:pPr>
      <w:r>
        <w:rPr>
          <w:rFonts w:ascii="Times New Roman" w:hAnsi="Times New Roman" w:cs="Times New Roman"/>
          <w:sz w:val="24"/>
          <w:szCs w:val="24"/>
        </w:rPr>
        <w:t>Obwód Szkoły Podstawowej im. ks. bpa Franciszka Jaczewskiego /Oddziału Przedszkolnego obejmuje miejscowości:</w:t>
      </w:r>
    </w:p>
    <w:p w14:paraId="69430985" w14:textId="77777777" w:rsidR="00F45E5F" w:rsidRDefault="00F45E5F" w:rsidP="00A8218C">
      <w:pPr>
        <w:numPr>
          <w:ilvl w:val="0"/>
          <w:numId w:val="148"/>
        </w:numPr>
        <w:suppressAutoHyphens/>
        <w:spacing w:after="0" w:line="360" w:lineRule="auto"/>
        <w:jc w:val="both"/>
      </w:pPr>
      <w:r>
        <w:rPr>
          <w:rFonts w:ascii="Times New Roman" w:hAnsi="Times New Roman" w:cs="Times New Roman"/>
          <w:sz w:val="24"/>
          <w:szCs w:val="24"/>
        </w:rPr>
        <w:t>Górki – Grubaki,</w:t>
      </w:r>
    </w:p>
    <w:p w14:paraId="4BD11B77" w14:textId="77777777" w:rsidR="00F45E5F" w:rsidRDefault="00F45E5F" w:rsidP="00A8218C">
      <w:pPr>
        <w:numPr>
          <w:ilvl w:val="0"/>
          <w:numId w:val="148"/>
        </w:numPr>
        <w:suppressAutoHyphens/>
        <w:spacing w:after="0" w:line="360" w:lineRule="auto"/>
        <w:jc w:val="both"/>
      </w:pPr>
      <w:r>
        <w:rPr>
          <w:rFonts w:ascii="Times New Roman" w:hAnsi="Times New Roman" w:cs="Times New Roman"/>
          <w:sz w:val="24"/>
          <w:szCs w:val="24"/>
        </w:rPr>
        <w:t>Turna,</w:t>
      </w:r>
    </w:p>
    <w:p w14:paraId="30179081" w14:textId="77777777" w:rsidR="00F45E5F" w:rsidRDefault="00F45E5F" w:rsidP="00A8218C">
      <w:pPr>
        <w:numPr>
          <w:ilvl w:val="0"/>
          <w:numId w:val="148"/>
        </w:numPr>
        <w:suppressAutoHyphens/>
        <w:spacing w:after="0" w:line="360" w:lineRule="auto"/>
        <w:jc w:val="both"/>
      </w:pPr>
      <w:r>
        <w:rPr>
          <w:rFonts w:ascii="Times New Roman" w:hAnsi="Times New Roman" w:cs="Times New Roman"/>
          <w:sz w:val="24"/>
          <w:szCs w:val="24"/>
        </w:rPr>
        <w:t>Górki Średnie,</w:t>
      </w:r>
    </w:p>
    <w:p w14:paraId="130F6A66" w14:textId="77777777" w:rsidR="00F45E5F" w:rsidRDefault="00F45E5F" w:rsidP="00A8218C">
      <w:pPr>
        <w:numPr>
          <w:ilvl w:val="0"/>
          <w:numId w:val="148"/>
        </w:numPr>
        <w:suppressAutoHyphens/>
        <w:spacing w:after="0" w:line="360" w:lineRule="auto"/>
        <w:jc w:val="both"/>
      </w:pPr>
      <w:r>
        <w:rPr>
          <w:rFonts w:ascii="Times New Roman" w:hAnsi="Times New Roman" w:cs="Times New Roman"/>
          <w:sz w:val="24"/>
          <w:szCs w:val="24"/>
        </w:rPr>
        <w:t>Paplin.</w:t>
      </w:r>
    </w:p>
    <w:p w14:paraId="5171941C" w14:textId="77777777" w:rsidR="00F45E5F" w:rsidRDefault="00F45E5F" w:rsidP="00A8218C">
      <w:pPr>
        <w:spacing w:after="0" w:line="360" w:lineRule="auto"/>
        <w:jc w:val="both"/>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16. W Szkole prowadzi się nauczanie w oddziałach ogólnodostępnych. </w:t>
      </w:r>
    </w:p>
    <w:p w14:paraId="0D4BD3D6" w14:textId="77777777" w:rsidR="00F45E5F" w:rsidRDefault="00F45E5F" w:rsidP="00A8218C">
      <w:pPr>
        <w:spacing w:after="0" w:line="360" w:lineRule="auto"/>
        <w:jc w:val="both"/>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17. Do klasy pierwszej szkoły podstawowej i oddziałów przedszkolnych przyjmuje się: </w:t>
      </w:r>
    </w:p>
    <w:p w14:paraId="310A6E2B" w14:textId="77777777" w:rsidR="00F45E5F" w:rsidRDefault="00F45E5F" w:rsidP="00A8218C">
      <w:pPr>
        <w:spacing w:after="0" w:line="360" w:lineRule="auto"/>
        <w:ind w:firstLine="708"/>
        <w:jc w:val="both"/>
      </w:pPr>
      <w:r>
        <w:rPr>
          <w:rFonts w:ascii="Times New Roman" w:hAnsi="Times New Roman" w:cs="Times New Roman"/>
          <w:sz w:val="24"/>
          <w:szCs w:val="24"/>
        </w:rPr>
        <w:t xml:space="preserve">1) z urzędu – dzieci zamieszkałe w obwodzie szkoły na podstawie zgłoszenia </w:t>
      </w:r>
    </w:p>
    <w:p w14:paraId="78312EA6" w14:textId="77777777" w:rsidR="00F45E5F" w:rsidRDefault="00F45E5F" w:rsidP="00A8218C">
      <w:pPr>
        <w:spacing w:after="0" w:line="360" w:lineRule="auto"/>
        <w:ind w:firstLine="708"/>
        <w:jc w:val="both"/>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rodziców; </w:t>
      </w:r>
    </w:p>
    <w:p w14:paraId="11D79E01" w14:textId="77777777" w:rsidR="00F45E5F" w:rsidRDefault="00F45E5F" w:rsidP="00A8218C">
      <w:pPr>
        <w:spacing w:after="0" w:line="360" w:lineRule="auto"/>
        <w:ind w:left="708"/>
        <w:jc w:val="both"/>
      </w:pPr>
      <w:r>
        <w:rPr>
          <w:rFonts w:ascii="Times New Roman" w:hAnsi="Times New Roman" w:cs="Times New Roman"/>
          <w:sz w:val="24"/>
          <w:szCs w:val="24"/>
        </w:rPr>
        <w:t xml:space="preserve">2) na wniosek rodziców (prawnych opiekunów) – dzieci zamieszkałe poza obwodem </w:t>
      </w:r>
    </w:p>
    <w:p w14:paraId="17D53E0B" w14:textId="77777777" w:rsidR="00F45E5F" w:rsidRDefault="00F45E5F" w:rsidP="00A8218C">
      <w:pPr>
        <w:spacing w:after="0" w:line="360" w:lineRule="auto"/>
        <w:jc w:val="both"/>
      </w:pPr>
      <w:r>
        <w:rPr>
          <w:rFonts w:ascii="Times New Roman" w:eastAsia="Times New Roman" w:hAnsi="Times New Roman" w:cs="Times New Roman"/>
          <w:sz w:val="24"/>
          <w:szCs w:val="24"/>
        </w:rPr>
        <w:lastRenderedPageBreak/>
        <w:t xml:space="preserve">              </w:t>
      </w:r>
      <w:r>
        <w:rPr>
          <w:rFonts w:ascii="Times New Roman" w:hAnsi="Times New Roman" w:cs="Times New Roman"/>
          <w:sz w:val="24"/>
          <w:szCs w:val="24"/>
        </w:rPr>
        <w:t>szkoły w przypadku, gdy szkoła dysponuje wolnymi miejscami.</w:t>
      </w:r>
    </w:p>
    <w:p w14:paraId="6AB9EFE1" w14:textId="77777777" w:rsidR="00F45E5F" w:rsidRDefault="00F45E5F" w:rsidP="00A8218C">
      <w:pPr>
        <w:spacing w:after="0" w:line="360" w:lineRule="auto"/>
        <w:jc w:val="both"/>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18. Szkoła przeprowadza rekrutację uczniów zgodnie z zasadą powszechnej dostępności.  </w:t>
      </w:r>
    </w:p>
    <w:p w14:paraId="7A347A4E" w14:textId="77777777" w:rsidR="00F45E5F" w:rsidRDefault="00F45E5F" w:rsidP="00A8218C">
      <w:pPr>
        <w:spacing w:after="0" w:line="360" w:lineRule="auto"/>
        <w:jc w:val="both"/>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Szczegółowe zasady rekrutacji określa Regulamin rekrutacji do oddziału  </w:t>
      </w:r>
    </w:p>
    <w:p w14:paraId="4A44EDEF" w14:textId="77777777" w:rsidR="00F45E5F" w:rsidRDefault="00F45E5F" w:rsidP="00A8218C">
      <w:pPr>
        <w:spacing w:after="0" w:line="360" w:lineRule="auto"/>
        <w:jc w:val="both"/>
      </w:pPr>
      <w:r>
        <w:rPr>
          <w:rFonts w:ascii="Times New Roman" w:eastAsia="Times New Roman" w:hAnsi="Times New Roman" w:cs="Times New Roman"/>
          <w:sz w:val="24"/>
          <w:szCs w:val="24"/>
        </w:rPr>
        <w:t xml:space="preserve">          </w:t>
      </w:r>
      <w:r>
        <w:rPr>
          <w:rFonts w:ascii="Times New Roman" w:hAnsi="Times New Roman" w:cs="Times New Roman"/>
          <w:sz w:val="24"/>
          <w:szCs w:val="24"/>
        </w:rPr>
        <w:t>przedszkolnego oraz klasy pierwszej szkoły podstawowej.</w:t>
      </w:r>
    </w:p>
    <w:p w14:paraId="5168BD5E" w14:textId="77777777" w:rsidR="00F45E5F" w:rsidRDefault="00F45E5F" w:rsidP="00A8218C">
      <w:pPr>
        <w:spacing w:after="0" w:line="360" w:lineRule="auto"/>
        <w:rPr>
          <w:rFonts w:ascii="Times New Roman" w:hAnsi="Times New Roman" w:cs="Times New Roman"/>
          <w:b/>
          <w:sz w:val="24"/>
          <w:szCs w:val="24"/>
        </w:rPr>
      </w:pPr>
    </w:p>
    <w:p w14:paraId="3A35AD4B" w14:textId="77777777" w:rsidR="00F45E5F" w:rsidRDefault="00F45E5F" w:rsidP="00A8218C">
      <w:pPr>
        <w:spacing w:after="0" w:line="360" w:lineRule="auto"/>
        <w:jc w:val="center"/>
        <w:rPr>
          <w:rFonts w:ascii="Times New Roman" w:hAnsi="Times New Roman" w:cs="Times New Roman"/>
          <w:b/>
          <w:sz w:val="24"/>
          <w:szCs w:val="24"/>
        </w:rPr>
      </w:pPr>
    </w:p>
    <w:p w14:paraId="3845F089" w14:textId="77777777" w:rsidR="00F45E5F" w:rsidRDefault="00F45E5F" w:rsidP="00A8218C">
      <w:pPr>
        <w:spacing w:after="0" w:line="360" w:lineRule="auto"/>
        <w:jc w:val="both"/>
      </w:pPr>
      <w:r>
        <w:rPr>
          <w:rFonts w:cs="Times New Roman"/>
          <w:b/>
          <w:i/>
          <w:sz w:val="24"/>
          <w:szCs w:val="24"/>
        </w:rPr>
        <w:t>DZIAŁ 2</w:t>
      </w:r>
      <w:r>
        <w:rPr>
          <w:rFonts w:cs="Times New Roman"/>
          <w:b/>
          <w:i/>
          <w:sz w:val="24"/>
          <w:szCs w:val="24"/>
        </w:rPr>
        <w:tab/>
        <w:t>CELE I ZADANIA SZKOŁY ORAZ SPOSOBY ICH REALIZACJI</w:t>
      </w:r>
    </w:p>
    <w:p w14:paraId="6E298CE3" w14:textId="77777777" w:rsidR="00F45E5F" w:rsidRDefault="00F45E5F" w:rsidP="00A8218C">
      <w:pPr>
        <w:spacing w:after="0" w:line="360" w:lineRule="auto"/>
        <w:jc w:val="both"/>
        <w:rPr>
          <w:rFonts w:cs="Times New Roman"/>
          <w:b/>
          <w:i/>
          <w:sz w:val="24"/>
          <w:szCs w:val="24"/>
        </w:rPr>
      </w:pPr>
    </w:p>
    <w:p w14:paraId="4B0EC77E" w14:textId="77777777" w:rsidR="00F45E5F" w:rsidRDefault="00F45E5F" w:rsidP="00A8218C">
      <w:pPr>
        <w:spacing w:after="0" w:line="360" w:lineRule="auto"/>
        <w:jc w:val="both"/>
      </w:pPr>
      <w:r>
        <w:rPr>
          <w:rFonts w:cs="Times New Roman"/>
          <w:b/>
          <w:sz w:val="24"/>
          <w:szCs w:val="24"/>
        </w:rPr>
        <w:t>Rozdział 1</w:t>
      </w:r>
    </w:p>
    <w:p w14:paraId="1107FD53" w14:textId="77777777" w:rsidR="00F45E5F" w:rsidRDefault="00F45E5F" w:rsidP="00A8218C">
      <w:pPr>
        <w:spacing w:after="0" w:line="360" w:lineRule="auto"/>
      </w:pPr>
      <w:r>
        <w:rPr>
          <w:rFonts w:ascii="Times New Roman" w:hAnsi="Times New Roman" w:cs="Times New Roman"/>
          <w:b/>
          <w:sz w:val="24"/>
          <w:szCs w:val="24"/>
        </w:rPr>
        <w:t>Cele i zadania szkoły</w:t>
      </w:r>
    </w:p>
    <w:p w14:paraId="7A8E16BD" w14:textId="77777777" w:rsidR="00F45E5F" w:rsidRDefault="00F45E5F" w:rsidP="00A8218C">
      <w:pPr>
        <w:spacing w:after="0" w:line="360" w:lineRule="auto"/>
        <w:jc w:val="center"/>
      </w:pPr>
      <w:r>
        <w:rPr>
          <w:rFonts w:ascii="Times New Roman" w:hAnsi="Times New Roman" w:cs="Times New Roman"/>
          <w:b/>
          <w:sz w:val="24"/>
          <w:szCs w:val="24"/>
        </w:rPr>
        <w:t>§ 2</w:t>
      </w:r>
    </w:p>
    <w:p w14:paraId="380B5CB4" w14:textId="77777777" w:rsidR="00F45E5F" w:rsidRDefault="00F45E5F" w:rsidP="00A8218C">
      <w:pPr>
        <w:spacing w:after="0" w:line="360" w:lineRule="auto"/>
        <w:ind w:firstLine="360"/>
        <w:jc w:val="both"/>
      </w:pPr>
      <w:r>
        <w:rPr>
          <w:rFonts w:ascii="Times New Roman" w:hAnsi="Times New Roman" w:cs="Times New Roman"/>
          <w:sz w:val="24"/>
          <w:szCs w:val="24"/>
        </w:rPr>
        <w:t>Szkoła wraz oddziałem przedszkolnym realizuje cele i zadania określone w ustawie o systemie oświaty oraz w przepisach wykonawczych wydanych na jej podstawie, a także zawarte w Programie Wychowawczo – Profilaktycznym dostosowanym do potrzeb rozwojowych uczniów oraz potrzeb danego środowiska.</w:t>
      </w:r>
      <w:r>
        <w:rPr>
          <w:rStyle w:val="ff2"/>
          <w:rFonts w:ascii="Times New Roman" w:hAnsi="Times New Roman" w:cs="Times New Roman"/>
          <w:color w:val="000000"/>
          <w:sz w:val="24"/>
          <w:szCs w:val="24"/>
        </w:rPr>
        <w:t xml:space="preserve"> Przestrzega postanowień Konstytucji RP, kieruje się wskazaniami zawartymi w Powszechnej Deklaracji Praw Człowieka ONZ oraz w Międzynarodowej Konwencji o Prawach Dziecka i w planie pracy szkoły, a w szczególności:</w:t>
      </w:r>
    </w:p>
    <w:p w14:paraId="26F02B9A" w14:textId="77777777" w:rsidR="00F45E5F" w:rsidRDefault="00F45E5F" w:rsidP="00A8218C">
      <w:pPr>
        <w:numPr>
          <w:ilvl w:val="0"/>
          <w:numId w:val="149"/>
        </w:numPr>
        <w:suppressAutoHyphens/>
        <w:spacing w:after="0" w:line="360" w:lineRule="auto"/>
        <w:jc w:val="both"/>
      </w:pPr>
      <w:r>
        <w:rPr>
          <w:rStyle w:val="ff2"/>
          <w:rFonts w:ascii="Times New Roman" w:hAnsi="Times New Roman" w:cs="Times New Roman"/>
          <w:color w:val="000000"/>
          <w:sz w:val="24"/>
          <w:szCs w:val="24"/>
        </w:rPr>
        <w:t xml:space="preserve">Umożliwia zdobywanie wiedzy i umiejętności niezbędnych do uzyskania świadectwa ukończenia szkoły oraz kontynuację nauki w </w:t>
      </w:r>
      <w:r>
        <w:rPr>
          <w:rStyle w:val="ff2"/>
          <w:rFonts w:ascii="Times New Roman" w:hAnsi="Times New Roman" w:cs="Times New Roman"/>
          <w:sz w:val="24"/>
          <w:szCs w:val="24"/>
        </w:rPr>
        <w:t>szkole ponadpodstawowej.</w:t>
      </w:r>
    </w:p>
    <w:p w14:paraId="66C56DFD" w14:textId="77777777" w:rsidR="00F45E5F" w:rsidRDefault="00F45E5F" w:rsidP="00A8218C">
      <w:pPr>
        <w:numPr>
          <w:ilvl w:val="0"/>
          <w:numId w:val="149"/>
        </w:numPr>
        <w:suppressAutoHyphens/>
        <w:spacing w:after="0" w:line="360" w:lineRule="auto"/>
        <w:jc w:val="both"/>
      </w:pPr>
      <w:r>
        <w:rPr>
          <w:rStyle w:val="ff2"/>
          <w:rFonts w:ascii="Times New Roman" w:hAnsi="Times New Roman" w:cs="Times New Roman"/>
          <w:color w:val="000000"/>
          <w:sz w:val="24"/>
          <w:szCs w:val="24"/>
        </w:rPr>
        <w:t>Dostosowanie treści, metod i organizacji nauczania do możliwości psychofizycznych uczniów.</w:t>
      </w:r>
    </w:p>
    <w:p w14:paraId="3F1961D8" w14:textId="77777777" w:rsidR="00F45E5F" w:rsidRDefault="00F45E5F" w:rsidP="00A8218C">
      <w:pPr>
        <w:numPr>
          <w:ilvl w:val="0"/>
          <w:numId w:val="149"/>
        </w:numPr>
        <w:suppressAutoHyphens/>
        <w:spacing w:after="0" w:line="360" w:lineRule="auto"/>
        <w:jc w:val="both"/>
      </w:pPr>
      <w:r>
        <w:rPr>
          <w:rStyle w:val="ff2"/>
          <w:rFonts w:ascii="Times New Roman" w:hAnsi="Times New Roman" w:cs="Times New Roman"/>
          <w:color w:val="000000"/>
          <w:sz w:val="24"/>
          <w:szCs w:val="24"/>
        </w:rPr>
        <w:t>Szkoła prowadzi działalność wychowawczo- profilaktyczną na podstawie obranych celów  określonych w ułożonym, nowelizowanym  i monitorowanym Programie Wychowawczo – Profilaktycznym.</w:t>
      </w:r>
    </w:p>
    <w:p w14:paraId="4BCB7AA1" w14:textId="77777777" w:rsidR="00F45E5F" w:rsidRDefault="00F45E5F" w:rsidP="00A8218C">
      <w:pPr>
        <w:numPr>
          <w:ilvl w:val="0"/>
          <w:numId w:val="149"/>
        </w:numPr>
        <w:suppressAutoHyphens/>
        <w:spacing w:after="0" w:line="360" w:lineRule="auto"/>
        <w:jc w:val="both"/>
      </w:pPr>
      <w:r>
        <w:rPr>
          <w:rStyle w:val="ff2"/>
          <w:rFonts w:ascii="Times New Roman" w:hAnsi="Times New Roman" w:cs="Times New Roman"/>
          <w:color w:val="000000"/>
          <w:sz w:val="24"/>
          <w:szCs w:val="24"/>
        </w:rPr>
        <w:t>Sprawuje opiekę nad uczniami w czasie zajęć lekcyjnych, przerw i organizowanych przez szkołę zajęć pozalekcyjnych.</w:t>
      </w:r>
    </w:p>
    <w:p w14:paraId="582C4030" w14:textId="77777777" w:rsidR="00F45E5F" w:rsidRDefault="00F45E5F" w:rsidP="00A8218C">
      <w:pPr>
        <w:numPr>
          <w:ilvl w:val="0"/>
          <w:numId w:val="149"/>
        </w:numPr>
        <w:suppressAutoHyphens/>
        <w:spacing w:after="0" w:line="360" w:lineRule="auto"/>
        <w:jc w:val="both"/>
      </w:pPr>
      <w:r>
        <w:rPr>
          <w:rStyle w:val="ff2"/>
          <w:rFonts w:ascii="Times New Roman" w:hAnsi="Times New Roman" w:cs="Times New Roman"/>
          <w:color w:val="000000"/>
          <w:sz w:val="24"/>
          <w:szCs w:val="24"/>
        </w:rPr>
        <w:t xml:space="preserve">Organizuje współpracę z poradniami </w:t>
      </w:r>
      <w:proofErr w:type="spellStart"/>
      <w:r>
        <w:rPr>
          <w:rStyle w:val="ff2"/>
          <w:rFonts w:ascii="Times New Roman" w:hAnsi="Times New Roman" w:cs="Times New Roman"/>
          <w:color w:val="000000"/>
          <w:sz w:val="24"/>
          <w:szCs w:val="24"/>
        </w:rPr>
        <w:t>psychologiczno</w:t>
      </w:r>
      <w:proofErr w:type="spellEnd"/>
      <w:r>
        <w:rPr>
          <w:rStyle w:val="ff2"/>
          <w:rFonts w:ascii="Times New Roman" w:hAnsi="Times New Roman" w:cs="Times New Roman"/>
          <w:color w:val="000000"/>
          <w:sz w:val="24"/>
          <w:szCs w:val="24"/>
        </w:rPr>
        <w:t xml:space="preserve"> – pedagogicznymi i różnymi środkami poradnictwa dla dzieci i rodziców.</w:t>
      </w:r>
    </w:p>
    <w:p w14:paraId="34A75924" w14:textId="77777777" w:rsidR="00F45E5F" w:rsidRDefault="00F45E5F" w:rsidP="00A8218C">
      <w:pPr>
        <w:numPr>
          <w:ilvl w:val="0"/>
          <w:numId w:val="149"/>
        </w:numPr>
        <w:suppressAutoHyphens/>
        <w:spacing w:after="0" w:line="360" w:lineRule="auto"/>
        <w:jc w:val="both"/>
      </w:pPr>
      <w:r>
        <w:rPr>
          <w:rStyle w:val="ff2"/>
          <w:rFonts w:ascii="Times New Roman" w:hAnsi="Times New Roman" w:cs="Times New Roman"/>
          <w:color w:val="000000"/>
          <w:sz w:val="24"/>
          <w:szCs w:val="24"/>
        </w:rPr>
        <w:t>Organizuje współpracę rodziców z organami szkoły zorganizowaną w ramach rady rodziców.</w:t>
      </w:r>
    </w:p>
    <w:p w14:paraId="13137C8B" w14:textId="77777777" w:rsidR="00F45E5F" w:rsidRDefault="00F45E5F" w:rsidP="00A8218C">
      <w:pPr>
        <w:numPr>
          <w:ilvl w:val="0"/>
          <w:numId w:val="149"/>
        </w:numPr>
        <w:suppressAutoHyphens/>
        <w:spacing w:after="0" w:line="360" w:lineRule="auto"/>
        <w:jc w:val="both"/>
      </w:pPr>
      <w:r>
        <w:rPr>
          <w:rStyle w:val="ff2"/>
          <w:rFonts w:ascii="Times New Roman" w:hAnsi="Times New Roman" w:cs="Times New Roman"/>
          <w:color w:val="000000"/>
          <w:sz w:val="24"/>
          <w:szCs w:val="24"/>
        </w:rPr>
        <w:t>Wspomaganie wychowawczej roli rodziców.</w:t>
      </w:r>
    </w:p>
    <w:p w14:paraId="6D9D9864" w14:textId="77777777" w:rsidR="00F45E5F" w:rsidRDefault="00F45E5F" w:rsidP="00A8218C">
      <w:pPr>
        <w:numPr>
          <w:ilvl w:val="0"/>
          <w:numId w:val="149"/>
        </w:numPr>
        <w:suppressAutoHyphens/>
        <w:spacing w:after="0" w:line="360" w:lineRule="auto"/>
        <w:jc w:val="both"/>
      </w:pPr>
      <w:r>
        <w:rPr>
          <w:rStyle w:val="ff2"/>
          <w:rFonts w:ascii="Times New Roman" w:hAnsi="Times New Roman" w:cs="Times New Roman"/>
          <w:color w:val="000000"/>
          <w:sz w:val="24"/>
          <w:szCs w:val="24"/>
        </w:rPr>
        <w:t>Utrzymywania bezpiecznych i higienicznych warunków nauki, wychowania i opieki.</w:t>
      </w:r>
    </w:p>
    <w:p w14:paraId="51EC217F" w14:textId="77777777" w:rsidR="00F45E5F" w:rsidRDefault="00F45E5F" w:rsidP="00A8218C">
      <w:pPr>
        <w:numPr>
          <w:ilvl w:val="0"/>
          <w:numId w:val="149"/>
        </w:numPr>
        <w:suppressAutoHyphens/>
        <w:spacing w:after="0" w:line="360" w:lineRule="auto"/>
        <w:jc w:val="both"/>
      </w:pPr>
      <w:r>
        <w:rPr>
          <w:rStyle w:val="ff2"/>
          <w:rFonts w:ascii="Times New Roman" w:hAnsi="Times New Roman" w:cs="Times New Roman"/>
          <w:color w:val="000000"/>
          <w:sz w:val="24"/>
          <w:szCs w:val="24"/>
        </w:rPr>
        <w:lastRenderedPageBreak/>
        <w:t>Upowszechnianie wśród dzieci i młodzieży wiedzy o zasadach zrównoważonego rozwoju oraz kształtowanie postaw sprzyjających jego wdrażaniu w skali lokalnej, krajowej i globalnej.</w:t>
      </w:r>
    </w:p>
    <w:p w14:paraId="6ACDF800" w14:textId="77777777" w:rsidR="00F45E5F" w:rsidRDefault="00F45E5F" w:rsidP="00A8218C">
      <w:pPr>
        <w:numPr>
          <w:ilvl w:val="0"/>
          <w:numId w:val="149"/>
        </w:numPr>
        <w:suppressAutoHyphens/>
        <w:spacing w:after="0" w:line="360" w:lineRule="auto"/>
        <w:contextualSpacing/>
      </w:pPr>
      <w:r>
        <w:rPr>
          <w:rStyle w:val="ff2"/>
          <w:rFonts w:ascii="Times New Roman" w:hAnsi="Times New Roman" w:cs="Times New Roman"/>
          <w:color w:val="000000"/>
          <w:sz w:val="24"/>
          <w:szCs w:val="24"/>
        </w:rPr>
        <w:t>Zapewnienie bezpłatnego nauczania w zakresie ramowego planu nauczania.</w:t>
      </w:r>
    </w:p>
    <w:p w14:paraId="7AB0034B" w14:textId="77777777" w:rsidR="00F45E5F" w:rsidRDefault="00F45E5F" w:rsidP="00A8218C">
      <w:pPr>
        <w:numPr>
          <w:ilvl w:val="0"/>
          <w:numId w:val="149"/>
        </w:numPr>
        <w:suppressAutoHyphens/>
        <w:spacing w:after="0" w:line="360" w:lineRule="auto"/>
        <w:jc w:val="both"/>
      </w:pPr>
      <w:r>
        <w:rPr>
          <w:rStyle w:val="ff2"/>
          <w:rFonts w:ascii="Times New Roman" w:hAnsi="Times New Roman" w:cs="Times New Roman"/>
          <w:color w:val="000000"/>
          <w:sz w:val="24"/>
          <w:szCs w:val="24"/>
        </w:rPr>
        <w:t>Realizowanie programów nauczania uwzględniających podstawę programową kształcenia ogólnego.</w:t>
      </w:r>
    </w:p>
    <w:p w14:paraId="4D7B58A5" w14:textId="77777777" w:rsidR="00F45E5F" w:rsidRDefault="00F45E5F" w:rsidP="00A8218C">
      <w:pPr>
        <w:numPr>
          <w:ilvl w:val="0"/>
          <w:numId w:val="149"/>
        </w:numPr>
        <w:suppressAutoHyphens/>
        <w:spacing w:after="0" w:line="360" w:lineRule="auto"/>
        <w:jc w:val="both"/>
      </w:pPr>
      <w:r>
        <w:rPr>
          <w:rStyle w:val="ff2"/>
          <w:rFonts w:ascii="Times New Roman" w:hAnsi="Times New Roman" w:cs="Times New Roman"/>
          <w:color w:val="000000"/>
          <w:sz w:val="24"/>
          <w:szCs w:val="24"/>
        </w:rPr>
        <w:t>Realizowanie ustalonych przez ministra właściwego do spraw oświaty i wychowania zasad oceniania, klasyfikowania i promowania uczniów oraz przeprowadzenia egzaminów.</w:t>
      </w:r>
    </w:p>
    <w:p w14:paraId="10048A49" w14:textId="77777777" w:rsidR="00F45E5F" w:rsidRDefault="00F45E5F" w:rsidP="00A8218C">
      <w:pPr>
        <w:numPr>
          <w:ilvl w:val="0"/>
          <w:numId w:val="149"/>
        </w:numPr>
        <w:suppressAutoHyphens/>
        <w:spacing w:after="0" w:line="360" w:lineRule="auto"/>
        <w:jc w:val="both"/>
      </w:pPr>
      <w:r>
        <w:rPr>
          <w:rStyle w:val="ff2"/>
          <w:rFonts w:ascii="Times New Roman" w:hAnsi="Times New Roman" w:cs="Times New Roman"/>
          <w:color w:val="000000"/>
          <w:sz w:val="24"/>
          <w:szCs w:val="24"/>
        </w:rPr>
        <w:t>Umożliwianie uczniom podtrzymania poczucia tożsamości narodowej, etnicznej, językowej i religijnej.</w:t>
      </w:r>
    </w:p>
    <w:p w14:paraId="1939CBEB" w14:textId="77777777" w:rsidR="00F45E5F" w:rsidRDefault="00F45E5F" w:rsidP="00A8218C">
      <w:pPr>
        <w:numPr>
          <w:ilvl w:val="0"/>
          <w:numId w:val="149"/>
        </w:numPr>
        <w:suppressAutoHyphens/>
        <w:spacing w:after="0" w:line="360" w:lineRule="auto"/>
        <w:contextualSpacing/>
        <w:jc w:val="both"/>
      </w:pPr>
      <w:r>
        <w:rPr>
          <w:rStyle w:val="ff2"/>
          <w:rFonts w:ascii="Times New Roman" w:hAnsi="Times New Roman" w:cs="Times New Roman"/>
          <w:color w:val="000000"/>
          <w:sz w:val="24"/>
          <w:szCs w:val="24"/>
        </w:rPr>
        <w:t>Zapewnienie podtrzymywania kultury i tradycji regionalnej oraz wiedzy o własnym regionie.</w:t>
      </w:r>
    </w:p>
    <w:p w14:paraId="5950AF17" w14:textId="77777777" w:rsidR="00F45E5F" w:rsidRPr="003557B3" w:rsidRDefault="00F45E5F" w:rsidP="00A8218C">
      <w:pPr>
        <w:numPr>
          <w:ilvl w:val="0"/>
          <w:numId w:val="149"/>
        </w:numPr>
        <w:suppressAutoHyphens/>
        <w:spacing w:after="0" w:line="360" w:lineRule="auto"/>
        <w:contextualSpacing/>
        <w:jc w:val="both"/>
        <w:rPr>
          <w:rStyle w:val="ff2"/>
        </w:rPr>
      </w:pPr>
      <w:r>
        <w:rPr>
          <w:rStyle w:val="ff2"/>
          <w:rFonts w:ascii="Times New Roman" w:hAnsi="Times New Roman" w:cs="Times New Roman"/>
          <w:color w:val="000000"/>
          <w:sz w:val="24"/>
          <w:szCs w:val="24"/>
        </w:rPr>
        <w:t>Umożliwienie nauki przez dzieci i młodzież niepełnosprawną, niedostosowaną społecznie i zagrożoną niedostosowaniem społecznym, zgodnie z indywidualnymi potrzebami  rozwojowymi i edukacyjnymi oraz predyspozycjami.</w:t>
      </w:r>
    </w:p>
    <w:p w14:paraId="0759F274" w14:textId="77777777" w:rsidR="00F45E5F" w:rsidRDefault="00F45E5F" w:rsidP="00A8218C">
      <w:pPr>
        <w:numPr>
          <w:ilvl w:val="0"/>
          <w:numId w:val="149"/>
        </w:numPr>
        <w:suppressAutoHyphens/>
        <w:spacing w:after="0" w:line="360" w:lineRule="auto"/>
        <w:jc w:val="both"/>
      </w:pPr>
      <w:r>
        <w:rPr>
          <w:rFonts w:ascii="Times New Roman" w:hAnsi="Times New Roman" w:cs="Times New Roman"/>
          <w:color w:val="000000"/>
          <w:sz w:val="24"/>
          <w:szCs w:val="24"/>
        </w:rPr>
        <w:t>Opieka nad uczniami niepełnosprawnymi przez umożliwianie realizowania zindywidualizowanego procesu kształcenia, form i programów nauczania i zajęć specjalistycznych.</w:t>
      </w:r>
    </w:p>
    <w:p w14:paraId="20B7119A" w14:textId="77777777" w:rsidR="00F45E5F" w:rsidRDefault="00F45E5F" w:rsidP="00A8218C">
      <w:pPr>
        <w:numPr>
          <w:ilvl w:val="0"/>
          <w:numId w:val="149"/>
        </w:numPr>
        <w:suppressAutoHyphens/>
        <w:spacing w:after="0" w:line="360" w:lineRule="auto"/>
        <w:contextualSpacing/>
        <w:jc w:val="both"/>
      </w:pPr>
      <w:r>
        <w:rPr>
          <w:rFonts w:ascii="Times New Roman" w:hAnsi="Times New Roman" w:cs="Times New Roman"/>
          <w:color w:val="000000"/>
          <w:sz w:val="24"/>
          <w:szCs w:val="24"/>
        </w:rPr>
        <w:t>Opieka nad uczniami szczególnie uzdolnionymi poprzez umożliwianie realizowania indywidualnych programów nauczania oraz ukończenia szkoły w skróconym czasie.</w:t>
      </w:r>
    </w:p>
    <w:p w14:paraId="2A2B0309" w14:textId="77777777" w:rsidR="00F45E5F" w:rsidRDefault="00F45E5F" w:rsidP="00A8218C">
      <w:pPr>
        <w:numPr>
          <w:ilvl w:val="0"/>
          <w:numId w:val="149"/>
        </w:numPr>
        <w:suppressAutoHyphens/>
        <w:spacing w:after="0" w:line="360" w:lineRule="auto"/>
        <w:contextualSpacing/>
        <w:jc w:val="both"/>
      </w:pPr>
      <w:r>
        <w:rPr>
          <w:rFonts w:ascii="Times New Roman" w:hAnsi="Times New Roman" w:cs="Times New Roman"/>
          <w:color w:val="000000"/>
          <w:sz w:val="24"/>
          <w:szCs w:val="24"/>
        </w:rPr>
        <w:t>Kształtowanie u uczniów postaw przedsiębiorczości sprzyjających aktywnemu uczestnictwu w życiu gospodarczym.</w:t>
      </w:r>
    </w:p>
    <w:p w14:paraId="4F202BB0" w14:textId="77777777" w:rsidR="00F45E5F" w:rsidRDefault="00F45E5F" w:rsidP="00A8218C">
      <w:pPr>
        <w:numPr>
          <w:ilvl w:val="0"/>
          <w:numId w:val="149"/>
        </w:numPr>
        <w:suppressAutoHyphens/>
        <w:spacing w:after="0" w:line="360" w:lineRule="auto"/>
        <w:jc w:val="both"/>
      </w:pPr>
      <w:r>
        <w:rPr>
          <w:rFonts w:ascii="Times New Roman" w:hAnsi="Times New Roman" w:cs="Times New Roman"/>
          <w:color w:val="000000"/>
          <w:sz w:val="24"/>
          <w:szCs w:val="24"/>
        </w:rPr>
        <w:t>Przygotowanie uczniów do wyboru zawodu i kierunku kształcenia.</w:t>
      </w:r>
    </w:p>
    <w:p w14:paraId="2038DA5A" w14:textId="77777777" w:rsidR="00F45E5F" w:rsidRDefault="00F45E5F" w:rsidP="00A8218C">
      <w:pPr>
        <w:numPr>
          <w:ilvl w:val="0"/>
          <w:numId w:val="149"/>
        </w:numPr>
        <w:suppressAutoHyphens/>
        <w:spacing w:after="0" w:line="360" w:lineRule="auto"/>
        <w:contextualSpacing/>
        <w:jc w:val="both"/>
      </w:pPr>
      <w:r>
        <w:rPr>
          <w:rFonts w:ascii="Times New Roman" w:hAnsi="Times New Roman" w:cs="Times New Roman"/>
          <w:color w:val="000000"/>
          <w:sz w:val="24"/>
          <w:szCs w:val="24"/>
        </w:rPr>
        <w:t>Stwarzanie warunków do rozwoju zainteresowań i uzdolnień uczniów przez organizowanie zajęć pozalekcyjnych i pozaszkolnych oraz kształtowanie aktywności społecznej i umiejętności spędzania czasu wolnego.</w:t>
      </w:r>
    </w:p>
    <w:p w14:paraId="401D7940" w14:textId="77777777" w:rsidR="00F45E5F" w:rsidRDefault="00F45E5F" w:rsidP="00A8218C">
      <w:pPr>
        <w:numPr>
          <w:ilvl w:val="0"/>
          <w:numId w:val="149"/>
        </w:numPr>
        <w:suppressAutoHyphens/>
        <w:spacing w:after="0" w:line="360" w:lineRule="auto"/>
        <w:contextualSpacing/>
        <w:jc w:val="both"/>
      </w:pPr>
      <w:r>
        <w:rPr>
          <w:rFonts w:ascii="Times New Roman" w:hAnsi="Times New Roman" w:cs="Times New Roman"/>
          <w:color w:val="000000"/>
          <w:sz w:val="24"/>
          <w:szCs w:val="24"/>
        </w:rPr>
        <w:t>Upowszechnianie wśród dzieci i młodzieży wiedzy o bezpieczeństwie oraz kształtowanie właściwych postaw wobec zagrożeń i sytuacji nadzwyczajnych.</w:t>
      </w:r>
    </w:p>
    <w:p w14:paraId="45C15BD3" w14:textId="77777777" w:rsidR="00F45E5F" w:rsidRDefault="00F45E5F" w:rsidP="00A8218C">
      <w:pPr>
        <w:numPr>
          <w:ilvl w:val="0"/>
          <w:numId w:val="149"/>
        </w:numPr>
        <w:suppressAutoHyphens/>
        <w:spacing w:after="0" w:line="360" w:lineRule="auto"/>
        <w:contextualSpacing/>
        <w:jc w:val="both"/>
      </w:pPr>
      <w:r>
        <w:rPr>
          <w:rFonts w:ascii="Times New Roman" w:hAnsi="Times New Roman" w:cs="Times New Roman"/>
          <w:sz w:val="24"/>
          <w:szCs w:val="24"/>
        </w:rPr>
        <w:t>Szkoła może prowadzić działalność innowacyjną i eksperymentalną na zasadach określonych w odrębnych przepisach.</w:t>
      </w:r>
    </w:p>
    <w:p w14:paraId="25EC83BF" w14:textId="77777777" w:rsidR="00F45E5F" w:rsidRDefault="00F45E5F" w:rsidP="00A8218C">
      <w:pPr>
        <w:numPr>
          <w:ilvl w:val="0"/>
          <w:numId w:val="149"/>
        </w:numPr>
        <w:suppressAutoHyphens/>
        <w:spacing w:after="0" w:line="360" w:lineRule="auto"/>
        <w:contextualSpacing/>
        <w:jc w:val="both"/>
      </w:pPr>
      <w:r>
        <w:rPr>
          <w:rFonts w:ascii="Times New Roman" w:hAnsi="Times New Roman" w:cs="Times New Roman"/>
          <w:sz w:val="24"/>
          <w:szCs w:val="24"/>
        </w:rPr>
        <w:t>Zapewnienie opieki uczniom poprzez zorganizowanie świetlicy szkolnej.</w:t>
      </w:r>
    </w:p>
    <w:p w14:paraId="7D8704E8" w14:textId="77777777" w:rsidR="00F45E5F" w:rsidRDefault="00F45E5F" w:rsidP="00A8218C">
      <w:pPr>
        <w:numPr>
          <w:ilvl w:val="0"/>
          <w:numId w:val="149"/>
        </w:numPr>
        <w:suppressAutoHyphens/>
        <w:spacing w:after="0" w:line="360" w:lineRule="auto"/>
        <w:contextualSpacing/>
        <w:jc w:val="both"/>
      </w:pPr>
      <w:r>
        <w:rPr>
          <w:rFonts w:ascii="Times New Roman" w:hAnsi="Times New Roman" w:cs="Times New Roman"/>
          <w:sz w:val="24"/>
          <w:szCs w:val="24"/>
        </w:rPr>
        <w:t xml:space="preserve">Zorganizowanie stołówki lub innej formy dożywiania uczniów. </w:t>
      </w:r>
    </w:p>
    <w:p w14:paraId="3FD44645" w14:textId="77777777" w:rsidR="00F45E5F" w:rsidRDefault="00F45E5F" w:rsidP="00A8218C">
      <w:pPr>
        <w:numPr>
          <w:ilvl w:val="0"/>
          <w:numId w:val="149"/>
        </w:numPr>
        <w:suppressAutoHyphens/>
        <w:spacing w:after="0" w:line="360" w:lineRule="auto"/>
        <w:contextualSpacing/>
        <w:jc w:val="both"/>
      </w:pPr>
      <w:r>
        <w:rPr>
          <w:rFonts w:ascii="Times New Roman" w:hAnsi="Times New Roman" w:cs="Times New Roman"/>
          <w:sz w:val="24"/>
          <w:szCs w:val="24"/>
        </w:rPr>
        <w:lastRenderedPageBreak/>
        <w:t xml:space="preserve">Współdziałanie ze środowiskiem zewnętrznym m. in. policją, stowarzyszeniami, parafią, rodzicami w celu kształtowania środowiska wychowawczego w szkole. </w:t>
      </w:r>
    </w:p>
    <w:p w14:paraId="4D98A6FF" w14:textId="77777777" w:rsidR="00F45E5F" w:rsidRDefault="00F45E5F" w:rsidP="00A8218C">
      <w:pPr>
        <w:numPr>
          <w:ilvl w:val="0"/>
          <w:numId w:val="149"/>
        </w:numPr>
        <w:suppressAutoHyphens/>
        <w:spacing w:after="0" w:line="360" w:lineRule="auto"/>
        <w:contextualSpacing/>
        <w:jc w:val="both"/>
      </w:pPr>
      <w:r>
        <w:rPr>
          <w:rFonts w:ascii="Times New Roman" w:hAnsi="Times New Roman" w:cs="Times New Roman"/>
          <w:sz w:val="24"/>
          <w:szCs w:val="24"/>
        </w:rPr>
        <w:t xml:space="preserve">Zapobieganie wszelkiej dyskryminacji. </w:t>
      </w:r>
    </w:p>
    <w:p w14:paraId="744B6DFC" w14:textId="77777777" w:rsidR="00F45E5F" w:rsidRDefault="00F45E5F" w:rsidP="00A8218C">
      <w:pPr>
        <w:numPr>
          <w:ilvl w:val="0"/>
          <w:numId w:val="149"/>
        </w:numPr>
        <w:suppressAutoHyphens/>
        <w:spacing w:after="0" w:line="360" w:lineRule="auto"/>
        <w:contextualSpacing/>
        <w:jc w:val="both"/>
      </w:pPr>
      <w:r>
        <w:rPr>
          <w:rFonts w:ascii="Times New Roman" w:hAnsi="Times New Roman" w:cs="Times New Roman"/>
          <w:sz w:val="24"/>
          <w:szCs w:val="24"/>
        </w:rPr>
        <w:t xml:space="preserve">Stworzenie warunków do nabywania przez uczniów umiejętności wyszukiwania, porządkowania i wykorzystywania informacji z różnych źródeł, z zastosowaniem technologii </w:t>
      </w:r>
      <w:proofErr w:type="spellStart"/>
      <w:r>
        <w:rPr>
          <w:rFonts w:ascii="Times New Roman" w:hAnsi="Times New Roman" w:cs="Times New Roman"/>
          <w:sz w:val="24"/>
          <w:szCs w:val="24"/>
        </w:rPr>
        <w:t>informacyjno</w:t>
      </w:r>
      <w:proofErr w:type="spellEnd"/>
      <w:r>
        <w:rPr>
          <w:rFonts w:ascii="Times New Roman" w:hAnsi="Times New Roman" w:cs="Times New Roman"/>
          <w:sz w:val="24"/>
          <w:szCs w:val="24"/>
        </w:rPr>
        <w:t xml:space="preserve"> – komunikacyjnej na zajęciach z różnych przedmiotów. </w:t>
      </w:r>
    </w:p>
    <w:p w14:paraId="0CC7453A" w14:textId="77777777" w:rsidR="00F45E5F" w:rsidRDefault="00F45E5F" w:rsidP="00A8218C">
      <w:pPr>
        <w:numPr>
          <w:ilvl w:val="0"/>
          <w:numId w:val="149"/>
        </w:numPr>
        <w:suppressAutoHyphens/>
        <w:spacing w:after="0" w:line="360" w:lineRule="auto"/>
        <w:contextualSpacing/>
        <w:jc w:val="both"/>
      </w:pPr>
      <w:r>
        <w:rPr>
          <w:rFonts w:ascii="Times New Roman" w:hAnsi="Times New Roman" w:cs="Times New Roman"/>
          <w:sz w:val="24"/>
          <w:szCs w:val="24"/>
        </w:rPr>
        <w:t xml:space="preserve">Egzekwowanie obowiązku szkolnego w trybie przepisów o postępowaniu egzekucyjnym w administracji. </w:t>
      </w:r>
    </w:p>
    <w:p w14:paraId="3EBB1DD4" w14:textId="312EDD95" w:rsidR="00F45E5F" w:rsidRDefault="00F45E5F" w:rsidP="00B36A2C">
      <w:pPr>
        <w:numPr>
          <w:ilvl w:val="0"/>
          <w:numId w:val="149"/>
        </w:numPr>
        <w:suppressAutoHyphens/>
        <w:spacing w:after="0" w:line="360" w:lineRule="auto"/>
        <w:contextualSpacing/>
        <w:jc w:val="both"/>
      </w:pPr>
      <w:r>
        <w:rPr>
          <w:rFonts w:ascii="Times New Roman" w:hAnsi="Times New Roman" w:cs="Times New Roman"/>
          <w:sz w:val="24"/>
          <w:szCs w:val="24"/>
        </w:rPr>
        <w:t xml:space="preserve">Dokumentowanie procesu dydaktycznego, opiekuńczego i wychowawczego, zgodnie z zasadami określonymi w przepisach o dokumentacji szkolnej i archiwizacji. </w:t>
      </w:r>
    </w:p>
    <w:p w14:paraId="47AA9024" w14:textId="4C0F01C1" w:rsidR="00FE36E2" w:rsidRPr="00FE36E2" w:rsidRDefault="00FE36E2" w:rsidP="00B36A2C">
      <w:pPr>
        <w:pStyle w:val="Akapitzlist"/>
        <w:numPr>
          <w:ilvl w:val="0"/>
          <w:numId w:val="149"/>
        </w:numPr>
        <w:suppressAutoHyphens/>
        <w:spacing w:after="0" w:line="360" w:lineRule="auto"/>
        <w:jc w:val="both"/>
        <w:rPr>
          <w:rFonts w:ascii="Times New Roman" w:hAnsi="Times New Roman" w:cs="Times New Roman"/>
          <w:iCs/>
          <w:color w:val="000000"/>
          <w:sz w:val="24"/>
          <w:szCs w:val="24"/>
        </w:rPr>
      </w:pPr>
      <w:r w:rsidRPr="00FE36E2">
        <w:rPr>
          <w:rFonts w:ascii="Times New Roman" w:hAnsi="Times New Roman" w:cs="Times New Roman"/>
          <w:iCs/>
          <w:color w:val="000000"/>
          <w:sz w:val="24"/>
          <w:szCs w:val="24"/>
        </w:rPr>
        <w:t xml:space="preserve">Zorganizowanie przez szkołę podstawową uczniom jednego gorącego posiłku w ciągu dnia i stwarzanie im możliwości jego spożycia w czasie pobytu w szkole. </w:t>
      </w:r>
    </w:p>
    <w:p w14:paraId="6DF76A01" w14:textId="13C238B6" w:rsidR="00FE36E2" w:rsidRDefault="00FE36E2" w:rsidP="00B36A2C">
      <w:pPr>
        <w:pStyle w:val="Akapitzlist"/>
        <w:numPr>
          <w:ilvl w:val="0"/>
          <w:numId w:val="149"/>
        </w:numPr>
        <w:suppressAutoHyphens/>
        <w:spacing w:after="0" w:line="360" w:lineRule="auto"/>
        <w:jc w:val="both"/>
        <w:rPr>
          <w:rFonts w:ascii="Times New Roman" w:hAnsi="Times New Roman" w:cs="Times New Roman"/>
          <w:iCs/>
          <w:color w:val="000000"/>
          <w:sz w:val="24"/>
          <w:szCs w:val="24"/>
        </w:rPr>
      </w:pPr>
      <w:r w:rsidRPr="00FE36E2">
        <w:rPr>
          <w:rFonts w:ascii="Times New Roman" w:hAnsi="Times New Roman" w:cs="Times New Roman"/>
          <w:iCs/>
          <w:color w:val="000000"/>
          <w:sz w:val="24"/>
          <w:szCs w:val="24"/>
        </w:rPr>
        <w:t>Korzystanie z posiłku, o którym mowa w ust. 1, jest dobrowolne i odpłatne.</w:t>
      </w:r>
    </w:p>
    <w:p w14:paraId="1C4CB01C" w14:textId="77777777" w:rsidR="00FE36E2" w:rsidRPr="00FE36E2" w:rsidRDefault="00FE36E2" w:rsidP="00FE36E2">
      <w:pPr>
        <w:pStyle w:val="Akapitzlist"/>
        <w:suppressAutoHyphens/>
        <w:spacing w:after="0" w:line="360" w:lineRule="auto"/>
        <w:jc w:val="both"/>
        <w:rPr>
          <w:rFonts w:ascii="Times New Roman" w:hAnsi="Times New Roman" w:cs="Times New Roman"/>
          <w:iCs/>
          <w:color w:val="000000"/>
          <w:sz w:val="24"/>
          <w:szCs w:val="24"/>
        </w:rPr>
      </w:pPr>
    </w:p>
    <w:p w14:paraId="2B741593" w14:textId="39A5C660" w:rsidR="00F45E5F" w:rsidRDefault="00F45E5F" w:rsidP="00A8218C">
      <w:pPr>
        <w:spacing w:after="0" w:line="360" w:lineRule="auto"/>
        <w:jc w:val="center"/>
      </w:pPr>
      <w:r>
        <w:rPr>
          <w:rFonts w:ascii="Times New Roman" w:hAnsi="Times New Roman" w:cs="Times New Roman"/>
          <w:b/>
          <w:sz w:val="24"/>
          <w:szCs w:val="24"/>
        </w:rPr>
        <w:t xml:space="preserve">§ </w:t>
      </w:r>
      <w:r w:rsidR="0093221D">
        <w:rPr>
          <w:rFonts w:ascii="Times New Roman" w:hAnsi="Times New Roman" w:cs="Times New Roman"/>
          <w:b/>
          <w:sz w:val="24"/>
          <w:szCs w:val="24"/>
        </w:rPr>
        <w:t>3</w:t>
      </w:r>
    </w:p>
    <w:p w14:paraId="1F6C6DCA" w14:textId="77777777" w:rsidR="00F45E5F" w:rsidRDefault="00F45E5F" w:rsidP="00A8218C">
      <w:pPr>
        <w:spacing w:after="0" w:line="360" w:lineRule="auto"/>
        <w:ind w:firstLine="708"/>
        <w:jc w:val="both"/>
      </w:pPr>
      <w:r>
        <w:rPr>
          <w:rFonts w:ascii="Times New Roman" w:hAnsi="Times New Roman" w:cs="Times New Roman"/>
          <w:sz w:val="24"/>
          <w:szCs w:val="24"/>
        </w:rPr>
        <w:t xml:space="preserve">Zadaniem Szkoły Podstawowej jest pełna realizacja podstaw programowych kształcenia ogólnego wychowania przedszkolnego oraz dla I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II etapu edukacyjnego z zachowaniem  realizacji minimalnej liczby godzin nauczania poszczególnych edukacji przedmiotowych określonych w odrębnych przepisach i wykształcenie u uczniów poniższych umiejętności: </w:t>
      </w:r>
    </w:p>
    <w:p w14:paraId="1DBC9981" w14:textId="77777777" w:rsidR="00F45E5F" w:rsidRDefault="00F45E5F" w:rsidP="00A8218C">
      <w:pPr>
        <w:numPr>
          <w:ilvl w:val="0"/>
          <w:numId w:val="150"/>
        </w:numPr>
        <w:suppressAutoHyphens/>
        <w:spacing w:after="0" w:line="360" w:lineRule="auto"/>
        <w:jc w:val="both"/>
      </w:pPr>
      <w:r>
        <w:rPr>
          <w:rFonts w:ascii="Times New Roman" w:hAnsi="Times New Roman" w:cs="Times New Roman"/>
          <w:sz w:val="24"/>
          <w:szCs w:val="24"/>
        </w:rPr>
        <w:t xml:space="preserve">czytanie – rozumiane zarówno jako prosta czynność, jako umiejętność rozumienia, wykorzystywania i przetwarzania tekstów w zakresie umożliwiającym zdobywanie wiedzy, rozwój emocjonalny, intelektualny i moralny oraz uczestnictwo w życiu społeczeństwa; </w:t>
      </w:r>
    </w:p>
    <w:p w14:paraId="6759A967" w14:textId="77777777" w:rsidR="00F45E5F" w:rsidRDefault="00F45E5F" w:rsidP="00A8218C">
      <w:pPr>
        <w:numPr>
          <w:ilvl w:val="0"/>
          <w:numId w:val="150"/>
        </w:numPr>
        <w:suppressAutoHyphens/>
        <w:spacing w:after="0" w:line="360" w:lineRule="auto"/>
        <w:jc w:val="both"/>
      </w:pPr>
      <w:r>
        <w:rPr>
          <w:rFonts w:ascii="Times New Roman" w:hAnsi="Times New Roman" w:cs="Times New Roman"/>
          <w:sz w:val="24"/>
          <w:szCs w:val="24"/>
        </w:rPr>
        <w:t xml:space="preserve">myślenie matematyczne – umiejętność korzystania z podstawowych narzędzi matematyki w życiu codziennym oraz prowadzenia elementarnych rozumowań matematycznych; </w:t>
      </w:r>
    </w:p>
    <w:p w14:paraId="75C4AF74" w14:textId="77777777" w:rsidR="00F45E5F" w:rsidRDefault="00F45E5F" w:rsidP="00A8218C">
      <w:pPr>
        <w:numPr>
          <w:ilvl w:val="0"/>
          <w:numId w:val="150"/>
        </w:numPr>
        <w:suppressAutoHyphens/>
        <w:spacing w:after="0" w:line="360" w:lineRule="auto"/>
        <w:jc w:val="both"/>
      </w:pPr>
      <w:r>
        <w:rPr>
          <w:rFonts w:ascii="Times New Roman" w:hAnsi="Times New Roman" w:cs="Times New Roman"/>
          <w:sz w:val="24"/>
          <w:szCs w:val="24"/>
        </w:rPr>
        <w:t xml:space="preserve">myślenie naukowe – umiejętność formułowania wniosków opartych na obserwacjach empirycznych dotyczących przyrody i społeczeństwa; </w:t>
      </w:r>
    </w:p>
    <w:p w14:paraId="158BE995" w14:textId="77777777" w:rsidR="00F45E5F" w:rsidRDefault="00F45E5F" w:rsidP="00A8218C">
      <w:pPr>
        <w:numPr>
          <w:ilvl w:val="0"/>
          <w:numId w:val="150"/>
        </w:numPr>
        <w:suppressAutoHyphens/>
        <w:spacing w:after="0" w:line="360" w:lineRule="auto"/>
        <w:jc w:val="both"/>
      </w:pPr>
      <w:r>
        <w:rPr>
          <w:rFonts w:ascii="Times New Roman" w:hAnsi="Times New Roman" w:cs="Times New Roman"/>
          <w:sz w:val="24"/>
          <w:szCs w:val="24"/>
        </w:rPr>
        <w:t xml:space="preserve">umiejętność komunikowania się w języku ojczystym i w języku obcym, zarówno w mowie, jak i w piśmie; </w:t>
      </w:r>
    </w:p>
    <w:p w14:paraId="338CB718" w14:textId="77777777" w:rsidR="00F45E5F" w:rsidRDefault="00F45E5F" w:rsidP="00A8218C">
      <w:pPr>
        <w:numPr>
          <w:ilvl w:val="0"/>
          <w:numId w:val="150"/>
        </w:numPr>
        <w:suppressAutoHyphens/>
        <w:spacing w:after="0" w:line="360" w:lineRule="auto"/>
        <w:jc w:val="both"/>
      </w:pPr>
      <w:r>
        <w:rPr>
          <w:rFonts w:ascii="Times New Roman" w:hAnsi="Times New Roman" w:cs="Times New Roman"/>
          <w:sz w:val="24"/>
          <w:szCs w:val="24"/>
        </w:rPr>
        <w:t xml:space="preserve">umiejętność posługiwania się nowoczesnymi technologiami informacyjno-komunikacyjnymi, w tym także dla wyszukiwania i korzystania z informacji; </w:t>
      </w:r>
    </w:p>
    <w:p w14:paraId="3858F5E0" w14:textId="77777777" w:rsidR="00F45E5F" w:rsidRDefault="00F45E5F" w:rsidP="00A8218C">
      <w:pPr>
        <w:numPr>
          <w:ilvl w:val="0"/>
          <w:numId w:val="150"/>
        </w:numPr>
        <w:suppressAutoHyphens/>
        <w:spacing w:after="0" w:line="360" w:lineRule="auto"/>
        <w:jc w:val="both"/>
      </w:pPr>
      <w:r>
        <w:rPr>
          <w:rFonts w:ascii="Times New Roman" w:hAnsi="Times New Roman" w:cs="Times New Roman"/>
          <w:sz w:val="24"/>
          <w:szCs w:val="24"/>
        </w:rPr>
        <w:lastRenderedPageBreak/>
        <w:t xml:space="preserve">umiejętność uczenia się jako sposób zaspokajania naturalnej ciekawości świata, odkrywania swoich zainteresowań i przygotowania do dalszej edukacji; </w:t>
      </w:r>
    </w:p>
    <w:p w14:paraId="47DD6A44" w14:textId="77777777" w:rsidR="00F45E5F" w:rsidRDefault="00F45E5F" w:rsidP="00A8218C">
      <w:pPr>
        <w:numPr>
          <w:ilvl w:val="0"/>
          <w:numId w:val="150"/>
        </w:numPr>
        <w:suppressAutoHyphens/>
        <w:spacing w:after="0" w:line="360" w:lineRule="auto"/>
        <w:jc w:val="both"/>
      </w:pPr>
      <w:r>
        <w:rPr>
          <w:rFonts w:ascii="Times New Roman" w:hAnsi="Times New Roman" w:cs="Times New Roman"/>
          <w:sz w:val="24"/>
          <w:szCs w:val="24"/>
        </w:rPr>
        <w:t>umiejętność pracy zespołowej.</w:t>
      </w:r>
    </w:p>
    <w:p w14:paraId="14428F05" w14:textId="77777777" w:rsidR="00F45E5F" w:rsidRDefault="00F45E5F" w:rsidP="00A8218C">
      <w:pPr>
        <w:spacing w:after="0" w:line="360" w:lineRule="auto"/>
        <w:jc w:val="both"/>
        <w:rPr>
          <w:rFonts w:ascii="Times New Roman" w:hAnsi="Times New Roman" w:cs="Times New Roman"/>
          <w:sz w:val="24"/>
          <w:szCs w:val="24"/>
        </w:rPr>
      </w:pPr>
    </w:p>
    <w:p w14:paraId="58755DE6" w14:textId="2F80BDAA" w:rsidR="00F45E5F" w:rsidRDefault="00F45E5F" w:rsidP="00A8218C">
      <w:pPr>
        <w:spacing w:after="0" w:line="360" w:lineRule="auto"/>
        <w:jc w:val="center"/>
      </w:pPr>
      <w:r>
        <w:rPr>
          <w:rFonts w:ascii="Times New Roman" w:hAnsi="Times New Roman" w:cs="Times New Roman"/>
          <w:b/>
          <w:sz w:val="24"/>
          <w:szCs w:val="24"/>
        </w:rPr>
        <w:t xml:space="preserve">§ </w:t>
      </w:r>
      <w:r w:rsidR="0093221D">
        <w:rPr>
          <w:rFonts w:ascii="Times New Roman" w:hAnsi="Times New Roman" w:cs="Times New Roman"/>
          <w:b/>
          <w:sz w:val="24"/>
          <w:szCs w:val="24"/>
        </w:rPr>
        <w:t>4</w:t>
      </w:r>
    </w:p>
    <w:p w14:paraId="29A02B67" w14:textId="77777777" w:rsidR="00F45E5F" w:rsidRDefault="00F45E5F" w:rsidP="00A8218C">
      <w:pPr>
        <w:numPr>
          <w:ilvl w:val="0"/>
          <w:numId w:val="151"/>
        </w:numPr>
        <w:suppressAutoHyphens/>
        <w:spacing w:after="0" w:line="360" w:lineRule="auto"/>
        <w:jc w:val="both"/>
      </w:pPr>
      <w:r>
        <w:rPr>
          <w:rFonts w:ascii="Times New Roman" w:hAnsi="Times New Roman" w:cs="Times New Roman"/>
          <w:sz w:val="24"/>
          <w:szCs w:val="24"/>
        </w:rPr>
        <w:t>Szkoła kładzie bardzo duży nacisk na współpracę ze środowiskiem, systematycznie diagnozuje oczekiwania wobec Szkoły, stwarza mechanizmy zapewniające możliwość realizacji tych oczekiwań.</w:t>
      </w:r>
    </w:p>
    <w:p w14:paraId="00ADE903" w14:textId="77777777" w:rsidR="00F45E5F" w:rsidRDefault="00F45E5F" w:rsidP="00A8218C">
      <w:pPr>
        <w:numPr>
          <w:ilvl w:val="0"/>
          <w:numId w:val="151"/>
        </w:numPr>
        <w:suppressAutoHyphens/>
        <w:spacing w:after="0" w:line="360" w:lineRule="auto"/>
        <w:jc w:val="both"/>
      </w:pPr>
      <w:r>
        <w:rPr>
          <w:rFonts w:ascii="Times New Roman" w:hAnsi="Times New Roman" w:cs="Times New Roman"/>
          <w:sz w:val="24"/>
          <w:szCs w:val="24"/>
        </w:rPr>
        <w:t>Szkoła systematycznie diagnozuje osiągnięcia uczniów, stopień zadowolenia uczniów i rodziców, realizację zadań wykonywanych przez pracowników szkoły i wyciąga wnioski z realizacji celów i zadań Szkoły.</w:t>
      </w:r>
    </w:p>
    <w:p w14:paraId="2AD0BC5B" w14:textId="77777777" w:rsidR="00F45E5F" w:rsidRDefault="00F45E5F" w:rsidP="00A8218C">
      <w:pPr>
        <w:numPr>
          <w:ilvl w:val="0"/>
          <w:numId w:val="151"/>
        </w:numPr>
        <w:suppressAutoHyphens/>
        <w:spacing w:after="0" w:line="360" w:lineRule="auto"/>
        <w:jc w:val="both"/>
      </w:pPr>
      <w:r>
        <w:rPr>
          <w:rFonts w:ascii="Times New Roman" w:hAnsi="Times New Roman" w:cs="Times New Roman"/>
          <w:sz w:val="24"/>
          <w:szCs w:val="24"/>
        </w:rPr>
        <w:t>Cele i zadania Szkoły i Oddziału Przedszkolnego realizują nauczyciele wraz z uczniami na zajęciach klasowo-lekcyjnych, sportowych, zajęciach pozalekcyjnych i w działalności pozaszkolnej.</w:t>
      </w:r>
    </w:p>
    <w:p w14:paraId="24D6C59B" w14:textId="77777777" w:rsidR="00F45E5F" w:rsidRDefault="00F45E5F" w:rsidP="00A8218C">
      <w:pPr>
        <w:spacing w:after="0" w:line="360" w:lineRule="auto"/>
        <w:jc w:val="both"/>
        <w:rPr>
          <w:rFonts w:ascii="Times New Roman" w:hAnsi="Times New Roman" w:cs="Times New Roman"/>
          <w:sz w:val="24"/>
          <w:szCs w:val="24"/>
        </w:rPr>
      </w:pPr>
    </w:p>
    <w:p w14:paraId="5E67826B" w14:textId="2B80215A" w:rsidR="00F45E5F" w:rsidRDefault="00F45E5F" w:rsidP="00A8218C">
      <w:pPr>
        <w:spacing w:after="0" w:line="360" w:lineRule="auto"/>
        <w:jc w:val="center"/>
      </w:pPr>
      <w:r>
        <w:rPr>
          <w:rFonts w:ascii="Times New Roman" w:hAnsi="Times New Roman" w:cs="Times New Roman"/>
          <w:b/>
          <w:sz w:val="24"/>
          <w:szCs w:val="24"/>
        </w:rPr>
        <w:t xml:space="preserve">§ </w:t>
      </w:r>
      <w:r w:rsidR="0093221D">
        <w:rPr>
          <w:rFonts w:ascii="Times New Roman" w:hAnsi="Times New Roman" w:cs="Times New Roman"/>
          <w:b/>
          <w:sz w:val="24"/>
          <w:szCs w:val="24"/>
        </w:rPr>
        <w:t>5</w:t>
      </w:r>
    </w:p>
    <w:p w14:paraId="4403206B" w14:textId="77777777" w:rsidR="00F45E5F" w:rsidRDefault="00F45E5F" w:rsidP="00A8218C">
      <w:pPr>
        <w:spacing w:after="0" w:line="360" w:lineRule="auto"/>
        <w:jc w:val="both"/>
      </w:pPr>
      <w:r>
        <w:rPr>
          <w:rFonts w:ascii="Times New Roman" w:hAnsi="Times New Roman" w:cs="Times New Roman"/>
          <w:sz w:val="24"/>
          <w:szCs w:val="24"/>
        </w:rPr>
        <w:t>Działalność edukacyjna Szkoły jest określona przez:</w:t>
      </w:r>
    </w:p>
    <w:p w14:paraId="46FF8D6D" w14:textId="77777777" w:rsidR="00F45E5F" w:rsidRDefault="00F45E5F" w:rsidP="00A8218C">
      <w:pPr>
        <w:numPr>
          <w:ilvl w:val="0"/>
          <w:numId w:val="152"/>
        </w:numPr>
        <w:suppressAutoHyphens/>
        <w:spacing w:after="0" w:line="360" w:lineRule="auto"/>
        <w:jc w:val="both"/>
      </w:pPr>
      <w:r>
        <w:rPr>
          <w:rFonts w:ascii="Times New Roman" w:hAnsi="Times New Roman" w:cs="Times New Roman"/>
          <w:sz w:val="24"/>
          <w:szCs w:val="24"/>
        </w:rPr>
        <w:t>Szkolny zestaw programów nauczania, który uwzględniając wymiar wychowawczy, obejmuje całą działalność szkoły z punktu widzenia dydaktycznego;</w:t>
      </w:r>
    </w:p>
    <w:p w14:paraId="54E15F4B" w14:textId="77777777" w:rsidR="00F45E5F" w:rsidRDefault="00F45E5F" w:rsidP="00A8218C">
      <w:pPr>
        <w:numPr>
          <w:ilvl w:val="0"/>
          <w:numId w:val="152"/>
        </w:numPr>
        <w:suppressAutoHyphens/>
        <w:spacing w:after="0" w:line="360" w:lineRule="auto"/>
        <w:jc w:val="both"/>
      </w:pPr>
      <w:r>
        <w:rPr>
          <w:rFonts w:ascii="Times New Roman" w:hAnsi="Times New Roman" w:cs="Times New Roman"/>
          <w:sz w:val="24"/>
          <w:szCs w:val="24"/>
        </w:rPr>
        <w:t>Program Wychowawczo-Profilaktyczny Szkoły, obejmujący wszystkie treści i działania o charakterze wychowawczym i profilaktycznym dostosowany do wieku uczniów i potrzeb; dostosowany do potrzeb rozwojowych uczniów oraz potrzeb danego środowiska.</w:t>
      </w:r>
    </w:p>
    <w:p w14:paraId="72EBC626" w14:textId="4F871BE0" w:rsidR="00F45E5F" w:rsidRPr="00895A6D" w:rsidRDefault="00F45E5F" w:rsidP="00A8218C">
      <w:pPr>
        <w:numPr>
          <w:ilvl w:val="0"/>
          <w:numId w:val="152"/>
        </w:numPr>
        <w:suppressAutoHyphens/>
        <w:spacing w:after="0" w:line="360" w:lineRule="auto"/>
        <w:jc w:val="both"/>
      </w:pPr>
      <w:r>
        <w:rPr>
          <w:rFonts w:ascii="Times New Roman" w:hAnsi="Times New Roman" w:cs="Times New Roman"/>
          <w:sz w:val="24"/>
          <w:szCs w:val="24"/>
        </w:rPr>
        <w:t>Szkoła realizuje cele i zadania określone w ustawie z dnia 7 września 1991 roku o systemie oświaty z późniejszymi zmianami oraz przepisach wykonawczych wydanych na jej podstawie.</w:t>
      </w:r>
    </w:p>
    <w:p w14:paraId="7FAC1014" w14:textId="77777777" w:rsidR="00A8218C" w:rsidRDefault="00A8218C" w:rsidP="00A8218C">
      <w:pPr>
        <w:spacing w:after="0" w:line="360" w:lineRule="auto"/>
        <w:jc w:val="both"/>
        <w:rPr>
          <w:rFonts w:cs="Times New Roman"/>
          <w:b/>
          <w:sz w:val="24"/>
          <w:szCs w:val="24"/>
        </w:rPr>
      </w:pPr>
    </w:p>
    <w:p w14:paraId="5A1D8D0D" w14:textId="481F9BE2" w:rsidR="00F45E5F" w:rsidRDefault="00F45E5F" w:rsidP="00A8218C">
      <w:pPr>
        <w:spacing w:after="0" w:line="360" w:lineRule="auto"/>
        <w:jc w:val="both"/>
      </w:pPr>
      <w:r>
        <w:rPr>
          <w:rFonts w:cs="Times New Roman"/>
          <w:b/>
          <w:sz w:val="24"/>
          <w:szCs w:val="24"/>
        </w:rPr>
        <w:t>Rozdział 2</w:t>
      </w:r>
    </w:p>
    <w:p w14:paraId="3AB8FF45" w14:textId="77777777" w:rsidR="00F45E5F" w:rsidRDefault="00F45E5F" w:rsidP="00A8218C">
      <w:pPr>
        <w:spacing w:after="0" w:line="360" w:lineRule="auto"/>
      </w:pPr>
      <w:r>
        <w:rPr>
          <w:rFonts w:ascii="Times New Roman" w:hAnsi="Times New Roman" w:cs="Times New Roman"/>
          <w:b/>
          <w:sz w:val="24"/>
          <w:szCs w:val="24"/>
        </w:rPr>
        <w:t>Sposoby realizacji zadań szkoły</w:t>
      </w:r>
    </w:p>
    <w:p w14:paraId="6625C1D9" w14:textId="7CE43155" w:rsidR="00F45E5F" w:rsidRDefault="00F45E5F" w:rsidP="00A8218C">
      <w:pPr>
        <w:spacing w:after="0" w:line="360" w:lineRule="auto"/>
        <w:jc w:val="center"/>
      </w:pPr>
      <w:r>
        <w:rPr>
          <w:rFonts w:ascii="Times New Roman" w:hAnsi="Times New Roman" w:cs="Times New Roman"/>
          <w:b/>
          <w:sz w:val="24"/>
          <w:szCs w:val="24"/>
        </w:rPr>
        <w:t xml:space="preserve">§ </w:t>
      </w:r>
      <w:r w:rsidR="0093221D">
        <w:rPr>
          <w:rFonts w:ascii="Times New Roman" w:hAnsi="Times New Roman" w:cs="Times New Roman"/>
          <w:b/>
          <w:sz w:val="24"/>
          <w:szCs w:val="24"/>
        </w:rPr>
        <w:t>6</w:t>
      </w:r>
    </w:p>
    <w:p w14:paraId="518A7C1F" w14:textId="77777777" w:rsidR="00F45E5F" w:rsidRDefault="00F45E5F" w:rsidP="00A8218C">
      <w:pPr>
        <w:spacing w:after="0" w:line="360" w:lineRule="auto"/>
        <w:jc w:val="center"/>
        <w:rPr>
          <w:rFonts w:ascii="Times New Roman" w:hAnsi="Times New Roman" w:cs="Times New Roman"/>
          <w:b/>
          <w:sz w:val="24"/>
          <w:szCs w:val="24"/>
        </w:rPr>
      </w:pPr>
    </w:p>
    <w:p w14:paraId="48C88661" w14:textId="77777777" w:rsidR="00F45E5F" w:rsidRDefault="00F45E5F" w:rsidP="00A8218C">
      <w:pPr>
        <w:spacing w:after="0" w:line="360" w:lineRule="auto"/>
        <w:jc w:val="center"/>
        <w:rPr>
          <w:rFonts w:ascii="Times New Roman" w:hAnsi="Times New Roman" w:cs="Times New Roman"/>
          <w:b/>
          <w:sz w:val="24"/>
          <w:szCs w:val="24"/>
        </w:rPr>
      </w:pPr>
    </w:p>
    <w:p w14:paraId="4FD81E44" w14:textId="77777777" w:rsidR="00F45E5F" w:rsidRDefault="00F45E5F" w:rsidP="00A8218C">
      <w:pPr>
        <w:spacing w:after="0" w:line="360" w:lineRule="auto"/>
        <w:ind w:firstLine="708"/>
        <w:jc w:val="both"/>
      </w:pPr>
      <w:r>
        <w:rPr>
          <w:rFonts w:ascii="Times New Roman" w:hAnsi="Times New Roman" w:cs="Times New Roman"/>
          <w:sz w:val="24"/>
          <w:szCs w:val="24"/>
        </w:rPr>
        <w:t xml:space="preserve">Praca wychowawczo-dydaktyczna w szkole prowadzona jest w oparciu o obowiązującą podstawę programową kształcenia ogólnego dla poszczególnych etapów </w:t>
      </w:r>
      <w:r>
        <w:rPr>
          <w:rFonts w:ascii="Times New Roman" w:hAnsi="Times New Roman" w:cs="Times New Roman"/>
          <w:sz w:val="24"/>
          <w:szCs w:val="24"/>
        </w:rPr>
        <w:lastRenderedPageBreak/>
        <w:t>edukacyjnych zgodnie z przyjętymi programami nauczania dla każdej edukacji przedmiotowej.</w:t>
      </w:r>
    </w:p>
    <w:p w14:paraId="310DE72D" w14:textId="77777777" w:rsidR="00F45E5F" w:rsidRDefault="00F45E5F" w:rsidP="00A8218C">
      <w:pPr>
        <w:spacing w:after="0" w:line="360" w:lineRule="auto"/>
        <w:jc w:val="center"/>
        <w:rPr>
          <w:rFonts w:ascii="Times New Roman" w:hAnsi="Times New Roman" w:cs="Times New Roman"/>
          <w:sz w:val="24"/>
          <w:szCs w:val="24"/>
        </w:rPr>
      </w:pPr>
    </w:p>
    <w:p w14:paraId="7D6A8655" w14:textId="77777777" w:rsidR="00F45E5F" w:rsidRDefault="00F45E5F" w:rsidP="00A8218C">
      <w:pPr>
        <w:spacing w:after="0" w:line="360" w:lineRule="auto"/>
        <w:jc w:val="both"/>
        <w:rPr>
          <w:rFonts w:ascii="Times New Roman" w:hAnsi="Times New Roman" w:cs="Times New Roman"/>
          <w:sz w:val="24"/>
          <w:szCs w:val="24"/>
        </w:rPr>
      </w:pPr>
    </w:p>
    <w:p w14:paraId="7AB054AD" w14:textId="7C396B03" w:rsidR="00F45E5F" w:rsidRDefault="00F45E5F" w:rsidP="00A8218C">
      <w:pPr>
        <w:spacing w:after="0" w:line="360" w:lineRule="auto"/>
        <w:jc w:val="center"/>
      </w:pPr>
      <w:r>
        <w:rPr>
          <w:rFonts w:ascii="Times New Roman" w:hAnsi="Times New Roman" w:cs="Times New Roman"/>
          <w:b/>
          <w:sz w:val="24"/>
          <w:szCs w:val="24"/>
        </w:rPr>
        <w:t xml:space="preserve">§ </w:t>
      </w:r>
      <w:r w:rsidR="0093221D">
        <w:rPr>
          <w:rFonts w:ascii="Times New Roman" w:hAnsi="Times New Roman" w:cs="Times New Roman"/>
          <w:b/>
          <w:sz w:val="24"/>
          <w:szCs w:val="24"/>
        </w:rPr>
        <w:t>7</w:t>
      </w:r>
    </w:p>
    <w:p w14:paraId="59AD5CF8" w14:textId="77777777" w:rsidR="00F45E5F" w:rsidRDefault="00F45E5F" w:rsidP="00A8218C">
      <w:pPr>
        <w:spacing w:after="0" w:line="360" w:lineRule="auto"/>
        <w:jc w:val="both"/>
        <w:rPr>
          <w:rFonts w:ascii="Times New Roman" w:hAnsi="Times New Roman" w:cs="Times New Roman"/>
          <w:b/>
          <w:sz w:val="24"/>
          <w:szCs w:val="24"/>
        </w:rPr>
      </w:pPr>
    </w:p>
    <w:p w14:paraId="6AD47420" w14:textId="77777777" w:rsidR="00F45E5F" w:rsidRDefault="00F45E5F" w:rsidP="00A8218C">
      <w:pPr>
        <w:spacing w:after="0" w:line="360" w:lineRule="auto"/>
        <w:jc w:val="center"/>
      </w:pPr>
      <w:r>
        <w:rPr>
          <w:rFonts w:ascii="Times New Roman" w:hAnsi="Times New Roman" w:cs="Times New Roman"/>
          <w:b/>
          <w:sz w:val="24"/>
          <w:szCs w:val="24"/>
        </w:rPr>
        <w:t>Programy nauczania – wymagania, zasady dopuszczania do użytku w szkole</w:t>
      </w:r>
    </w:p>
    <w:p w14:paraId="7377EE40" w14:textId="77777777" w:rsidR="00F45E5F" w:rsidRDefault="00F45E5F" w:rsidP="00A8218C">
      <w:pPr>
        <w:spacing w:after="0" w:line="360" w:lineRule="auto"/>
        <w:jc w:val="both"/>
        <w:rPr>
          <w:rFonts w:ascii="Times New Roman" w:hAnsi="Times New Roman" w:cs="Times New Roman"/>
          <w:b/>
          <w:sz w:val="24"/>
          <w:szCs w:val="24"/>
        </w:rPr>
      </w:pPr>
    </w:p>
    <w:p w14:paraId="5AFC0C8D" w14:textId="77777777" w:rsidR="00F45E5F" w:rsidRDefault="00F45E5F" w:rsidP="00A8218C">
      <w:pPr>
        <w:numPr>
          <w:ilvl w:val="0"/>
          <w:numId w:val="153"/>
        </w:numPr>
        <w:suppressAutoHyphens/>
        <w:spacing w:after="0" w:line="360" w:lineRule="auto"/>
        <w:contextualSpacing/>
        <w:jc w:val="both"/>
      </w:pPr>
      <w:r>
        <w:rPr>
          <w:rFonts w:ascii="Times New Roman" w:hAnsi="Times New Roman" w:cs="Times New Roman"/>
          <w:sz w:val="24"/>
          <w:szCs w:val="24"/>
        </w:rPr>
        <w:t>Program nauczania obejmuje treści nauczania ustalone dla danych zajęć edukacyjnych w podstawie programowej ułożone chronologicznie, ze wskazaniem celów kształcenia i wychowania zawartymi w podstawie programowej kształcenia ogólnego. Program nauczania może zawierać treści wykraczające poza zakres treści kształcenia ustalone w podstawie programowej, pod warunkiem, że treści wykraczające poza podstawę programową:</w:t>
      </w:r>
    </w:p>
    <w:p w14:paraId="127A6E71" w14:textId="77777777" w:rsidR="00F45E5F" w:rsidRDefault="00F45E5F" w:rsidP="00A8218C">
      <w:pPr>
        <w:numPr>
          <w:ilvl w:val="0"/>
          <w:numId w:val="154"/>
        </w:numPr>
        <w:suppressAutoHyphens/>
        <w:spacing w:after="0" w:line="360" w:lineRule="auto"/>
        <w:contextualSpacing/>
        <w:jc w:val="both"/>
      </w:pPr>
      <w:r>
        <w:rPr>
          <w:rFonts w:ascii="Times New Roman" w:hAnsi="Times New Roman" w:cs="Times New Roman"/>
          <w:sz w:val="24"/>
          <w:szCs w:val="24"/>
        </w:rPr>
        <w:t>uwzględniają aktualny stan wiedzy naukowej, w tym, metodycznej,</w:t>
      </w:r>
    </w:p>
    <w:p w14:paraId="7DEBAA22" w14:textId="77777777" w:rsidR="00F45E5F" w:rsidRDefault="00F45E5F" w:rsidP="00A8218C">
      <w:pPr>
        <w:numPr>
          <w:ilvl w:val="0"/>
          <w:numId w:val="154"/>
        </w:numPr>
        <w:suppressAutoHyphens/>
        <w:spacing w:after="0" w:line="360" w:lineRule="auto"/>
        <w:contextualSpacing/>
        <w:jc w:val="both"/>
      </w:pPr>
      <w:r>
        <w:rPr>
          <w:rFonts w:ascii="Times New Roman" w:hAnsi="Times New Roman" w:cs="Times New Roman"/>
          <w:sz w:val="24"/>
          <w:szCs w:val="24"/>
        </w:rPr>
        <w:t>są przystosowane do danego poziomu kształcenia pod względem stopnia trudności, formy przekazu, właściwego doboru pojęć, nazw, terminów i sposobu ich wyjaśniania,</w:t>
      </w:r>
    </w:p>
    <w:p w14:paraId="54EAC653" w14:textId="77777777" w:rsidR="00F45E5F" w:rsidRDefault="00F45E5F" w:rsidP="00A8218C">
      <w:pPr>
        <w:numPr>
          <w:ilvl w:val="0"/>
          <w:numId w:val="154"/>
        </w:numPr>
        <w:suppressAutoHyphens/>
        <w:spacing w:after="0" w:line="360" w:lineRule="auto"/>
        <w:contextualSpacing/>
        <w:jc w:val="both"/>
      </w:pPr>
      <w:r>
        <w:rPr>
          <w:rFonts w:ascii="Times New Roman" w:hAnsi="Times New Roman" w:cs="Times New Roman"/>
          <w:sz w:val="24"/>
          <w:szCs w:val="24"/>
        </w:rPr>
        <w:t>wraz z treściami zawartymi w podstawie programowej stanowią logiczną całość.</w:t>
      </w:r>
    </w:p>
    <w:p w14:paraId="4DC72E40" w14:textId="77777777" w:rsidR="00F45E5F" w:rsidRDefault="00F45E5F" w:rsidP="00A8218C">
      <w:pPr>
        <w:numPr>
          <w:ilvl w:val="0"/>
          <w:numId w:val="153"/>
        </w:numPr>
        <w:suppressAutoHyphens/>
        <w:spacing w:after="0" w:line="360" w:lineRule="auto"/>
        <w:jc w:val="both"/>
      </w:pPr>
      <w:r>
        <w:rPr>
          <w:rFonts w:ascii="Times New Roman" w:hAnsi="Times New Roman" w:cs="Times New Roman"/>
          <w:sz w:val="24"/>
          <w:szCs w:val="24"/>
        </w:rPr>
        <w:t>Program nauczania zaproponowany przez nauczyciela lub zespół nauczycieli musi być dostosowany do potrzeb i możliwości uczniów, dla których jest przeznaczony i powinien uwzględniać warunki dydaktyczne i lokalowe szkoły, zainteresowania uczniów, lokalizację szkoły, warunki środowiskowe i społeczne uczniów.</w:t>
      </w:r>
    </w:p>
    <w:p w14:paraId="6D462DC1" w14:textId="77777777" w:rsidR="00F45E5F" w:rsidRDefault="00F45E5F" w:rsidP="00A8218C">
      <w:pPr>
        <w:numPr>
          <w:ilvl w:val="0"/>
          <w:numId w:val="153"/>
        </w:numPr>
        <w:suppressAutoHyphens/>
        <w:spacing w:after="0" w:line="360" w:lineRule="auto"/>
        <w:jc w:val="both"/>
      </w:pPr>
      <w:r>
        <w:rPr>
          <w:rFonts w:ascii="Times New Roman" w:hAnsi="Times New Roman" w:cs="Times New Roman"/>
          <w:sz w:val="24"/>
          <w:szCs w:val="24"/>
        </w:rPr>
        <w:t>Program nauczania opracowuje się na cały etap edukacyjny.</w:t>
      </w:r>
    </w:p>
    <w:p w14:paraId="38564385" w14:textId="77777777" w:rsidR="00F45E5F" w:rsidRDefault="00F45E5F" w:rsidP="00A8218C">
      <w:pPr>
        <w:numPr>
          <w:ilvl w:val="0"/>
          <w:numId w:val="153"/>
        </w:numPr>
        <w:suppressAutoHyphens/>
        <w:spacing w:after="0" w:line="360" w:lineRule="auto"/>
        <w:jc w:val="both"/>
      </w:pPr>
      <w:r>
        <w:rPr>
          <w:rFonts w:ascii="Times New Roman" w:hAnsi="Times New Roman" w:cs="Times New Roman"/>
          <w:sz w:val="24"/>
          <w:szCs w:val="24"/>
        </w:rPr>
        <w:t xml:space="preserve">Nauczyciel może zaproponować program nauczania ogólnego opracowany samodzielnie lub we współpracy z innymi nauczycielami. </w:t>
      </w:r>
    </w:p>
    <w:p w14:paraId="60690946" w14:textId="77777777" w:rsidR="00F45E5F" w:rsidRDefault="00F45E5F" w:rsidP="00A8218C">
      <w:pPr>
        <w:numPr>
          <w:ilvl w:val="0"/>
          <w:numId w:val="153"/>
        </w:numPr>
        <w:suppressAutoHyphens/>
        <w:spacing w:after="0" w:line="360" w:lineRule="auto"/>
        <w:jc w:val="both"/>
      </w:pPr>
      <w:r>
        <w:rPr>
          <w:rFonts w:ascii="Times New Roman" w:hAnsi="Times New Roman" w:cs="Times New Roman"/>
          <w:sz w:val="24"/>
          <w:szCs w:val="24"/>
        </w:rPr>
        <w:t>Program nauczania dla zajęć edukacyjnych z zakresu kształcenia ogólnego, zwany dalej "programem nauczania ogólnego" dopuszcza do użytku w danej szkole dyrektor szkoły na wniosek nauczyciela lub zespołu nauczycieli po zasięgnięciu opinii rady pedagogicznej, na wniosek nauczyciela lub nauczycieli.</w:t>
      </w:r>
    </w:p>
    <w:p w14:paraId="3895B8F8" w14:textId="77777777" w:rsidR="00F45E5F" w:rsidRDefault="00F45E5F" w:rsidP="00A8218C">
      <w:pPr>
        <w:numPr>
          <w:ilvl w:val="0"/>
          <w:numId w:val="153"/>
        </w:numPr>
        <w:suppressAutoHyphens/>
        <w:spacing w:after="0" w:line="360" w:lineRule="auto"/>
        <w:contextualSpacing/>
        <w:jc w:val="both"/>
      </w:pPr>
      <w:r>
        <w:rPr>
          <w:rFonts w:ascii="Times New Roman" w:hAnsi="Times New Roman" w:cs="Times New Roman"/>
          <w:sz w:val="24"/>
          <w:szCs w:val="24"/>
        </w:rPr>
        <w:t>Program nauczania zawiera:</w:t>
      </w:r>
    </w:p>
    <w:p w14:paraId="62E5C334" w14:textId="77777777" w:rsidR="00F45E5F" w:rsidRDefault="00F45E5F" w:rsidP="00A8218C">
      <w:pPr>
        <w:numPr>
          <w:ilvl w:val="0"/>
          <w:numId w:val="155"/>
        </w:numPr>
        <w:suppressAutoHyphens/>
        <w:spacing w:after="0" w:line="360" w:lineRule="auto"/>
        <w:contextualSpacing/>
        <w:jc w:val="both"/>
      </w:pPr>
      <w:r>
        <w:rPr>
          <w:rFonts w:ascii="Times New Roman" w:hAnsi="Times New Roman" w:cs="Times New Roman"/>
          <w:sz w:val="24"/>
          <w:szCs w:val="24"/>
        </w:rPr>
        <w:t>szczegółowe cele kształcenia i wychowania,</w:t>
      </w:r>
    </w:p>
    <w:p w14:paraId="237E9C2D" w14:textId="77777777" w:rsidR="00F45E5F" w:rsidRDefault="00F45E5F" w:rsidP="00A8218C">
      <w:pPr>
        <w:numPr>
          <w:ilvl w:val="0"/>
          <w:numId w:val="155"/>
        </w:numPr>
        <w:suppressAutoHyphens/>
        <w:spacing w:after="0" w:line="360" w:lineRule="auto"/>
        <w:contextualSpacing/>
        <w:jc w:val="both"/>
      </w:pPr>
      <w:r>
        <w:rPr>
          <w:rFonts w:ascii="Times New Roman" w:hAnsi="Times New Roman" w:cs="Times New Roman"/>
          <w:sz w:val="24"/>
          <w:szCs w:val="24"/>
        </w:rPr>
        <w:lastRenderedPageBreak/>
        <w:t>treści zgodne z treściami nauczania zawartymi w podstawie programowej kształcenia ogólnego,</w:t>
      </w:r>
    </w:p>
    <w:p w14:paraId="4B3A2E9B" w14:textId="77777777" w:rsidR="00F45E5F" w:rsidRDefault="00F45E5F" w:rsidP="00A8218C">
      <w:pPr>
        <w:numPr>
          <w:ilvl w:val="0"/>
          <w:numId w:val="155"/>
        </w:numPr>
        <w:suppressAutoHyphens/>
        <w:spacing w:after="0" w:line="360" w:lineRule="auto"/>
        <w:contextualSpacing/>
        <w:jc w:val="both"/>
      </w:pPr>
      <w:r>
        <w:rPr>
          <w:rFonts w:ascii="Times New Roman" w:hAnsi="Times New Roman" w:cs="Times New Roman"/>
          <w:sz w:val="24"/>
          <w:szCs w:val="24"/>
        </w:rPr>
        <w:t>sposoby osiągania celów kształcenia i wychowania, z uwzględnieniem możliwości indywidualizacji pracy w zależności od potrzeb i możliwości uczniów oraz warunków, w jakich program będzie realizowany,</w:t>
      </w:r>
    </w:p>
    <w:p w14:paraId="121ADC5C" w14:textId="77777777" w:rsidR="00F45E5F" w:rsidRDefault="00F45E5F" w:rsidP="00A8218C">
      <w:pPr>
        <w:numPr>
          <w:ilvl w:val="0"/>
          <w:numId w:val="155"/>
        </w:numPr>
        <w:suppressAutoHyphens/>
        <w:spacing w:after="0" w:line="360" w:lineRule="auto"/>
        <w:contextualSpacing/>
        <w:jc w:val="both"/>
      </w:pPr>
      <w:r>
        <w:rPr>
          <w:rFonts w:ascii="Times New Roman" w:hAnsi="Times New Roman" w:cs="Times New Roman"/>
          <w:sz w:val="24"/>
          <w:szCs w:val="24"/>
        </w:rPr>
        <w:t>opis założonych osiągnięć ucznia,</w:t>
      </w:r>
    </w:p>
    <w:p w14:paraId="2B84660D" w14:textId="77777777" w:rsidR="00F45E5F" w:rsidRDefault="00F45E5F" w:rsidP="00A8218C">
      <w:pPr>
        <w:numPr>
          <w:ilvl w:val="0"/>
          <w:numId w:val="155"/>
        </w:numPr>
        <w:suppressAutoHyphens/>
        <w:spacing w:after="0" w:line="360" w:lineRule="auto"/>
        <w:contextualSpacing/>
        <w:jc w:val="both"/>
      </w:pPr>
      <w:r>
        <w:rPr>
          <w:rFonts w:ascii="Times New Roman" w:hAnsi="Times New Roman" w:cs="Times New Roman"/>
          <w:sz w:val="24"/>
          <w:szCs w:val="24"/>
        </w:rPr>
        <w:t>propozycje kryteriów oceny i metod sprawdzania osiągnięć ucznia.</w:t>
      </w:r>
    </w:p>
    <w:p w14:paraId="114BD625" w14:textId="77777777" w:rsidR="00F45E5F" w:rsidRDefault="00F45E5F" w:rsidP="00A8218C">
      <w:pPr>
        <w:numPr>
          <w:ilvl w:val="0"/>
          <w:numId w:val="153"/>
        </w:numPr>
        <w:suppressAutoHyphens/>
        <w:spacing w:after="0" w:line="360" w:lineRule="auto"/>
        <w:contextualSpacing/>
        <w:jc w:val="both"/>
      </w:pPr>
      <w:r>
        <w:rPr>
          <w:rFonts w:ascii="Times New Roman" w:hAnsi="Times New Roman" w:cs="Times New Roman"/>
          <w:sz w:val="24"/>
          <w:szCs w:val="24"/>
        </w:rPr>
        <w:t>Wniosek, o którym mowa w ust. 5 dla programów, które będą obowiązywały w kolejnym roku szkolnym, nauczyciel lub nauczyciele składają w formie pisemnej do dnia 15 czerwca poprzedniego roku szkolnego.</w:t>
      </w:r>
    </w:p>
    <w:p w14:paraId="2562FF9E" w14:textId="77777777" w:rsidR="00F45E5F" w:rsidRDefault="00F45E5F" w:rsidP="00A8218C">
      <w:pPr>
        <w:numPr>
          <w:ilvl w:val="0"/>
          <w:numId w:val="153"/>
        </w:numPr>
        <w:suppressAutoHyphens/>
        <w:spacing w:after="0" w:line="360" w:lineRule="auto"/>
        <w:contextualSpacing/>
        <w:jc w:val="both"/>
      </w:pPr>
      <w:r>
        <w:rPr>
          <w:rFonts w:ascii="Times New Roman" w:hAnsi="Times New Roman" w:cs="Times New Roman"/>
          <w:sz w:val="24"/>
          <w:szCs w:val="24"/>
        </w:rPr>
        <w:t>Dyrektor szkoły dokonuje analizy formalnej programu nauczania zaproponowanego przez nauczyciela/nauczycieli programu. W przypadku wątpliwości, czy przedstawiony program spełnia wszystkie warunki, dyrektor szkoły może zasięgnąć opinii o programie innego nauczyciela mianowanego lub dyplomowanego, posiadającego wykształcenie wyższe i kwalifikacje wymagane do prowadzenia zajęć edukacyjnych dla których program jest przeznaczony, doradcy metodycznego lub zespołu przedmiotowego funkcjonującego w szkole.</w:t>
      </w:r>
    </w:p>
    <w:p w14:paraId="61F51063" w14:textId="77777777" w:rsidR="00F45E5F" w:rsidRDefault="00F45E5F" w:rsidP="00A8218C">
      <w:pPr>
        <w:numPr>
          <w:ilvl w:val="0"/>
          <w:numId w:val="153"/>
        </w:numPr>
        <w:suppressAutoHyphens/>
        <w:spacing w:after="0" w:line="360" w:lineRule="auto"/>
        <w:contextualSpacing/>
        <w:jc w:val="both"/>
      </w:pPr>
      <w:r>
        <w:rPr>
          <w:rFonts w:ascii="Times New Roman" w:hAnsi="Times New Roman" w:cs="Times New Roman"/>
          <w:sz w:val="24"/>
          <w:szCs w:val="24"/>
        </w:rPr>
        <w:t>Opinia, o której mowa w ust. 8 zawiera w szczególności ocenę zgodności programu z podstawą programową kształcenia ogólnego i dostosowania programu do potrzeb edukacyjnych uczniów.</w:t>
      </w:r>
    </w:p>
    <w:p w14:paraId="11828474" w14:textId="77777777" w:rsidR="00F45E5F" w:rsidRDefault="00F45E5F" w:rsidP="00A8218C">
      <w:pPr>
        <w:numPr>
          <w:ilvl w:val="0"/>
          <w:numId w:val="153"/>
        </w:numPr>
        <w:suppressAutoHyphens/>
        <w:spacing w:after="0" w:line="360" w:lineRule="auto"/>
        <w:contextualSpacing/>
        <w:jc w:val="both"/>
      </w:pPr>
      <w:r>
        <w:rPr>
          <w:rFonts w:ascii="Times New Roman" w:hAnsi="Times New Roman" w:cs="Times New Roman"/>
          <w:sz w:val="24"/>
          <w:szCs w:val="24"/>
        </w:rPr>
        <w:t>Opinia o programie powinna być wydana w ciągu 14 dni, nie później niż do 31 czerwca.</w:t>
      </w:r>
    </w:p>
    <w:p w14:paraId="57200B7D" w14:textId="77777777" w:rsidR="00F45E5F" w:rsidRPr="00A8218C" w:rsidRDefault="00F45E5F" w:rsidP="00A8218C">
      <w:pPr>
        <w:numPr>
          <w:ilvl w:val="0"/>
          <w:numId w:val="153"/>
        </w:numPr>
        <w:suppressAutoHyphens/>
        <w:spacing w:after="0" w:line="360" w:lineRule="auto"/>
        <w:contextualSpacing/>
        <w:jc w:val="both"/>
        <w:rPr>
          <w:rFonts w:ascii="Times New Roman" w:hAnsi="Times New Roman" w:cs="Times New Roman"/>
        </w:rPr>
      </w:pPr>
      <w:r>
        <w:rPr>
          <w:rFonts w:ascii="Times New Roman" w:hAnsi="Times New Roman" w:cs="Times New Roman"/>
          <w:sz w:val="24"/>
          <w:szCs w:val="24"/>
        </w:rPr>
        <w:t xml:space="preserve">Program nauczania do użytku wewnętrznego w szkole dopuszcza dyrektor Szkoły w </w:t>
      </w:r>
      <w:r w:rsidRPr="00A8218C">
        <w:rPr>
          <w:rFonts w:ascii="Times New Roman" w:hAnsi="Times New Roman" w:cs="Times New Roman"/>
          <w:sz w:val="24"/>
          <w:szCs w:val="24"/>
        </w:rPr>
        <w:t>terminie do 31 sierpnia każdego roku szkolnego. Dopuszczone programy nauczania stanowią Szkolny Zestaw Programów Nauczania. Dyrektor szkoły ogłasza Szkolny zestaw programów nauczania w formie decyzji kierowniczej do dnia 1 września każdego roku.</w:t>
      </w:r>
    </w:p>
    <w:p w14:paraId="0365A0D7" w14:textId="77777777" w:rsidR="00F45E5F" w:rsidRPr="00A8218C" w:rsidRDefault="00F45E5F" w:rsidP="00A8218C">
      <w:pPr>
        <w:numPr>
          <w:ilvl w:val="0"/>
          <w:numId w:val="153"/>
        </w:numPr>
        <w:suppressAutoHyphens/>
        <w:spacing w:after="0" w:line="360" w:lineRule="auto"/>
        <w:contextualSpacing/>
        <w:jc w:val="both"/>
        <w:rPr>
          <w:rFonts w:ascii="Times New Roman" w:hAnsi="Times New Roman" w:cs="Times New Roman"/>
        </w:rPr>
      </w:pPr>
      <w:r w:rsidRPr="00A8218C">
        <w:rPr>
          <w:rFonts w:ascii="Times New Roman" w:hAnsi="Times New Roman" w:cs="Times New Roman"/>
          <w:sz w:val="24"/>
          <w:szCs w:val="24"/>
        </w:rPr>
        <w:t>Dyrektor szkoły jest odpowiedzialny za uwzględnienie w zestawie programów całości podstawy programowej.</w:t>
      </w:r>
    </w:p>
    <w:p w14:paraId="6CD81731" w14:textId="77777777" w:rsidR="00F45E5F" w:rsidRPr="00A8218C" w:rsidRDefault="00F45E5F" w:rsidP="00A8218C">
      <w:pPr>
        <w:numPr>
          <w:ilvl w:val="0"/>
          <w:numId w:val="153"/>
        </w:numPr>
        <w:suppressAutoHyphens/>
        <w:spacing w:after="0" w:line="360" w:lineRule="auto"/>
        <w:contextualSpacing/>
        <w:jc w:val="both"/>
        <w:rPr>
          <w:rFonts w:ascii="Times New Roman" w:hAnsi="Times New Roman" w:cs="Times New Roman"/>
        </w:rPr>
      </w:pPr>
      <w:r w:rsidRPr="00A8218C">
        <w:rPr>
          <w:rFonts w:ascii="Times New Roman" w:hAnsi="Times New Roman" w:cs="Times New Roman"/>
          <w:sz w:val="24"/>
          <w:szCs w:val="24"/>
        </w:rPr>
        <w:t xml:space="preserve">Nauczyciel może zdecydować o realizacji programu nauczania: </w:t>
      </w:r>
    </w:p>
    <w:p w14:paraId="38FEB0C2" w14:textId="77777777" w:rsidR="00F45E5F" w:rsidRPr="00A8218C" w:rsidRDefault="00F45E5F" w:rsidP="00A8218C">
      <w:pPr>
        <w:spacing w:after="0" w:line="360" w:lineRule="auto"/>
        <w:contextualSpacing/>
        <w:jc w:val="both"/>
        <w:rPr>
          <w:rFonts w:ascii="Times New Roman" w:hAnsi="Times New Roman" w:cs="Times New Roman"/>
        </w:rPr>
      </w:pPr>
      <w:r w:rsidRPr="00A8218C">
        <w:rPr>
          <w:rFonts w:ascii="Times New Roman" w:hAnsi="Times New Roman" w:cs="Times New Roman"/>
          <w:sz w:val="24"/>
          <w:szCs w:val="24"/>
        </w:rPr>
        <w:t>1) z zastosowaniem podręcznika, materiału edukacyjnego lub materiału ćwiczeniowego,</w:t>
      </w:r>
    </w:p>
    <w:p w14:paraId="1DCFC2FE" w14:textId="77777777" w:rsidR="00F45E5F" w:rsidRPr="00A8218C" w:rsidRDefault="00F45E5F" w:rsidP="00A8218C">
      <w:pPr>
        <w:spacing w:after="0" w:line="360" w:lineRule="auto"/>
        <w:contextualSpacing/>
        <w:jc w:val="both"/>
        <w:rPr>
          <w:rFonts w:ascii="Times New Roman" w:hAnsi="Times New Roman" w:cs="Times New Roman"/>
        </w:rPr>
      </w:pPr>
      <w:r w:rsidRPr="00A8218C">
        <w:rPr>
          <w:rFonts w:ascii="Times New Roman" w:hAnsi="Times New Roman" w:cs="Times New Roman"/>
          <w:sz w:val="24"/>
          <w:szCs w:val="24"/>
        </w:rPr>
        <w:t>2) bez zastosowania podręcznika lub materiałów, o których mowa w pkt. 1.</w:t>
      </w:r>
    </w:p>
    <w:p w14:paraId="46784CCF" w14:textId="77777777" w:rsidR="00F45E5F" w:rsidRDefault="00F45E5F" w:rsidP="00A8218C">
      <w:pPr>
        <w:spacing w:after="0" w:line="360" w:lineRule="auto"/>
        <w:contextualSpacing/>
        <w:jc w:val="both"/>
        <w:rPr>
          <w:rFonts w:ascii="Times New Roman" w:hAnsi="Times New Roman" w:cs="Times New Roman"/>
          <w:sz w:val="24"/>
          <w:szCs w:val="24"/>
        </w:rPr>
      </w:pPr>
    </w:p>
    <w:p w14:paraId="1027866E" w14:textId="77777777" w:rsidR="00F45E5F" w:rsidRDefault="00F45E5F" w:rsidP="00A8218C">
      <w:pPr>
        <w:spacing w:after="0" w:line="360" w:lineRule="auto"/>
        <w:jc w:val="center"/>
      </w:pPr>
      <w:r>
        <w:rPr>
          <w:rFonts w:ascii="Times New Roman" w:hAnsi="Times New Roman" w:cs="Times New Roman"/>
          <w:color w:val="000000"/>
          <w:sz w:val="24"/>
          <w:szCs w:val="24"/>
        </w:rPr>
        <w:lastRenderedPageBreak/>
        <w:br/>
      </w:r>
    </w:p>
    <w:p w14:paraId="575CECA5" w14:textId="76838CC9" w:rsidR="00F45E5F" w:rsidRDefault="00F45E5F" w:rsidP="00A8218C">
      <w:pPr>
        <w:spacing w:after="0" w:line="360" w:lineRule="auto"/>
        <w:jc w:val="center"/>
      </w:pPr>
      <w:r>
        <w:rPr>
          <w:rFonts w:ascii="Times New Roman" w:hAnsi="Times New Roman" w:cs="Times New Roman"/>
          <w:b/>
          <w:sz w:val="24"/>
          <w:szCs w:val="24"/>
        </w:rPr>
        <w:t xml:space="preserve">§ </w:t>
      </w:r>
      <w:r w:rsidR="0093221D">
        <w:rPr>
          <w:rFonts w:ascii="Times New Roman" w:hAnsi="Times New Roman" w:cs="Times New Roman"/>
          <w:b/>
          <w:sz w:val="24"/>
          <w:szCs w:val="24"/>
        </w:rPr>
        <w:t>8</w:t>
      </w:r>
    </w:p>
    <w:p w14:paraId="22EF691C" w14:textId="77777777" w:rsidR="00F45E5F" w:rsidRDefault="00F45E5F" w:rsidP="00A8218C">
      <w:pPr>
        <w:spacing w:after="0" w:line="360" w:lineRule="auto"/>
        <w:jc w:val="center"/>
        <w:rPr>
          <w:rFonts w:ascii="Times New Roman" w:hAnsi="Times New Roman" w:cs="Times New Roman"/>
          <w:b/>
          <w:sz w:val="24"/>
          <w:szCs w:val="24"/>
        </w:rPr>
      </w:pPr>
    </w:p>
    <w:p w14:paraId="55A0119D" w14:textId="77777777" w:rsidR="00F45E5F" w:rsidRDefault="00F45E5F" w:rsidP="00A8218C">
      <w:pPr>
        <w:spacing w:after="0" w:line="360" w:lineRule="auto"/>
        <w:jc w:val="center"/>
      </w:pPr>
      <w:r>
        <w:rPr>
          <w:rFonts w:ascii="Times New Roman" w:hAnsi="Times New Roman" w:cs="Times New Roman"/>
          <w:b/>
          <w:sz w:val="24"/>
          <w:szCs w:val="24"/>
        </w:rPr>
        <w:t>Podręczniki, materiały edukacyjne – zasady dopuszczania do użytku w szkole.</w:t>
      </w:r>
      <w:r>
        <w:rPr>
          <w:rFonts w:ascii="Times New Roman" w:hAnsi="Times New Roman" w:cs="Times New Roman"/>
          <w:b/>
          <w:color w:val="000000"/>
          <w:sz w:val="24"/>
          <w:szCs w:val="24"/>
        </w:rPr>
        <w:br/>
      </w:r>
    </w:p>
    <w:p w14:paraId="78D0A7F2" w14:textId="77777777" w:rsidR="00F45E5F" w:rsidRDefault="00F45E5F" w:rsidP="00A8218C">
      <w:pPr>
        <w:numPr>
          <w:ilvl w:val="0"/>
          <w:numId w:val="156"/>
        </w:numPr>
        <w:suppressAutoHyphens/>
        <w:spacing w:after="0" w:line="360" w:lineRule="auto"/>
        <w:contextualSpacing/>
        <w:jc w:val="both"/>
      </w:pPr>
      <w:r>
        <w:rPr>
          <w:rFonts w:ascii="Times New Roman" w:hAnsi="Times New Roman" w:cs="Times New Roman"/>
          <w:sz w:val="24"/>
          <w:szCs w:val="24"/>
        </w:rPr>
        <w:t>Decyzję o w wykorzystywaniu podręcznika i innych materiałów dydaktycznych          w procesie kształcenia podejmuje zespół nauczycieli prowadzących określoną edukację w szkole.</w:t>
      </w:r>
    </w:p>
    <w:p w14:paraId="77C7EF0A" w14:textId="77777777" w:rsidR="00F45E5F" w:rsidRDefault="00F45E5F" w:rsidP="00A8218C">
      <w:pPr>
        <w:numPr>
          <w:ilvl w:val="0"/>
          <w:numId w:val="156"/>
        </w:numPr>
        <w:suppressAutoHyphens/>
        <w:spacing w:after="0" w:line="360" w:lineRule="auto"/>
        <w:contextualSpacing/>
        <w:jc w:val="both"/>
      </w:pPr>
      <w:r>
        <w:rPr>
          <w:rFonts w:ascii="Times New Roman" w:hAnsi="Times New Roman" w:cs="Times New Roman"/>
          <w:sz w:val="24"/>
          <w:szCs w:val="24"/>
        </w:rPr>
        <w:t xml:space="preserve">Propozycję podręczników lub materiałów edukacyjnych do prowadzenia zajęć                         w klasach przedstawiają dyrektorowi szkoły, w terminie do dnia zakończenia zajęć </w:t>
      </w:r>
      <w:proofErr w:type="spellStart"/>
      <w:r>
        <w:rPr>
          <w:rFonts w:ascii="Times New Roman" w:hAnsi="Times New Roman" w:cs="Times New Roman"/>
          <w:sz w:val="24"/>
          <w:szCs w:val="24"/>
        </w:rPr>
        <w:t>dydaktyczno</w:t>
      </w:r>
      <w:proofErr w:type="spellEnd"/>
      <w:r>
        <w:rPr>
          <w:rFonts w:ascii="Times New Roman" w:hAnsi="Times New Roman" w:cs="Times New Roman"/>
          <w:sz w:val="24"/>
          <w:szCs w:val="24"/>
        </w:rPr>
        <w:t xml:space="preserve"> -wychowawczych, zespoły nauczycieli prowadzący zajęcia z danej edukacji przedmiotowej.</w:t>
      </w:r>
    </w:p>
    <w:p w14:paraId="4C2A43D9" w14:textId="77777777" w:rsidR="00F45E5F" w:rsidRDefault="00F45E5F" w:rsidP="00A8218C">
      <w:pPr>
        <w:numPr>
          <w:ilvl w:val="0"/>
          <w:numId w:val="156"/>
        </w:numPr>
        <w:suppressAutoHyphens/>
        <w:spacing w:after="0" w:line="360" w:lineRule="auto"/>
        <w:contextualSpacing/>
        <w:jc w:val="both"/>
      </w:pPr>
      <w:r>
        <w:rPr>
          <w:rFonts w:ascii="Times New Roman" w:hAnsi="Times New Roman" w:cs="Times New Roman"/>
          <w:sz w:val="24"/>
          <w:szCs w:val="24"/>
        </w:rPr>
        <w:t>Zespoły, o których mowa w ust. 2 przedstawiają dyrektorowi szkoły propozycję jednego podręcznika lub materiału edukacyjnego do danych zajęć edukacyjnych.</w:t>
      </w:r>
    </w:p>
    <w:p w14:paraId="0C79C75C" w14:textId="77777777" w:rsidR="00F45E5F" w:rsidRDefault="00F45E5F" w:rsidP="00A8218C">
      <w:pPr>
        <w:numPr>
          <w:ilvl w:val="0"/>
          <w:numId w:val="156"/>
        </w:numPr>
        <w:suppressAutoHyphens/>
        <w:spacing w:after="0" w:line="360" w:lineRule="auto"/>
        <w:contextualSpacing/>
        <w:jc w:val="both"/>
      </w:pPr>
      <w:r>
        <w:rPr>
          <w:rFonts w:ascii="Times New Roman" w:hAnsi="Times New Roman" w:cs="Times New Roman"/>
          <w:sz w:val="24"/>
          <w:szCs w:val="24"/>
        </w:rPr>
        <w:t>Dyrektor szkoły na podstawie propozycji zespołów nauczycielskich, uczących poszczególnych edukacji, a także w przypadku braku zgody w zespole nauczycieli                 w sprawie podręcznika lub materiałów dydaktycznych oraz materiałów ćwiczeniowych ustala po zasięgnięciu opinii Rady Pedagogicznej i Rady Rodziców:</w:t>
      </w:r>
    </w:p>
    <w:p w14:paraId="36E1BAA3" w14:textId="77777777" w:rsidR="00F45E5F" w:rsidRDefault="00F45E5F" w:rsidP="00A8218C">
      <w:pPr>
        <w:numPr>
          <w:ilvl w:val="0"/>
          <w:numId w:val="157"/>
        </w:numPr>
        <w:suppressAutoHyphens/>
        <w:spacing w:after="0" w:line="360" w:lineRule="auto"/>
        <w:contextualSpacing/>
        <w:jc w:val="both"/>
      </w:pPr>
      <w:r>
        <w:rPr>
          <w:rFonts w:ascii="Times New Roman" w:hAnsi="Times New Roman" w:cs="Times New Roman"/>
          <w:sz w:val="24"/>
          <w:szCs w:val="24"/>
        </w:rPr>
        <w:t>zestaw podręczników lub materiałów edukacyjnych obowiązujących w danej klasie,</w:t>
      </w:r>
    </w:p>
    <w:p w14:paraId="0CC1CB1F" w14:textId="77777777" w:rsidR="00F45E5F" w:rsidRDefault="00F45E5F" w:rsidP="00A8218C">
      <w:pPr>
        <w:numPr>
          <w:ilvl w:val="0"/>
          <w:numId w:val="157"/>
        </w:numPr>
        <w:suppressAutoHyphens/>
        <w:spacing w:after="0" w:line="360" w:lineRule="auto"/>
        <w:contextualSpacing/>
        <w:jc w:val="both"/>
      </w:pPr>
      <w:r>
        <w:rPr>
          <w:rFonts w:ascii="Times New Roman" w:hAnsi="Times New Roman" w:cs="Times New Roman"/>
          <w:sz w:val="24"/>
          <w:szCs w:val="24"/>
        </w:rPr>
        <w:t>materiały ćwiczeniowe obowiązujące w poszczególnych oddziałach w danym roku szkolnym z zastrzeżeniem, by łączny koszt zakupu materiałów ćwiczeniowych nie przekroczył kwoty dotacji celowej, określonej w odrębnych przepisach.</w:t>
      </w:r>
    </w:p>
    <w:p w14:paraId="019A17D1" w14:textId="77777777" w:rsidR="00F45E5F" w:rsidRDefault="00F45E5F" w:rsidP="00A8218C">
      <w:pPr>
        <w:numPr>
          <w:ilvl w:val="0"/>
          <w:numId w:val="156"/>
        </w:numPr>
        <w:suppressAutoHyphens/>
        <w:spacing w:after="0" w:line="360" w:lineRule="auto"/>
        <w:contextualSpacing/>
        <w:jc w:val="both"/>
      </w:pPr>
      <w:r>
        <w:rPr>
          <w:rFonts w:ascii="Times New Roman" w:hAnsi="Times New Roman" w:cs="Times New Roman"/>
          <w:sz w:val="24"/>
          <w:szCs w:val="24"/>
        </w:rPr>
        <w:t>Dyrektor szkoły podaje corocznie do publicznej wiadomości w terminie do dnia zakończenia zajęć dydaktycznych zestaw podręczników lub materiałów edukacyjnych oraz wykaz materiałów ćwiczeniowych, obowiązujących w danym roku szkolnym.</w:t>
      </w:r>
    </w:p>
    <w:p w14:paraId="0F905F35" w14:textId="77777777" w:rsidR="00F45E5F" w:rsidRDefault="00F45E5F" w:rsidP="00A8218C">
      <w:pPr>
        <w:spacing w:after="0" w:line="360" w:lineRule="auto"/>
        <w:rPr>
          <w:rFonts w:ascii="Times New Roman" w:hAnsi="Times New Roman" w:cs="Times New Roman"/>
          <w:b/>
          <w:sz w:val="24"/>
          <w:szCs w:val="24"/>
        </w:rPr>
      </w:pPr>
    </w:p>
    <w:p w14:paraId="30A12329" w14:textId="2FDF9600" w:rsidR="00F45E5F" w:rsidRDefault="00F45E5F" w:rsidP="00A8218C">
      <w:pPr>
        <w:spacing w:after="0" w:line="360" w:lineRule="auto"/>
        <w:jc w:val="center"/>
      </w:pPr>
      <w:r>
        <w:rPr>
          <w:rFonts w:ascii="Times New Roman" w:hAnsi="Times New Roman" w:cs="Times New Roman"/>
          <w:b/>
          <w:sz w:val="24"/>
          <w:szCs w:val="24"/>
        </w:rPr>
        <w:t xml:space="preserve">§ </w:t>
      </w:r>
      <w:r w:rsidR="0093221D">
        <w:rPr>
          <w:rFonts w:ascii="Times New Roman" w:hAnsi="Times New Roman" w:cs="Times New Roman"/>
          <w:b/>
          <w:sz w:val="24"/>
          <w:szCs w:val="24"/>
        </w:rPr>
        <w:t>9</w:t>
      </w:r>
    </w:p>
    <w:p w14:paraId="30CEB5FF" w14:textId="77777777" w:rsidR="00F45E5F" w:rsidRDefault="00F45E5F" w:rsidP="00A8218C">
      <w:pPr>
        <w:spacing w:after="0" w:line="360" w:lineRule="auto"/>
        <w:jc w:val="center"/>
      </w:pPr>
      <w:r>
        <w:rPr>
          <w:rFonts w:ascii="Times New Roman" w:hAnsi="Times New Roman" w:cs="Times New Roman"/>
          <w:b/>
          <w:sz w:val="24"/>
          <w:szCs w:val="24"/>
        </w:rPr>
        <w:t>Zasady korzystania z podręczników, materiałów edukacyjnych i materiałów ćwiczeniowych zakupionych z dotacji celowej.</w:t>
      </w:r>
    </w:p>
    <w:p w14:paraId="0528CE85" w14:textId="77777777" w:rsidR="00F45E5F" w:rsidRDefault="00F45E5F" w:rsidP="00A8218C">
      <w:pPr>
        <w:spacing w:after="0" w:line="360" w:lineRule="auto"/>
        <w:rPr>
          <w:rFonts w:ascii="Times New Roman" w:hAnsi="Times New Roman" w:cs="Times New Roman"/>
          <w:sz w:val="24"/>
          <w:szCs w:val="24"/>
        </w:rPr>
      </w:pPr>
    </w:p>
    <w:p w14:paraId="09877C1B" w14:textId="77777777" w:rsidR="00F45E5F" w:rsidRDefault="00F45E5F" w:rsidP="00A8218C">
      <w:pPr>
        <w:numPr>
          <w:ilvl w:val="0"/>
          <w:numId w:val="158"/>
        </w:numPr>
        <w:suppressAutoHyphens/>
        <w:spacing w:after="0" w:line="360" w:lineRule="auto"/>
        <w:jc w:val="both"/>
      </w:pPr>
      <w:r>
        <w:rPr>
          <w:rFonts w:ascii="Times New Roman" w:hAnsi="Times New Roman" w:cs="Times New Roman"/>
          <w:sz w:val="24"/>
          <w:szCs w:val="24"/>
        </w:rPr>
        <w:lastRenderedPageBreak/>
        <w:t>Podręczniki, materiały edukacyjne oraz materiały ćwiczeniowe, których zakupu dokonano z dotacji celowej MEN są własnością szkoły.</w:t>
      </w:r>
    </w:p>
    <w:p w14:paraId="2DB0C0FC" w14:textId="77777777" w:rsidR="00F45E5F" w:rsidRDefault="00F45E5F" w:rsidP="00A8218C">
      <w:pPr>
        <w:numPr>
          <w:ilvl w:val="0"/>
          <w:numId w:val="158"/>
        </w:numPr>
        <w:suppressAutoHyphens/>
        <w:spacing w:after="0" w:line="360" w:lineRule="auto"/>
        <w:jc w:val="both"/>
      </w:pPr>
      <w:r>
        <w:rPr>
          <w:rFonts w:ascii="Times New Roman" w:hAnsi="Times New Roman" w:cs="Times New Roman"/>
          <w:sz w:val="24"/>
          <w:szCs w:val="24"/>
        </w:rPr>
        <w:t>Zakupione podręczniki, materiały edukacyjne oraz materiały ćwiczeniowe wypożyczane są uczniom nieodpłatnie na czas ich użytkowania w danym roku szkolnym.</w:t>
      </w:r>
    </w:p>
    <w:p w14:paraId="70E842F9" w14:textId="77777777" w:rsidR="00F45E5F" w:rsidRDefault="00F45E5F" w:rsidP="00A8218C">
      <w:pPr>
        <w:numPr>
          <w:ilvl w:val="0"/>
          <w:numId w:val="158"/>
        </w:numPr>
        <w:suppressAutoHyphens/>
        <w:spacing w:after="0" w:line="360" w:lineRule="auto"/>
        <w:jc w:val="both"/>
      </w:pPr>
      <w:r>
        <w:rPr>
          <w:rFonts w:ascii="Times New Roman" w:hAnsi="Times New Roman" w:cs="Times New Roman"/>
          <w:sz w:val="24"/>
          <w:szCs w:val="24"/>
        </w:rPr>
        <w:t>Podręczniki, materiały edukacyjne i materiały ćwiczeniowe są ewidencjonowane w zasobach bibliotecznych, zgodnie z zasadami określonymi w Rozporządzeniu Ministra Kultury i Dziedzictwa Narodowego z dnia 29 października 2008 r. w sprawie zasad ewidencji materiałów bibliotecznych (Dz. U. z 2008 r. nr 205 poz.1283).</w:t>
      </w:r>
    </w:p>
    <w:p w14:paraId="195E2E3A" w14:textId="77777777" w:rsidR="00F45E5F" w:rsidRDefault="00F45E5F" w:rsidP="00A8218C">
      <w:pPr>
        <w:numPr>
          <w:ilvl w:val="0"/>
          <w:numId w:val="158"/>
        </w:numPr>
        <w:suppressAutoHyphens/>
        <w:spacing w:after="0" w:line="360" w:lineRule="auto"/>
        <w:jc w:val="both"/>
      </w:pPr>
      <w:r>
        <w:rPr>
          <w:rFonts w:ascii="Times New Roman" w:hAnsi="Times New Roman" w:cs="Times New Roman"/>
          <w:sz w:val="24"/>
          <w:szCs w:val="24"/>
        </w:rPr>
        <w:t xml:space="preserve">Biblioteka nieodpłatnie wypożycza uczniom podręczniki i materiały edukacyjne. </w:t>
      </w:r>
    </w:p>
    <w:p w14:paraId="4D20282F" w14:textId="77777777" w:rsidR="00F45E5F" w:rsidRDefault="00F45E5F" w:rsidP="00A8218C">
      <w:pPr>
        <w:numPr>
          <w:ilvl w:val="0"/>
          <w:numId w:val="158"/>
        </w:numPr>
        <w:suppressAutoHyphens/>
        <w:spacing w:after="0" w:line="360" w:lineRule="auto"/>
        <w:jc w:val="both"/>
      </w:pPr>
      <w:r>
        <w:rPr>
          <w:rFonts w:ascii="Times New Roman" w:hAnsi="Times New Roman" w:cs="Times New Roman"/>
          <w:sz w:val="24"/>
          <w:szCs w:val="24"/>
        </w:rPr>
        <w:t>W terminie wskazanym przez nauczyciela uczniowie zwracają wypożyczone podręczniki do biblioteki.</w:t>
      </w:r>
    </w:p>
    <w:p w14:paraId="65B266FE" w14:textId="77777777" w:rsidR="00F45E5F" w:rsidRDefault="00F45E5F" w:rsidP="00A8218C">
      <w:pPr>
        <w:numPr>
          <w:ilvl w:val="0"/>
          <w:numId w:val="158"/>
        </w:numPr>
        <w:suppressAutoHyphens/>
        <w:spacing w:after="0" w:line="360" w:lineRule="auto"/>
        <w:jc w:val="both"/>
      </w:pPr>
      <w:r>
        <w:rPr>
          <w:rFonts w:ascii="Times New Roman" w:hAnsi="Times New Roman" w:cs="Times New Roman"/>
          <w:sz w:val="24"/>
          <w:szCs w:val="24"/>
        </w:rPr>
        <w:t>Poszanowanie zbiorów bibliotecznych – zasady użytkowania wypożyczonych podręczników i materiałów edukacyjnych:</w:t>
      </w:r>
    </w:p>
    <w:p w14:paraId="082608E6" w14:textId="77777777" w:rsidR="00F45E5F" w:rsidRDefault="00F45E5F" w:rsidP="00A8218C">
      <w:pPr>
        <w:numPr>
          <w:ilvl w:val="0"/>
          <w:numId w:val="159"/>
        </w:numPr>
        <w:suppressAutoHyphens/>
        <w:spacing w:after="0" w:line="360" w:lineRule="auto"/>
        <w:jc w:val="both"/>
      </w:pPr>
      <w:r>
        <w:rPr>
          <w:rFonts w:ascii="Times New Roman" w:hAnsi="Times New Roman" w:cs="Times New Roman"/>
          <w:sz w:val="24"/>
          <w:szCs w:val="24"/>
        </w:rPr>
        <w:t>czytelnicy są zobowiązani do poszanowania wypożyczonych i udostępnionych im materiałów bibliotecznych,</w:t>
      </w:r>
    </w:p>
    <w:p w14:paraId="3630253D" w14:textId="77777777" w:rsidR="00F45E5F" w:rsidRDefault="00F45E5F" w:rsidP="00A8218C">
      <w:pPr>
        <w:numPr>
          <w:ilvl w:val="0"/>
          <w:numId w:val="159"/>
        </w:numPr>
        <w:suppressAutoHyphens/>
        <w:spacing w:after="0" w:line="360" w:lineRule="auto"/>
        <w:jc w:val="both"/>
      </w:pPr>
      <w:r>
        <w:rPr>
          <w:rFonts w:ascii="Times New Roman" w:hAnsi="Times New Roman" w:cs="Times New Roman"/>
          <w:sz w:val="24"/>
          <w:szCs w:val="24"/>
        </w:rPr>
        <w:t>czytelnicy w chwili wypożyczenia lub udostępniania zbiorów winni zwrócić uwagę na ich stan. W przypadku zauważonych braków i uszkodzeń należy to zgłosić bibliotekarzowi lub wychowawcy klasy,</w:t>
      </w:r>
    </w:p>
    <w:p w14:paraId="70116C26" w14:textId="77777777" w:rsidR="00F45E5F" w:rsidRDefault="00F45E5F" w:rsidP="00A8218C">
      <w:pPr>
        <w:numPr>
          <w:ilvl w:val="0"/>
          <w:numId w:val="159"/>
        </w:numPr>
        <w:suppressAutoHyphens/>
        <w:spacing w:after="0" w:line="360" w:lineRule="auto"/>
        <w:jc w:val="both"/>
      </w:pPr>
      <w:r>
        <w:rPr>
          <w:rFonts w:ascii="Times New Roman" w:hAnsi="Times New Roman" w:cs="Times New Roman"/>
          <w:sz w:val="24"/>
          <w:szCs w:val="24"/>
        </w:rPr>
        <w:t>zabrania się mazania, pisania i rysowania w podręcznikach,</w:t>
      </w:r>
    </w:p>
    <w:p w14:paraId="676EE996" w14:textId="77777777" w:rsidR="00F45E5F" w:rsidRDefault="00F45E5F" w:rsidP="00A8218C">
      <w:pPr>
        <w:numPr>
          <w:ilvl w:val="0"/>
          <w:numId w:val="159"/>
        </w:numPr>
        <w:suppressAutoHyphens/>
        <w:spacing w:after="0" w:line="360" w:lineRule="auto"/>
        <w:jc w:val="both"/>
      </w:pPr>
      <w:r>
        <w:rPr>
          <w:rFonts w:ascii="Times New Roman" w:hAnsi="Times New Roman" w:cs="Times New Roman"/>
          <w:sz w:val="24"/>
          <w:szCs w:val="24"/>
        </w:rPr>
        <w:t>podręczniki należy zwrócić do biblioteki w najlepszym możliwym stanie, gdyż będą wypożyczane następnym uczniom.</w:t>
      </w:r>
    </w:p>
    <w:p w14:paraId="2503FC08" w14:textId="77777777" w:rsidR="00F45E5F" w:rsidRDefault="00F45E5F" w:rsidP="00A8218C">
      <w:pPr>
        <w:numPr>
          <w:ilvl w:val="0"/>
          <w:numId w:val="158"/>
        </w:numPr>
        <w:suppressAutoHyphens/>
        <w:spacing w:after="0" w:line="360" w:lineRule="auto"/>
        <w:jc w:val="both"/>
      </w:pPr>
      <w:r>
        <w:rPr>
          <w:rFonts w:ascii="Times New Roman" w:hAnsi="Times New Roman" w:cs="Times New Roman"/>
          <w:sz w:val="24"/>
          <w:szCs w:val="24"/>
        </w:rPr>
        <w:t>Czytelnik ponosi pełną odpowiedzialność materialną za wszelkie uszkodzenia zbiorów biblioteki stwierdzone przy ich zwrocie.</w:t>
      </w:r>
    </w:p>
    <w:p w14:paraId="24E87EE6" w14:textId="77777777" w:rsidR="00F45E5F" w:rsidRDefault="00F45E5F" w:rsidP="00A8218C">
      <w:pPr>
        <w:spacing w:after="0" w:line="360" w:lineRule="auto"/>
        <w:jc w:val="both"/>
        <w:rPr>
          <w:rFonts w:ascii="Times New Roman" w:hAnsi="Times New Roman" w:cs="Times New Roman"/>
          <w:sz w:val="24"/>
          <w:szCs w:val="24"/>
        </w:rPr>
      </w:pPr>
    </w:p>
    <w:p w14:paraId="0658F5AE" w14:textId="21BE3CD7" w:rsidR="00F45E5F" w:rsidRDefault="00F45E5F" w:rsidP="00A8218C">
      <w:pPr>
        <w:spacing w:after="0" w:line="360" w:lineRule="auto"/>
        <w:jc w:val="center"/>
      </w:pPr>
      <w:r>
        <w:rPr>
          <w:rFonts w:ascii="Times New Roman" w:hAnsi="Times New Roman" w:cs="Times New Roman"/>
          <w:b/>
          <w:sz w:val="24"/>
          <w:szCs w:val="24"/>
        </w:rPr>
        <w:t xml:space="preserve">§ </w:t>
      </w:r>
      <w:r w:rsidR="0093221D">
        <w:rPr>
          <w:rFonts w:ascii="Times New Roman" w:hAnsi="Times New Roman" w:cs="Times New Roman"/>
          <w:b/>
          <w:sz w:val="24"/>
          <w:szCs w:val="24"/>
        </w:rPr>
        <w:t>10</w:t>
      </w:r>
    </w:p>
    <w:p w14:paraId="1DD5C990" w14:textId="77777777" w:rsidR="00F45E5F" w:rsidRDefault="00F45E5F" w:rsidP="00A8218C">
      <w:pPr>
        <w:numPr>
          <w:ilvl w:val="0"/>
          <w:numId w:val="160"/>
        </w:numPr>
        <w:suppressAutoHyphens/>
        <w:spacing w:after="0" w:line="360" w:lineRule="auto"/>
        <w:jc w:val="both"/>
      </w:pPr>
      <w:r>
        <w:rPr>
          <w:rFonts w:ascii="Times New Roman" w:hAnsi="Times New Roman" w:cs="Times New Roman"/>
          <w:sz w:val="24"/>
          <w:szCs w:val="24"/>
        </w:rPr>
        <w:t xml:space="preserve">Proces wychowawczy prowadzony jest w szkole zgodnie z Programem Wychowawczo – Profilaktycznym. </w:t>
      </w:r>
    </w:p>
    <w:p w14:paraId="2DA25961" w14:textId="77777777" w:rsidR="00F45E5F" w:rsidRDefault="00F45E5F" w:rsidP="00A8218C">
      <w:pPr>
        <w:numPr>
          <w:ilvl w:val="0"/>
          <w:numId w:val="160"/>
        </w:numPr>
        <w:suppressAutoHyphens/>
        <w:spacing w:after="0" w:line="360" w:lineRule="auto"/>
        <w:jc w:val="both"/>
      </w:pPr>
      <w:r>
        <w:rPr>
          <w:rFonts w:ascii="Times New Roman" w:hAnsi="Times New Roman" w:cs="Times New Roman"/>
          <w:sz w:val="24"/>
          <w:szCs w:val="24"/>
        </w:rPr>
        <w:t>Program Wychowawczo-Profilaktyczny opracowuje zespół składający się z nauczycieli wskazanych przez Dyrektora szkoły, a następnie przedstawiany Radzie Rodziców.</w:t>
      </w:r>
    </w:p>
    <w:p w14:paraId="484B9D54" w14:textId="77777777" w:rsidR="00F45E5F" w:rsidRDefault="00F45E5F" w:rsidP="00A8218C">
      <w:pPr>
        <w:numPr>
          <w:ilvl w:val="0"/>
          <w:numId w:val="160"/>
        </w:numPr>
        <w:suppressAutoHyphens/>
        <w:spacing w:after="0" w:line="360" w:lineRule="auto"/>
        <w:jc w:val="both"/>
      </w:pPr>
      <w:r>
        <w:rPr>
          <w:rFonts w:ascii="Times New Roman" w:hAnsi="Times New Roman" w:cs="Times New Roman"/>
          <w:sz w:val="24"/>
          <w:szCs w:val="24"/>
        </w:rPr>
        <w:t xml:space="preserve">Program Wychowawczo-Profilaktyczny opracowuje się na podstawie wyników corocznej diagnozy w zakresie występujących w środowisku szkolnym potrzeb rozwojowych uczniów, w tym czynników chroniących i czynników ryzyka, ze </w:t>
      </w:r>
      <w:r>
        <w:rPr>
          <w:rFonts w:ascii="Times New Roman" w:hAnsi="Times New Roman" w:cs="Times New Roman"/>
          <w:sz w:val="24"/>
          <w:szCs w:val="24"/>
        </w:rPr>
        <w:lastRenderedPageBreak/>
        <w:t>szczególnym uwzględnieniem zagrożeń związanych z używaniem substancji psychotropowych, środków zastępczych oraz nowych substancji psychoaktywnych.</w:t>
      </w:r>
    </w:p>
    <w:p w14:paraId="17DF771C" w14:textId="77777777" w:rsidR="00F45E5F" w:rsidRDefault="00F45E5F" w:rsidP="00A8218C">
      <w:pPr>
        <w:numPr>
          <w:ilvl w:val="0"/>
          <w:numId w:val="160"/>
        </w:numPr>
        <w:suppressAutoHyphens/>
        <w:spacing w:after="0" w:line="360" w:lineRule="auto"/>
        <w:jc w:val="both"/>
      </w:pPr>
      <w:r>
        <w:rPr>
          <w:rFonts w:ascii="Times New Roman" w:hAnsi="Times New Roman" w:cs="Times New Roman"/>
          <w:sz w:val="24"/>
          <w:szCs w:val="24"/>
        </w:rPr>
        <w:t>Program Wychowawczo-Profilaktyczny Rada Rodziców uchwala w terminie 30 dni od rozpoczęcia roku szkolnego, po wcześniejszym uzyskaniu porozumienia z Radą Pedagogiczną. Przez porozumienie rozumie się pozytywne opinie o Programie Wychowawczo-Profilaktycznym wyrażone przez Radę Pedagogiczna i Radę Rodziców.</w:t>
      </w:r>
    </w:p>
    <w:p w14:paraId="72E92D9C" w14:textId="77777777" w:rsidR="00F45E5F" w:rsidRDefault="00F45E5F" w:rsidP="00A8218C">
      <w:pPr>
        <w:numPr>
          <w:ilvl w:val="0"/>
          <w:numId w:val="160"/>
        </w:numPr>
        <w:suppressAutoHyphens/>
        <w:spacing w:after="0" w:line="360" w:lineRule="auto"/>
        <w:jc w:val="both"/>
      </w:pPr>
      <w:r>
        <w:rPr>
          <w:rFonts w:ascii="Times New Roman" w:hAnsi="Times New Roman" w:cs="Times New Roman"/>
          <w:sz w:val="24"/>
          <w:szCs w:val="24"/>
        </w:rPr>
        <w:t>W przypadku, gdy w terminie 30 dni od rozpoczęcia roku szkolnego Rada Rodziców nie uzyska porozumienia z Radą Pedagogiczną w sprawie programu Wychowawczo - Profilaktycznego, program  ten ustala Dyrektor Szkoły w uzgodnieniu z organami sprawującym nadzór pedagogiczny. Program ustalony przez Dyrektora szkoły obowiązuje do czasu uchwalenia programu przez Radę Rodziców w porozumieniu z Radą Pedagogiczną.</w:t>
      </w:r>
    </w:p>
    <w:p w14:paraId="76879B9A" w14:textId="77777777" w:rsidR="00F45E5F" w:rsidRDefault="00F45E5F" w:rsidP="00A8218C">
      <w:pPr>
        <w:numPr>
          <w:ilvl w:val="0"/>
          <w:numId w:val="160"/>
        </w:numPr>
        <w:suppressAutoHyphens/>
        <w:spacing w:after="0" w:line="360" w:lineRule="auto"/>
        <w:jc w:val="both"/>
      </w:pPr>
      <w:r>
        <w:rPr>
          <w:rFonts w:ascii="Times New Roman" w:hAnsi="Times New Roman" w:cs="Times New Roman"/>
          <w:sz w:val="24"/>
          <w:szCs w:val="24"/>
        </w:rPr>
        <w:t xml:space="preserve">Wychowawcy klas na każdy rok szkolny opracowują plany pracy wychowawczej, z uwzględnieniem treści Programu Wychowawczo-Profilaktycznego i przedstawią je do zaopiniowania na zebraniach rodziców. </w:t>
      </w:r>
    </w:p>
    <w:p w14:paraId="4B694C5E" w14:textId="77777777" w:rsidR="00F45E5F" w:rsidRDefault="00F45E5F" w:rsidP="00A8218C">
      <w:pPr>
        <w:numPr>
          <w:ilvl w:val="0"/>
          <w:numId w:val="160"/>
        </w:numPr>
        <w:suppressAutoHyphens/>
        <w:spacing w:after="0" w:line="360" w:lineRule="auto"/>
        <w:jc w:val="both"/>
      </w:pPr>
      <w:r>
        <w:rPr>
          <w:rFonts w:ascii="Times New Roman" w:hAnsi="Times New Roman" w:cs="Times New Roman"/>
          <w:sz w:val="24"/>
          <w:szCs w:val="24"/>
        </w:rPr>
        <w:t>Dyrektor szkoły powierza każdy oddział opiece jednemu nauczycielowi, zwanemu dalej wychowawcą klasy. Dyrektor szkoły zapewnia zachowanie ciągłości pracy wychowawczej przez cały okres funkcjonowania klasy.</w:t>
      </w:r>
    </w:p>
    <w:p w14:paraId="21A3A1DE" w14:textId="77777777" w:rsidR="00F45E5F" w:rsidRDefault="00F45E5F" w:rsidP="00A8218C">
      <w:pPr>
        <w:numPr>
          <w:ilvl w:val="0"/>
          <w:numId w:val="160"/>
        </w:numPr>
        <w:suppressAutoHyphens/>
        <w:spacing w:after="0" w:line="360" w:lineRule="auto"/>
        <w:jc w:val="both"/>
      </w:pPr>
      <w:r>
        <w:rPr>
          <w:rFonts w:ascii="Times New Roman" w:hAnsi="Times New Roman" w:cs="Times New Roman"/>
          <w:sz w:val="24"/>
          <w:szCs w:val="24"/>
        </w:rPr>
        <w:t>Dyrektor szkoły może podjąć decyzję o zmianie wychowawcy w danej klasie na własny wniosek w oparciu o wyniki prowadzonego nadzoru pedagogicznego lub na pisemny uzasadniony wniosek wszystkich rodziców danej klasy.</w:t>
      </w:r>
    </w:p>
    <w:p w14:paraId="1D8594D2" w14:textId="77777777" w:rsidR="00F45E5F" w:rsidRDefault="00F45E5F" w:rsidP="00A8218C">
      <w:pPr>
        <w:numPr>
          <w:ilvl w:val="0"/>
          <w:numId w:val="160"/>
        </w:numPr>
        <w:suppressAutoHyphens/>
        <w:spacing w:after="0" w:line="360" w:lineRule="auto"/>
        <w:jc w:val="both"/>
      </w:pPr>
      <w:r>
        <w:rPr>
          <w:rFonts w:eastAsia="Calibri" w:cs="Calibri"/>
        </w:rPr>
        <w:t xml:space="preserve"> </w:t>
      </w:r>
      <w:r>
        <w:rPr>
          <w:rFonts w:ascii="Times New Roman" w:hAnsi="Times New Roman" w:cs="Times New Roman"/>
          <w:sz w:val="24"/>
          <w:szCs w:val="24"/>
        </w:rPr>
        <w:t xml:space="preserve">Diagnozę, o której mowa w </w:t>
      </w:r>
      <w:r>
        <w:rPr>
          <w:rFonts w:ascii="Times New Roman" w:eastAsia="SimSun" w:hAnsi="Times New Roman" w:cs="Times New Roman"/>
          <w:sz w:val="24"/>
          <w:szCs w:val="24"/>
          <w:lang w:eastAsia="zh-CN"/>
        </w:rPr>
        <w:t>pkt 3</w:t>
      </w:r>
      <w:r>
        <w:rPr>
          <w:rFonts w:ascii="Times New Roman" w:hAnsi="Times New Roman" w:cs="Times New Roman"/>
          <w:sz w:val="24"/>
          <w:szCs w:val="24"/>
        </w:rPr>
        <w:t xml:space="preserve">, przeprowadza </w:t>
      </w:r>
      <w:r>
        <w:rPr>
          <w:rFonts w:ascii="Times New Roman" w:eastAsia="SimSun" w:hAnsi="Times New Roman" w:cs="Times New Roman"/>
          <w:sz w:val="24"/>
          <w:szCs w:val="24"/>
          <w:lang w:eastAsia="zh-CN"/>
        </w:rPr>
        <w:t>D</w:t>
      </w:r>
      <w:r>
        <w:rPr>
          <w:rFonts w:ascii="Times New Roman" w:hAnsi="Times New Roman" w:cs="Times New Roman"/>
          <w:sz w:val="24"/>
          <w:szCs w:val="24"/>
        </w:rPr>
        <w:t>yrektor szkoły lub placówki albo upoważniony przez niego pracownik szkoły lub placówki.</w:t>
      </w:r>
    </w:p>
    <w:p w14:paraId="28AB0798" w14:textId="77777777" w:rsidR="00F45E5F" w:rsidRDefault="00F45E5F" w:rsidP="00A8218C">
      <w:pPr>
        <w:spacing w:after="0" w:line="360" w:lineRule="auto"/>
        <w:jc w:val="both"/>
        <w:rPr>
          <w:rFonts w:ascii="Times New Roman" w:hAnsi="Times New Roman" w:cs="Times New Roman"/>
          <w:b/>
          <w:sz w:val="24"/>
          <w:szCs w:val="24"/>
        </w:rPr>
      </w:pPr>
    </w:p>
    <w:p w14:paraId="444F1AC0" w14:textId="05F18474" w:rsidR="00F45E5F" w:rsidRDefault="00F45E5F" w:rsidP="00A8218C">
      <w:pPr>
        <w:spacing w:after="0" w:line="360" w:lineRule="auto"/>
        <w:jc w:val="center"/>
      </w:pPr>
      <w:r>
        <w:rPr>
          <w:rFonts w:ascii="Times New Roman" w:hAnsi="Times New Roman" w:cs="Times New Roman"/>
          <w:b/>
          <w:sz w:val="24"/>
          <w:szCs w:val="24"/>
        </w:rPr>
        <w:t xml:space="preserve">§ </w:t>
      </w:r>
      <w:r w:rsidR="0093221D">
        <w:rPr>
          <w:rFonts w:ascii="Times New Roman" w:hAnsi="Times New Roman" w:cs="Times New Roman"/>
          <w:b/>
          <w:sz w:val="24"/>
          <w:szCs w:val="24"/>
        </w:rPr>
        <w:t>11</w:t>
      </w:r>
    </w:p>
    <w:p w14:paraId="29C20AFF" w14:textId="77777777" w:rsidR="00F45E5F" w:rsidRDefault="00F45E5F" w:rsidP="00A8218C">
      <w:pPr>
        <w:spacing w:after="0" w:line="360" w:lineRule="auto"/>
        <w:jc w:val="both"/>
      </w:pPr>
      <w:r>
        <w:rPr>
          <w:rFonts w:ascii="Times New Roman" w:hAnsi="Times New Roman" w:cs="Times New Roman"/>
          <w:sz w:val="24"/>
          <w:szCs w:val="24"/>
        </w:rPr>
        <w:t>Szkoła prowadzi szeroką działalność z zakresu profilaktyki poprzez:</w:t>
      </w:r>
    </w:p>
    <w:p w14:paraId="142CAAE9" w14:textId="77777777" w:rsidR="00F45E5F" w:rsidRDefault="00F45E5F" w:rsidP="00A8218C">
      <w:pPr>
        <w:numPr>
          <w:ilvl w:val="0"/>
          <w:numId w:val="161"/>
        </w:numPr>
        <w:suppressAutoHyphens/>
        <w:spacing w:after="0" w:line="360" w:lineRule="auto"/>
        <w:jc w:val="both"/>
      </w:pPr>
      <w:r>
        <w:rPr>
          <w:rFonts w:ascii="Times New Roman" w:hAnsi="Times New Roman" w:cs="Times New Roman"/>
          <w:sz w:val="24"/>
          <w:szCs w:val="24"/>
        </w:rPr>
        <w:t>realizację przyjętego w Szkole Programu Wychowawczo-Profilaktycznego,</w:t>
      </w:r>
    </w:p>
    <w:p w14:paraId="10A5710F" w14:textId="77777777" w:rsidR="00F45E5F" w:rsidRDefault="00F45E5F" w:rsidP="00A8218C">
      <w:pPr>
        <w:numPr>
          <w:ilvl w:val="0"/>
          <w:numId w:val="161"/>
        </w:numPr>
        <w:suppressAutoHyphens/>
        <w:spacing w:after="0" w:line="360" w:lineRule="auto"/>
        <w:jc w:val="both"/>
      </w:pPr>
      <w:r>
        <w:rPr>
          <w:rFonts w:ascii="Times New Roman" w:hAnsi="Times New Roman" w:cs="Times New Roman"/>
          <w:sz w:val="24"/>
          <w:szCs w:val="24"/>
        </w:rPr>
        <w:t>rozpoznawanie i analizowanie indywidualnych potrzeb i problemów uczniów,</w:t>
      </w:r>
    </w:p>
    <w:p w14:paraId="35EEF9B5" w14:textId="77777777" w:rsidR="00F45E5F" w:rsidRDefault="00F45E5F" w:rsidP="00A8218C">
      <w:pPr>
        <w:numPr>
          <w:ilvl w:val="0"/>
          <w:numId w:val="161"/>
        </w:numPr>
        <w:suppressAutoHyphens/>
        <w:spacing w:after="0" w:line="360" w:lineRule="auto"/>
        <w:jc w:val="both"/>
      </w:pPr>
      <w:r>
        <w:rPr>
          <w:rFonts w:ascii="Times New Roman" w:hAnsi="Times New Roman" w:cs="Times New Roman"/>
          <w:sz w:val="24"/>
          <w:szCs w:val="24"/>
        </w:rPr>
        <w:t>realizację określonej tematyki na godzinach do dyspozycji wychowawcy np. we współpracy z lekarzami, wolontariuszami organizacji działających na rzecz dziecka i rodziny,</w:t>
      </w:r>
    </w:p>
    <w:p w14:paraId="2BEE6381" w14:textId="77777777" w:rsidR="00F45E5F" w:rsidRDefault="00F45E5F" w:rsidP="00A8218C">
      <w:pPr>
        <w:numPr>
          <w:ilvl w:val="0"/>
          <w:numId w:val="161"/>
        </w:numPr>
        <w:suppressAutoHyphens/>
        <w:spacing w:after="0" w:line="360" w:lineRule="auto"/>
        <w:jc w:val="both"/>
      </w:pPr>
      <w:r>
        <w:rPr>
          <w:rFonts w:ascii="Times New Roman" w:hAnsi="Times New Roman" w:cs="Times New Roman"/>
          <w:sz w:val="24"/>
          <w:szCs w:val="24"/>
        </w:rPr>
        <w:t>działania opiekuńcze wychowawcy klasy, w tym rozpoznawanie relacji między rówieśnikami,</w:t>
      </w:r>
    </w:p>
    <w:p w14:paraId="736C2207" w14:textId="77777777" w:rsidR="00F45E5F" w:rsidRDefault="00F45E5F" w:rsidP="00A8218C">
      <w:pPr>
        <w:numPr>
          <w:ilvl w:val="0"/>
          <w:numId w:val="161"/>
        </w:numPr>
        <w:suppressAutoHyphens/>
        <w:spacing w:after="0" w:line="360" w:lineRule="auto"/>
        <w:jc w:val="both"/>
      </w:pPr>
      <w:r>
        <w:rPr>
          <w:rFonts w:ascii="Times New Roman" w:hAnsi="Times New Roman" w:cs="Times New Roman"/>
          <w:sz w:val="24"/>
          <w:szCs w:val="24"/>
        </w:rPr>
        <w:lastRenderedPageBreak/>
        <w:t>promocję zdrowia, zasad poprawnego żywienia,</w:t>
      </w:r>
    </w:p>
    <w:p w14:paraId="16626267" w14:textId="77777777" w:rsidR="00F45E5F" w:rsidRDefault="00F45E5F" w:rsidP="00A8218C">
      <w:pPr>
        <w:numPr>
          <w:ilvl w:val="0"/>
          <w:numId w:val="161"/>
        </w:numPr>
        <w:suppressAutoHyphens/>
        <w:spacing w:after="0" w:line="360" w:lineRule="auto"/>
        <w:jc w:val="both"/>
      </w:pPr>
      <w:r>
        <w:rPr>
          <w:rFonts w:ascii="Times New Roman" w:hAnsi="Times New Roman" w:cs="Times New Roman"/>
          <w:sz w:val="24"/>
          <w:szCs w:val="24"/>
        </w:rPr>
        <w:t>prowadzenie profilaktyki stomatologicznej,</w:t>
      </w:r>
    </w:p>
    <w:p w14:paraId="5765C6A2" w14:textId="77777777" w:rsidR="00F45E5F" w:rsidRDefault="00F45E5F" w:rsidP="00A8218C">
      <w:pPr>
        <w:numPr>
          <w:ilvl w:val="0"/>
          <w:numId w:val="161"/>
        </w:numPr>
        <w:suppressAutoHyphens/>
        <w:spacing w:after="0" w:line="360" w:lineRule="auto"/>
        <w:jc w:val="both"/>
      </w:pPr>
      <w:r>
        <w:rPr>
          <w:rFonts w:ascii="Times New Roman" w:hAnsi="Times New Roman" w:cs="Times New Roman"/>
          <w:sz w:val="24"/>
          <w:szCs w:val="24"/>
        </w:rPr>
        <w:t>prowadzenie profilaktyki uzależnień.</w:t>
      </w:r>
    </w:p>
    <w:p w14:paraId="76821E0C" w14:textId="77777777" w:rsidR="00F45E5F" w:rsidRDefault="00F45E5F" w:rsidP="00A8218C">
      <w:pPr>
        <w:spacing w:after="0" w:line="360" w:lineRule="auto"/>
        <w:rPr>
          <w:rFonts w:ascii="Times New Roman" w:hAnsi="Times New Roman" w:cs="Times New Roman"/>
          <w:b/>
          <w:sz w:val="24"/>
          <w:szCs w:val="24"/>
        </w:rPr>
      </w:pPr>
    </w:p>
    <w:p w14:paraId="78C7B375" w14:textId="4F8E960C" w:rsidR="00F45E5F" w:rsidRDefault="00F45E5F" w:rsidP="00A8218C">
      <w:pPr>
        <w:spacing w:after="0" w:line="360" w:lineRule="auto"/>
        <w:jc w:val="center"/>
      </w:pPr>
      <w:r>
        <w:rPr>
          <w:rFonts w:ascii="Times New Roman" w:hAnsi="Times New Roman" w:cs="Times New Roman"/>
          <w:b/>
          <w:sz w:val="24"/>
          <w:szCs w:val="24"/>
        </w:rPr>
        <w:t xml:space="preserve">§ </w:t>
      </w:r>
      <w:r w:rsidR="0093221D">
        <w:rPr>
          <w:rFonts w:ascii="Times New Roman" w:hAnsi="Times New Roman" w:cs="Times New Roman"/>
          <w:b/>
          <w:sz w:val="24"/>
          <w:szCs w:val="24"/>
        </w:rPr>
        <w:t>12</w:t>
      </w:r>
    </w:p>
    <w:p w14:paraId="203C8E82" w14:textId="77777777" w:rsidR="00F45E5F" w:rsidRDefault="00F45E5F" w:rsidP="00A8218C">
      <w:pPr>
        <w:spacing w:after="0" w:line="360" w:lineRule="auto"/>
        <w:jc w:val="both"/>
      </w:pPr>
      <w:r>
        <w:rPr>
          <w:rFonts w:ascii="Times New Roman" w:hAnsi="Times New Roman" w:cs="Times New Roman"/>
          <w:sz w:val="24"/>
          <w:szCs w:val="24"/>
        </w:rPr>
        <w:t>Szkoła sprawuje indywidualną opiekę wychowawczą, pedagogiczno-psychologiczną:</w:t>
      </w:r>
    </w:p>
    <w:p w14:paraId="4E33E692" w14:textId="77777777" w:rsidR="00F45E5F" w:rsidRDefault="00F45E5F" w:rsidP="00A8218C">
      <w:pPr>
        <w:numPr>
          <w:ilvl w:val="0"/>
          <w:numId w:val="162"/>
        </w:numPr>
        <w:suppressAutoHyphens/>
        <w:spacing w:after="0" w:line="360" w:lineRule="auto"/>
        <w:jc w:val="both"/>
      </w:pPr>
      <w:r>
        <w:rPr>
          <w:rFonts w:ascii="Times New Roman" w:hAnsi="Times New Roman" w:cs="Times New Roman"/>
          <w:sz w:val="24"/>
          <w:szCs w:val="24"/>
        </w:rPr>
        <w:t>nad uczniami rozpoczynającymi naukę w szkole poprzez:</w:t>
      </w:r>
    </w:p>
    <w:p w14:paraId="3821449C" w14:textId="77777777" w:rsidR="00F45E5F" w:rsidRDefault="00F45E5F" w:rsidP="00A8218C">
      <w:pPr>
        <w:numPr>
          <w:ilvl w:val="0"/>
          <w:numId w:val="163"/>
        </w:numPr>
        <w:suppressAutoHyphens/>
        <w:spacing w:after="0" w:line="360" w:lineRule="auto"/>
        <w:jc w:val="both"/>
      </w:pPr>
      <w:r>
        <w:rPr>
          <w:rFonts w:ascii="Times New Roman" w:hAnsi="Times New Roman" w:cs="Times New Roman"/>
          <w:sz w:val="24"/>
          <w:szCs w:val="24"/>
        </w:rPr>
        <w:t>rozmowy indywidualne wychowawcy z uczniami i rodzicami na początku roku szkolnego w celu rozpoznania cech osobowościowych ucznia, stanu jego zdrowia, warunków rodzinnych i materialnych,</w:t>
      </w:r>
    </w:p>
    <w:p w14:paraId="6F51D8C7" w14:textId="77777777" w:rsidR="00F45E5F" w:rsidRDefault="00F45E5F" w:rsidP="00A8218C">
      <w:pPr>
        <w:numPr>
          <w:ilvl w:val="0"/>
          <w:numId w:val="163"/>
        </w:numPr>
        <w:suppressAutoHyphens/>
        <w:spacing w:after="0" w:line="360" w:lineRule="auto"/>
        <w:jc w:val="both"/>
      </w:pPr>
      <w:r>
        <w:rPr>
          <w:rFonts w:ascii="Times New Roman" w:hAnsi="Times New Roman" w:cs="Times New Roman"/>
          <w:sz w:val="24"/>
          <w:szCs w:val="24"/>
        </w:rPr>
        <w:t>pomoc w adaptacji ucznia w nowym środowisku,</w:t>
      </w:r>
    </w:p>
    <w:p w14:paraId="31F64EC4" w14:textId="77777777" w:rsidR="00F45E5F" w:rsidRDefault="00F45E5F" w:rsidP="00A8218C">
      <w:pPr>
        <w:numPr>
          <w:ilvl w:val="0"/>
          <w:numId w:val="163"/>
        </w:numPr>
        <w:suppressAutoHyphens/>
        <w:spacing w:after="0" w:line="360" w:lineRule="auto"/>
        <w:jc w:val="both"/>
      </w:pPr>
      <w:r>
        <w:rPr>
          <w:rFonts w:ascii="Times New Roman" w:hAnsi="Times New Roman" w:cs="Times New Roman"/>
          <w:sz w:val="24"/>
          <w:szCs w:val="24"/>
        </w:rPr>
        <w:t xml:space="preserve">współpracę z Poradnią Psychologiczno-Pedagogiczną, </w:t>
      </w:r>
    </w:p>
    <w:p w14:paraId="51389470" w14:textId="77777777" w:rsidR="00F45E5F" w:rsidRDefault="00F45E5F" w:rsidP="00A8218C">
      <w:pPr>
        <w:numPr>
          <w:ilvl w:val="0"/>
          <w:numId w:val="163"/>
        </w:numPr>
        <w:suppressAutoHyphens/>
        <w:spacing w:after="0" w:line="360" w:lineRule="auto"/>
        <w:jc w:val="both"/>
      </w:pPr>
      <w:r>
        <w:rPr>
          <w:rFonts w:ascii="Times New Roman" w:hAnsi="Times New Roman" w:cs="Times New Roman"/>
          <w:sz w:val="24"/>
          <w:szCs w:val="24"/>
        </w:rPr>
        <w:t xml:space="preserve">respektowanie zaleceń lekarza specjalisty oraz orzeczeń poradni </w:t>
      </w:r>
      <w:proofErr w:type="spellStart"/>
      <w:r>
        <w:rPr>
          <w:rFonts w:ascii="Times New Roman" w:hAnsi="Times New Roman" w:cs="Times New Roman"/>
          <w:sz w:val="24"/>
          <w:szCs w:val="24"/>
        </w:rPr>
        <w:t>psychologiczno</w:t>
      </w:r>
      <w:proofErr w:type="spellEnd"/>
      <w:r>
        <w:rPr>
          <w:rFonts w:ascii="Times New Roman" w:hAnsi="Times New Roman" w:cs="Times New Roman"/>
          <w:sz w:val="24"/>
          <w:szCs w:val="24"/>
        </w:rPr>
        <w:t xml:space="preserve"> -pedagogicznej,</w:t>
      </w:r>
    </w:p>
    <w:p w14:paraId="02A3615C" w14:textId="77777777" w:rsidR="00F45E5F" w:rsidRDefault="00F45E5F" w:rsidP="00A8218C">
      <w:pPr>
        <w:numPr>
          <w:ilvl w:val="0"/>
          <w:numId w:val="163"/>
        </w:numPr>
        <w:suppressAutoHyphens/>
        <w:spacing w:after="0" w:line="360" w:lineRule="auto"/>
        <w:jc w:val="both"/>
      </w:pPr>
      <w:r>
        <w:rPr>
          <w:rFonts w:ascii="Times New Roman" w:hAnsi="Times New Roman" w:cs="Times New Roman"/>
          <w:sz w:val="24"/>
          <w:szCs w:val="24"/>
        </w:rPr>
        <w:t>organizowanie w porozumieniu z organem prowadz</w:t>
      </w:r>
      <w:r>
        <w:rPr>
          <w:rFonts w:ascii="Times New Roman" w:eastAsia="SimSun" w:hAnsi="Times New Roman" w:cs="Times New Roman"/>
          <w:sz w:val="24"/>
          <w:szCs w:val="24"/>
          <w:lang w:eastAsia="zh-CN"/>
        </w:rPr>
        <w:t>ącym</w:t>
      </w:r>
      <w:r>
        <w:rPr>
          <w:rFonts w:ascii="Times New Roman" w:hAnsi="Times New Roman" w:cs="Times New Roman"/>
          <w:sz w:val="24"/>
          <w:szCs w:val="24"/>
        </w:rPr>
        <w:t xml:space="preserve"> nauczania indywidualnego, na podstawie orzeczenia o potrzebie takiej formy edukacji.</w:t>
      </w:r>
    </w:p>
    <w:p w14:paraId="50DAC3A3" w14:textId="77777777" w:rsidR="00F45E5F" w:rsidRDefault="00F45E5F" w:rsidP="00A8218C">
      <w:pPr>
        <w:numPr>
          <w:ilvl w:val="0"/>
          <w:numId w:val="162"/>
        </w:numPr>
        <w:suppressAutoHyphens/>
        <w:spacing w:after="0" w:line="360" w:lineRule="auto"/>
        <w:jc w:val="both"/>
      </w:pPr>
      <w:r>
        <w:rPr>
          <w:rFonts w:ascii="Times New Roman" w:hAnsi="Times New Roman" w:cs="Times New Roman"/>
          <w:sz w:val="24"/>
          <w:szCs w:val="24"/>
        </w:rPr>
        <w:t>nad uczniami znajdującymi się w trudnej sytuacji materialnej z powodu warunków rodzinnych i losowych, zgodnie z zasadami określonymi przez organ prowadzący.</w:t>
      </w:r>
    </w:p>
    <w:p w14:paraId="73902D6A" w14:textId="77777777" w:rsidR="00F45E5F" w:rsidRDefault="00F45E5F" w:rsidP="00A8218C">
      <w:pPr>
        <w:numPr>
          <w:ilvl w:val="0"/>
          <w:numId w:val="162"/>
        </w:numPr>
        <w:suppressAutoHyphens/>
        <w:spacing w:after="0" w:line="360" w:lineRule="auto"/>
        <w:jc w:val="both"/>
      </w:pPr>
      <w:r>
        <w:rPr>
          <w:rFonts w:ascii="Times New Roman" w:hAnsi="Times New Roman" w:cs="Times New Roman"/>
          <w:sz w:val="24"/>
          <w:szCs w:val="24"/>
        </w:rPr>
        <w:t>nad uczniami szczególnie uzdolnionymi poprzez:</w:t>
      </w:r>
    </w:p>
    <w:p w14:paraId="7D2B2D3F" w14:textId="77777777" w:rsidR="00F45E5F" w:rsidRDefault="00F45E5F" w:rsidP="00A8218C">
      <w:pPr>
        <w:numPr>
          <w:ilvl w:val="0"/>
          <w:numId w:val="164"/>
        </w:numPr>
        <w:suppressAutoHyphens/>
        <w:spacing w:after="0" w:line="360" w:lineRule="auto"/>
        <w:jc w:val="both"/>
      </w:pPr>
      <w:r>
        <w:rPr>
          <w:rFonts w:ascii="Times New Roman" w:hAnsi="Times New Roman" w:cs="Times New Roman"/>
          <w:sz w:val="24"/>
          <w:szCs w:val="24"/>
        </w:rPr>
        <w:t>umożliwianie uczniom realizację indywidualnego programu nauki lub toku nauki, zgodnie z odrębnymi przepisami,</w:t>
      </w:r>
    </w:p>
    <w:p w14:paraId="7C73BFE5" w14:textId="77777777" w:rsidR="00F45E5F" w:rsidRDefault="00F45E5F" w:rsidP="00A8218C">
      <w:pPr>
        <w:numPr>
          <w:ilvl w:val="0"/>
          <w:numId w:val="164"/>
        </w:numPr>
        <w:suppressAutoHyphens/>
        <w:spacing w:after="0" w:line="360" w:lineRule="auto"/>
        <w:jc w:val="both"/>
      </w:pPr>
      <w:r>
        <w:rPr>
          <w:rFonts w:ascii="Times New Roman" w:hAnsi="Times New Roman" w:cs="Times New Roman"/>
          <w:sz w:val="24"/>
          <w:szCs w:val="24"/>
        </w:rPr>
        <w:t>objęcie opieką psychologiczno-pedagogiczną,</w:t>
      </w:r>
    </w:p>
    <w:p w14:paraId="7F95B7B0" w14:textId="77777777" w:rsidR="00F45E5F" w:rsidRDefault="00F45E5F" w:rsidP="00A8218C">
      <w:pPr>
        <w:numPr>
          <w:ilvl w:val="0"/>
          <w:numId w:val="164"/>
        </w:numPr>
        <w:suppressAutoHyphens/>
        <w:spacing w:after="0" w:line="360" w:lineRule="auto"/>
        <w:jc w:val="both"/>
      </w:pPr>
      <w:r>
        <w:rPr>
          <w:rFonts w:ascii="Times New Roman" w:hAnsi="Times New Roman" w:cs="Times New Roman"/>
          <w:sz w:val="24"/>
          <w:szCs w:val="24"/>
        </w:rPr>
        <w:t>dostosowanie wymagań edukacyjnych, metod, form pracy i tempa pracy do możliwości i potrzeb ucznia,</w:t>
      </w:r>
    </w:p>
    <w:p w14:paraId="2DB4D2C0" w14:textId="77777777" w:rsidR="00F45E5F" w:rsidRDefault="00F45E5F" w:rsidP="00A8218C">
      <w:pPr>
        <w:numPr>
          <w:ilvl w:val="0"/>
          <w:numId w:val="164"/>
        </w:numPr>
        <w:suppressAutoHyphens/>
        <w:spacing w:after="0" w:line="360" w:lineRule="auto"/>
        <w:jc w:val="both"/>
      </w:pPr>
      <w:r>
        <w:rPr>
          <w:rFonts w:ascii="Times New Roman" w:hAnsi="Times New Roman" w:cs="Times New Roman"/>
          <w:sz w:val="24"/>
          <w:szCs w:val="24"/>
        </w:rPr>
        <w:t>rozwój zdolności ucznia w ramach kółek zainteresowań i innych zajęć pozalekcyjnych,</w:t>
      </w:r>
    </w:p>
    <w:p w14:paraId="0D05D450" w14:textId="77777777" w:rsidR="00F45E5F" w:rsidRDefault="00F45E5F" w:rsidP="00A8218C">
      <w:pPr>
        <w:numPr>
          <w:ilvl w:val="0"/>
          <w:numId w:val="164"/>
        </w:numPr>
        <w:suppressAutoHyphens/>
        <w:spacing w:after="0" w:line="360" w:lineRule="auto"/>
        <w:jc w:val="both"/>
      </w:pPr>
      <w:r>
        <w:rPr>
          <w:rFonts w:ascii="Times New Roman" w:hAnsi="Times New Roman" w:cs="Times New Roman"/>
          <w:sz w:val="24"/>
          <w:szCs w:val="24"/>
        </w:rPr>
        <w:t>wspieranie ucznia w przygotowaniach do olimpiad i konkursów,</w:t>
      </w:r>
    </w:p>
    <w:p w14:paraId="33AEBC42" w14:textId="77777777" w:rsidR="00F45E5F" w:rsidRDefault="00F45E5F" w:rsidP="00A8218C">
      <w:pPr>
        <w:numPr>
          <w:ilvl w:val="0"/>
          <w:numId w:val="164"/>
        </w:numPr>
        <w:suppressAutoHyphens/>
        <w:spacing w:after="0" w:line="360" w:lineRule="auto"/>
        <w:jc w:val="both"/>
      </w:pPr>
      <w:r>
        <w:rPr>
          <w:rFonts w:ascii="Times New Roman" w:hAnsi="Times New Roman" w:cs="Times New Roman"/>
          <w:sz w:val="24"/>
          <w:szCs w:val="24"/>
        </w:rPr>
        <w:t>indywidualizację procesu nauczania.</w:t>
      </w:r>
    </w:p>
    <w:p w14:paraId="5178F67C" w14:textId="77777777" w:rsidR="00F45E5F" w:rsidRDefault="00F45E5F" w:rsidP="00A8218C">
      <w:pPr>
        <w:numPr>
          <w:ilvl w:val="0"/>
          <w:numId w:val="162"/>
        </w:numPr>
        <w:suppressAutoHyphens/>
        <w:spacing w:after="0" w:line="360" w:lineRule="auto"/>
        <w:jc w:val="both"/>
      </w:pPr>
      <w:r>
        <w:rPr>
          <w:rFonts w:ascii="Times New Roman" w:hAnsi="Times New Roman" w:cs="Times New Roman"/>
          <w:sz w:val="24"/>
          <w:szCs w:val="24"/>
        </w:rPr>
        <w:t>nad uczniami o specjalnych potrzebach edukacyjnych.</w:t>
      </w:r>
    </w:p>
    <w:p w14:paraId="2894C9F7" w14:textId="77777777" w:rsidR="00F45E5F" w:rsidRDefault="00F45E5F" w:rsidP="00A8218C">
      <w:pPr>
        <w:spacing w:after="0" w:line="360" w:lineRule="auto"/>
        <w:jc w:val="both"/>
        <w:rPr>
          <w:rFonts w:ascii="Times New Roman" w:hAnsi="Times New Roman" w:cs="Times New Roman"/>
          <w:color w:val="FF0000"/>
          <w:sz w:val="24"/>
          <w:szCs w:val="24"/>
          <w:u w:val="single"/>
        </w:rPr>
      </w:pPr>
    </w:p>
    <w:p w14:paraId="6F14D72E" w14:textId="367FD97A" w:rsidR="00F45E5F" w:rsidRDefault="00F45E5F" w:rsidP="00A8218C">
      <w:pPr>
        <w:spacing w:after="0" w:line="360" w:lineRule="auto"/>
        <w:jc w:val="center"/>
      </w:pPr>
      <w:r>
        <w:rPr>
          <w:rFonts w:ascii="Times New Roman" w:hAnsi="Times New Roman" w:cs="Times New Roman"/>
          <w:b/>
          <w:sz w:val="24"/>
          <w:szCs w:val="24"/>
        </w:rPr>
        <w:t xml:space="preserve">§ </w:t>
      </w:r>
      <w:r w:rsidR="0093221D">
        <w:rPr>
          <w:rFonts w:ascii="Times New Roman" w:hAnsi="Times New Roman" w:cs="Times New Roman"/>
          <w:b/>
          <w:sz w:val="24"/>
          <w:szCs w:val="24"/>
        </w:rPr>
        <w:t>13</w:t>
      </w:r>
    </w:p>
    <w:p w14:paraId="0D8FE05F" w14:textId="77777777" w:rsidR="00F45E5F" w:rsidRDefault="00F45E5F" w:rsidP="00A8218C">
      <w:pPr>
        <w:numPr>
          <w:ilvl w:val="0"/>
          <w:numId w:val="165"/>
        </w:numPr>
        <w:tabs>
          <w:tab w:val="left" w:pos="3029"/>
        </w:tabs>
        <w:suppressAutoHyphens/>
        <w:spacing w:after="0" w:line="360" w:lineRule="auto"/>
      </w:pPr>
      <w:r>
        <w:rPr>
          <w:rFonts w:ascii="Times New Roman" w:hAnsi="Times New Roman" w:cs="Times New Roman"/>
          <w:sz w:val="24"/>
          <w:szCs w:val="24"/>
        </w:rPr>
        <w:t>W szkole powołano koordynatora do spraw bezpieczeństwa.</w:t>
      </w:r>
    </w:p>
    <w:p w14:paraId="639F5C46" w14:textId="77777777" w:rsidR="00F45E5F" w:rsidRDefault="00F45E5F" w:rsidP="00A8218C">
      <w:pPr>
        <w:numPr>
          <w:ilvl w:val="0"/>
          <w:numId w:val="165"/>
        </w:numPr>
        <w:tabs>
          <w:tab w:val="left" w:pos="3029"/>
        </w:tabs>
        <w:suppressAutoHyphens/>
        <w:spacing w:after="0" w:line="360" w:lineRule="auto"/>
      </w:pPr>
      <w:r>
        <w:rPr>
          <w:rFonts w:ascii="Times New Roman" w:hAnsi="Times New Roman" w:cs="Times New Roman"/>
          <w:sz w:val="24"/>
          <w:szCs w:val="24"/>
        </w:rPr>
        <w:t xml:space="preserve">Do zadań koordynatora należy: </w:t>
      </w:r>
    </w:p>
    <w:p w14:paraId="73A3D95F" w14:textId="77777777" w:rsidR="00F45E5F" w:rsidRDefault="00F45E5F" w:rsidP="00A8218C">
      <w:pPr>
        <w:numPr>
          <w:ilvl w:val="0"/>
          <w:numId w:val="166"/>
        </w:numPr>
        <w:tabs>
          <w:tab w:val="left" w:pos="3029"/>
        </w:tabs>
        <w:suppressAutoHyphens/>
        <w:spacing w:after="0" w:line="360" w:lineRule="auto"/>
      </w:pPr>
      <w:r>
        <w:rPr>
          <w:rFonts w:ascii="Times New Roman" w:hAnsi="Times New Roman" w:cs="Times New Roman"/>
          <w:sz w:val="24"/>
          <w:szCs w:val="24"/>
        </w:rPr>
        <w:lastRenderedPageBreak/>
        <w:t>integrowanie planowanych działań wszystkich podmiotów szkoły (nauczycieli, uczniów, rodziców) w zakresie poprawy bezpieczeństwa w szkole,</w:t>
      </w:r>
    </w:p>
    <w:p w14:paraId="6FD6F996" w14:textId="77777777" w:rsidR="00F45E5F" w:rsidRDefault="00F45E5F" w:rsidP="00A8218C">
      <w:pPr>
        <w:numPr>
          <w:ilvl w:val="0"/>
          <w:numId w:val="166"/>
        </w:numPr>
        <w:tabs>
          <w:tab w:val="left" w:pos="3029"/>
        </w:tabs>
        <w:suppressAutoHyphens/>
        <w:spacing w:after="0" w:line="360" w:lineRule="auto"/>
      </w:pPr>
      <w:r>
        <w:rPr>
          <w:rFonts w:ascii="Times New Roman" w:hAnsi="Times New Roman" w:cs="Times New Roman"/>
          <w:sz w:val="24"/>
          <w:szCs w:val="24"/>
        </w:rPr>
        <w:t>współpraca ze środowiskiem lokalnym i instytucjami wspierającymi szkołę w działaniach na rzecz bezpieczeństwa uczniów,</w:t>
      </w:r>
    </w:p>
    <w:p w14:paraId="2531D4DF" w14:textId="77777777" w:rsidR="00F45E5F" w:rsidRDefault="00F45E5F" w:rsidP="00A8218C">
      <w:pPr>
        <w:numPr>
          <w:ilvl w:val="0"/>
          <w:numId w:val="166"/>
        </w:numPr>
        <w:tabs>
          <w:tab w:val="left" w:pos="3029"/>
        </w:tabs>
        <w:suppressAutoHyphens/>
        <w:spacing w:after="0" w:line="360" w:lineRule="auto"/>
      </w:pPr>
      <w:r>
        <w:rPr>
          <w:rFonts w:ascii="Times New Roman" w:hAnsi="Times New Roman" w:cs="Times New Roman"/>
          <w:sz w:val="24"/>
          <w:szCs w:val="24"/>
        </w:rPr>
        <w:t>popularyzowanie zasad bezpieczeństwa wśród uczniów,</w:t>
      </w:r>
    </w:p>
    <w:p w14:paraId="03C03FB7" w14:textId="77777777" w:rsidR="00F45E5F" w:rsidRDefault="00F45E5F" w:rsidP="00A8218C">
      <w:pPr>
        <w:numPr>
          <w:ilvl w:val="0"/>
          <w:numId w:val="166"/>
        </w:numPr>
        <w:tabs>
          <w:tab w:val="left" w:pos="3029"/>
        </w:tabs>
        <w:suppressAutoHyphens/>
        <w:spacing w:after="0" w:line="360" w:lineRule="auto"/>
      </w:pPr>
      <w:r>
        <w:rPr>
          <w:rFonts w:ascii="Times New Roman" w:hAnsi="Times New Roman" w:cs="Times New Roman"/>
          <w:sz w:val="24"/>
          <w:szCs w:val="24"/>
        </w:rPr>
        <w:t>opracowywanie procedur postępowania w sytuacjach zagrożenia bezpieczeństwa i naruszania bezpieczeństwa jednostki oraz zapoznawanie z nimi nauczycieli i uczniów,</w:t>
      </w:r>
    </w:p>
    <w:p w14:paraId="0158F4A6" w14:textId="77777777" w:rsidR="00F45E5F" w:rsidRDefault="00F45E5F" w:rsidP="00A8218C">
      <w:pPr>
        <w:numPr>
          <w:ilvl w:val="0"/>
          <w:numId w:val="166"/>
        </w:numPr>
        <w:tabs>
          <w:tab w:val="left" w:pos="3029"/>
        </w:tabs>
        <w:suppressAutoHyphens/>
        <w:spacing w:after="0" w:line="360" w:lineRule="auto"/>
      </w:pPr>
      <w:r>
        <w:rPr>
          <w:rFonts w:ascii="Times New Roman" w:hAnsi="Times New Roman" w:cs="Times New Roman"/>
          <w:sz w:val="24"/>
          <w:szCs w:val="24"/>
        </w:rPr>
        <w:t>prowadzenie stałego monitoringu bezpieczeństwa szkoły i uczniów,</w:t>
      </w:r>
    </w:p>
    <w:p w14:paraId="4CAE3B60" w14:textId="77777777" w:rsidR="00F45E5F" w:rsidRDefault="00F45E5F" w:rsidP="00A8218C">
      <w:pPr>
        <w:numPr>
          <w:ilvl w:val="0"/>
          <w:numId w:val="166"/>
        </w:numPr>
        <w:tabs>
          <w:tab w:val="left" w:pos="3029"/>
        </w:tabs>
        <w:suppressAutoHyphens/>
        <w:spacing w:after="0" w:line="360" w:lineRule="auto"/>
      </w:pPr>
      <w:r>
        <w:rPr>
          <w:rFonts w:ascii="Times New Roman" w:hAnsi="Times New Roman" w:cs="Times New Roman"/>
          <w:sz w:val="24"/>
          <w:szCs w:val="24"/>
        </w:rPr>
        <w:t>rozpoznawanie potencjalnych zagrożeń w szkole,</w:t>
      </w:r>
    </w:p>
    <w:p w14:paraId="5328BF1F" w14:textId="77777777" w:rsidR="00F45E5F" w:rsidRDefault="00F45E5F" w:rsidP="00A8218C">
      <w:pPr>
        <w:numPr>
          <w:ilvl w:val="0"/>
          <w:numId w:val="166"/>
        </w:numPr>
        <w:tabs>
          <w:tab w:val="left" w:pos="3029"/>
        </w:tabs>
        <w:suppressAutoHyphens/>
        <w:spacing w:after="0" w:line="360" w:lineRule="auto"/>
      </w:pPr>
      <w:r>
        <w:rPr>
          <w:rFonts w:ascii="Times New Roman" w:hAnsi="Times New Roman" w:cs="Times New Roman"/>
          <w:sz w:val="24"/>
          <w:szCs w:val="24"/>
        </w:rPr>
        <w:t>podejmowanie działań w sytuacjach kryzysowych.</w:t>
      </w:r>
    </w:p>
    <w:p w14:paraId="5D38E71F" w14:textId="77777777" w:rsidR="00F45E5F" w:rsidRDefault="00F45E5F" w:rsidP="00A8218C">
      <w:pPr>
        <w:tabs>
          <w:tab w:val="left" w:pos="3029"/>
        </w:tabs>
        <w:spacing w:after="0" w:line="360" w:lineRule="auto"/>
        <w:ind w:left="1440"/>
        <w:rPr>
          <w:rFonts w:ascii="Times New Roman" w:hAnsi="Times New Roman" w:cs="Times New Roman"/>
          <w:sz w:val="24"/>
          <w:szCs w:val="24"/>
        </w:rPr>
      </w:pPr>
    </w:p>
    <w:p w14:paraId="6B076873" w14:textId="136B7936" w:rsidR="00F45E5F" w:rsidRDefault="00F45E5F" w:rsidP="00A8218C">
      <w:pPr>
        <w:spacing w:after="0" w:line="360" w:lineRule="auto"/>
        <w:jc w:val="center"/>
      </w:pPr>
      <w:r>
        <w:rPr>
          <w:rFonts w:ascii="Times New Roman" w:hAnsi="Times New Roman" w:cs="Times New Roman"/>
          <w:b/>
          <w:sz w:val="24"/>
          <w:szCs w:val="24"/>
        </w:rPr>
        <w:t xml:space="preserve">§ </w:t>
      </w:r>
      <w:r w:rsidR="0093221D">
        <w:rPr>
          <w:rFonts w:ascii="Times New Roman" w:hAnsi="Times New Roman" w:cs="Times New Roman"/>
          <w:b/>
          <w:sz w:val="24"/>
          <w:szCs w:val="24"/>
        </w:rPr>
        <w:t>14</w:t>
      </w:r>
    </w:p>
    <w:p w14:paraId="163EFBF7" w14:textId="77777777" w:rsidR="00F45E5F" w:rsidRDefault="00F45E5F" w:rsidP="00A8218C">
      <w:pPr>
        <w:tabs>
          <w:tab w:val="left" w:pos="3029"/>
        </w:tabs>
        <w:spacing w:after="0" w:line="360" w:lineRule="auto"/>
        <w:jc w:val="both"/>
      </w:pPr>
      <w:r>
        <w:rPr>
          <w:rFonts w:ascii="Times New Roman" w:hAnsi="Times New Roman" w:cs="Times New Roman"/>
          <w:sz w:val="24"/>
          <w:szCs w:val="24"/>
        </w:rPr>
        <w:t>Szkoła zapewnia uczniom pełne bezpieczeństwo w czasie zajęć organizowanych przez szkołę, poprzez:</w:t>
      </w:r>
    </w:p>
    <w:p w14:paraId="0954F3B2" w14:textId="69234B9C" w:rsidR="00F45E5F" w:rsidRDefault="00F45E5F" w:rsidP="00A8218C">
      <w:pPr>
        <w:numPr>
          <w:ilvl w:val="0"/>
          <w:numId w:val="167"/>
        </w:numPr>
        <w:tabs>
          <w:tab w:val="left" w:pos="3029"/>
        </w:tabs>
        <w:suppressAutoHyphens/>
        <w:spacing w:after="0" w:line="360" w:lineRule="auto"/>
        <w:jc w:val="both"/>
      </w:pPr>
      <w:r>
        <w:rPr>
          <w:rFonts w:ascii="Times New Roman" w:hAnsi="Times New Roman" w:cs="Times New Roman"/>
          <w:sz w:val="24"/>
          <w:szCs w:val="24"/>
        </w:rPr>
        <w:t xml:space="preserve">realizację przez nauczycieli zadań </w:t>
      </w:r>
      <w:r w:rsidRPr="0093221D">
        <w:rPr>
          <w:rFonts w:ascii="Times New Roman" w:hAnsi="Times New Roman" w:cs="Times New Roman"/>
          <w:sz w:val="24"/>
          <w:szCs w:val="24"/>
        </w:rPr>
        <w:t>zapisanych w § 1</w:t>
      </w:r>
      <w:r w:rsidR="0093221D" w:rsidRPr="0093221D">
        <w:rPr>
          <w:rFonts w:ascii="Times New Roman" w:hAnsi="Times New Roman" w:cs="Times New Roman"/>
          <w:sz w:val="24"/>
          <w:szCs w:val="24"/>
        </w:rPr>
        <w:t>3</w:t>
      </w:r>
      <w:r w:rsidRPr="0093221D">
        <w:rPr>
          <w:rFonts w:ascii="Times New Roman" w:hAnsi="Times New Roman" w:cs="Times New Roman"/>
          <w:b/>
          <w:sz w:val="24"/>
          <w:szCs w:val="24"/>
        </w:rPr>
        <w:t xml:space="preserve">  </w:t>
      </w:r>
      <w:r w:rsidRPr="0093221D">
        <w:rPr>
          <w:rFonts w:ascii="Times New Roman" w:hAnsi="Times New Roman" w:cs="Times New Roman"/>
          <w:sz w:val="24"/>
          <w:szCs w:val="24"/>
        </w:rPr>
        <w:t>niniejszego statutu;</w:t>
      </w:r>
    </w:p>
    <w:p w14:paraId="1B15B9A6" w14:textId="77777777" w:rsidR="00F45E5F" w:rsidRDefault="00F45E5F" w:rsidP="00A8218C">
      <w:pPr>
        <w:numPr>
          <w:ilvl w:val="0"/>
          <w:numId w:val="167"/>
        </w:numPr>
        <w:tabs>
          <w:tab w:val="left" w:pos="3029"/>
        </w:tabs>
        <w:suppressAutoHyphens/>
        <w:spacing w:after="0" w:line="360" w:lineRule="auto"/>
        <w:jc w:val="both"/>
      </w:pPr>
      <w:r>
        <w:rPr>
          <w:rFonts w:ascii="Times New Roman" w:hAnsi="Times New Roman" w:cs="Times New Roman"/>
          <w:sz w:val="24"/>
          <w:szCs w:val="24"/>
        </w:rPr>
        <w:t>pełnienie dyżurów nauczycieli. Harmonogram pełnienia dyżurów opracowuje nauczyciel powołany przez Dyrektora szkoły. Dyżur nauczycieli świetlicy zawarty w tygodniowym rozkładzie zajęć,  a pozostałych od 7.50 i trwa do zakończenia zajęć w szkole;</w:t>
      </w:r>
    </w:p>
    <w:p w14:paraId="2B7FE1CF" w14:textId="77777777" w:rsidR="00F45E5F" w:rsidRDefault="00F45E5F" w:rsidP="00A8218C">
      <w:pPr>
        <w:numPr>
          <w:ilvl w:val="0"/>
          <w:numId w:val="167"/>
        </w:numPr>
        <w:tabs>
          <w:tab w:val="left" w:pos="3029"/>
        </w:tabs>
        <w:suppressAutoHyphens/>
        <w:spacing w:after="0" w:line="360" w:lineRule="auto"/>
        <w:jc w:val="both"/>
      </w:pPr>
      <w:r>
        <w:rPr>
          <w:rFonts w:ascii="Times New Roman" w:hAnsi="Times New Roman" w:cs="Times New Roman"/>
          <w:sz w:val="24"/>
          <w:szCs w:val="24"/>
        </w:rPr>
        <w:t xml:space="preserve">opracowanie planu lekcji, który uwzględnia: równomierne rozłożenie zajęć w poszczególnych dniach, różnorodność zajęć w każdym dniu, niełączenie w kilkugodzinne jednostki zajęć z tego samego przedmiotu, z wyłączeniem przedmiotów, których program tego wymaga;  </w:t>
      </w:r>
    </w:p>
    <w:p w14:paraId="64068722" w14:textId="77777777" w:rsidR="00F45E5F" w:rsidRDefault="00F45E5F" w:rsidP="00A8218C">
      <w:pPr>
        <w:numPr>
          <w:ilvl w:val="0"/>
          <w:numId w:val="167"/>
        </w:numPr>
        <w:tabs>
          <w:tab w:val="left" w:pos="3029"/>
        </w:tabs>
        <w:suppressAutoHyphens/>
        <w:spacing w:after="0" w:line="360" w:lineRule="auto"/>
        <w:jc w:val="both"/>
      </w:pPr>
      <w:r>
        <w:rPr>
          <w:rFonts w:ascii="Times New Roman" w:hAnsi="Times New Roman" w:cs="Times New Roman"/>
          <w:sz w:val="24"/>
          <w:szCs w:val="24"/>
        </w:rPr>
        <w:t xml:space="preserve">przestrzeganie liczebności grup uczniowskich na przedmiotach wymagających podziału na grupy; </w:t>
      </w:r>
    </w:p>
    <w:p w14:paraId="697B0162" w14:textId="77777777" w:rsidR="00F45E5F" w:rsidRDefault="00F45E5F" w:rsidP="00A8218C">
      <w:pPr>
        <w:numPr>
          <w:ilvl w:val="0"/>
          <w:numId w:val="167"/>
        </w:numPr>
        <w:tabs>
          <w:tab w:val="left" w:pos="3029"/>
        </w:tabs>
        <w:suppressAutoHyphens/>
        <w:spacing w:after="0" w:line="360" w:lineRule="auto"/>
        <w:jc w:val="both"/>
      </w:pPr>
      <w:r>
        <w:rPr>
          <w:rFonts w:ascii="Times New Roman" w:hAnsi="Times New Roman" w:cs="Times New Roman"/>
          <w:sz w:val="24"/>
          <w:szCs w:val="24"/>
        </w:rPr>
        <w:t xml:space="preserve">obciążanie uczniów pracą domową zgodnie z zasadami higieny; </w:t>
      </w:r>
    </w:p>
    <w:p w14:paraId="2EF10B3B" w14:textId="77777777" w:rsidR="00F45E5F" w:rsidRDefault="00F45E5F" w:rsidP="00A8218C">
      <w:pPr>
        <w:numPr>
          <w:ilvl w:val="0"/>
          <w:numId w:val="167"/>
        </w:numPr>
        <w:tabs>
          <w:tab w:val="left" w:pos="3029"/>
        </w:tabs>
        <w:suppressAutoHyphens/>
        <w:spacing w:after="0" w:line="360" w:lineRule="auto"/>
        <w:jc w:val="both"/>
      </w:pPr>
      <w:r>
        <w:rPr>
          <w:rFonts w:ascii="Times New Roman" w:hAnsi="Times New Roman" w:cs="Times New Roman"/>
          <w:sz w:val="24"/>
          <w:szCs w:val="24"/>
        </w:rPr>
        <w:t>umożliwienie pozostawiania w szkole wyposażenia dydaktycznego ucznia;</w:t>
      </w:r>
    </w:p>
    <w:p w14:paraId="7048AF39" w14:textId="77777777" w:rsidR="00F45E5F" w:rsidRDefault="00F45E5F" w:rsidP="00A8218C">
      <w:pPr>
        <w:numPr>
          <w:ilvl w:val="0"/>
          <w:numId w:val="167"/>
        </w:numPr>
        <w:tabs>
          <w:tab w:val="left" w:pos="3029"/>
        </w:tabs>
        <w:suppressAutoHyphens/>
        <w:spacing w:after="0" w:line="360" w:lineRule="auto"/>
        <w:jc w:val="both"/>
      </w:pPr>
      <w:r>
        <w:rPr>
          <w:rFonts w:ascii="Times New Roman" w:hAnsi="Times New Roman" w:cs="Times New Roman"/>
          <w:sz w:val="24"/>
          <w:szCs w:val="24"/>
        </w:rPr>
        <w:t>odpowiednie oświetlenie, wentylację i ogrzewanie pomieszczeń;</w:t>
      </w:r>
    </w:p>
    <w:p w14:paraId="2F7700EA" w14:textId="77777777" w:rsidR="00F45E5F" w:rsidRDefault="00F45E5F" w:rsidP="00A8218C">
      <w:pPr>
        <w:numPr>
          <w:ilvl w:val="0"/>
          <w:numId w:val="167"/>
        </w:numPr>
        <w:tabs>
          <w:tab w:val="left" w:pos="3029"/>
        </w:tabs>
        <w:suppressAutoHyphens/>
        <w:spacing w:after="0" w:line="360" w:lineRule="auto"/>
        <w:jc w:val="both"/>
      </w:pPr>
      <w:r>
        <w:rPr>
          <w:rFonts w:ascii="Times New Roman" w:hAnsi="Times New Roman" w:cs="Times New Roman"/>
          <w:sz w:val="24"/>
          <w:szCs w:val="24"/>
        </w:rPr>
        <w:t>oznakowanie ciągów komunikacyjnych zgodnie z przepisami;</w:t>
      </w:r>
    </w:p>
    <w:p w14:paraId="036AD75F" w14:textId="77777777" w:rsidR="00F45E5F" w:rsidRDefault="00F45E5F" w:rsidP="00A8218C">
      <w:pPr>
        <w:numPr>
          <w:ilvl w:val="0"/>
          <w:numId w:val="167"/>
        </w:numPr>
        <w:tabs>
          <w:tab w:val="left" w:pos="3029"/>
        </w:tabs>
        <w:suppressAutoHyphens/>
        <w:spacing w:after="0" w:line="360" w:lineRule="auto"/>
        <w:jc w:val="both"/>
      </w:pPr>
      <w:r>
        <w:rPr>
          <w:rFonts w:ascii="Times New Roman" w:hAnsi="Times New Roman" w:cs="Times New Roman"/>
          <w:sz w:val="24"/>
          <w:szCs w:val="24"/>
        </w:rPr>
        <w:t>prowadzenie zajęć z wychowania komunikacyjnego, współdziałanie z organizacjami zajmującymi się ruchem drogowym;</w:t>
      </w:r>
    </w:p>
    <w:p w14:paraId="34D4FA21" w14:textId="77777777" w:rsidR="00F45E5F" w:rsidRDefault="00F45E5F" w:rsidP="00A8218C">
      <w:pPr>
        <w:numPr>
          <w:ilvl w:val="0"/>
          <w:numId w:val="167"/>
        </w:numPr>
        <w:tabs>
          <w:tab w:val="left" w:pos="3029"/>
        </w:tabs>
        <w:suppressAutoHyphens/>
        <w:spacing w:after="0" w:line="360" w:lineRule="auto"/>
        <w:jc w:val="both"/>
      </w:pPr>
      <w:r>
        <w:rPr>
          <w:rFonts w:ascii="Times New Roman" w:hAnsi="Times New Roman" w:cs="Times New Roman"/>
          <w:sz w:val="24"/>
          <w:szCs w:val="24"/>
        </w:rPr>
        <w:lastRenderedPageBreak/>
        <w:t>kontrolę obiektów budowlanych należących do szkoły pod kątem zapewnienia bezpiecznych i higienicznych warunków korzystania z tych obiektów. Kontrolę obiektów dokonuje Dyrektor szkoły co najmniej raz w roku;</w:t>
      </w:r>
    </w:p>
    <w:p w14:paraId="698C9AAE" w14:textId="77777777" w:rsidR="00F45E5F" w:rsidRDefault="00F45E5F" w:rsidP="00A8218C">
      <w:pPr>
        <w:numPr>
          <w:ilvl w:val="0"/>
          <w:numId w:val="167"/>
        </w:numPr>
        <w:tabs>
          <w:tab w:val="left" w:pos="3029"/>
        </w:tabs>
        <w:suppressAutoHyphens/>
        <w:spacing w:after="0" w:line="360" w:lineRule="auto"/>
        <w:jc w:val="both"/>
      </w:pPr>
      <w:r>
        <w:rPr>
          <w:rFonts w:ascii="Times New Roman" w:hAnsi="Times New Roman" w:cs="Times New Roman"/>
          <w:sz w:val="24"/>
          <w:szCs w:val="24"/>
        </w:rPr>
        <w:t>umieszczenie w widocznym miejscu planu ewakuacji;</w:t>
      </w:r>
    </w:p>
    <w:p w14:paraId="5216E51E" w14:textId="77777777" w:rsidR="00F45E5F" w:rsidRDefault="00F45E5F" w:rsidP="00A8218C">
      <w:pPr>
        <w:numPr>
          <w:ilvl w:val="0"/>
          <w:numId w:val="167"/>
        </w:numPr>
        <w:tabs>
          <w:tab w:val="left" w:pos="3029"/>
        </w:tabs>
        <w:suppressAutoHyphens/>
        <w:spacing w:after="0" w:line="360" w:lineRule="auto"/>
        <w:jc w:val="both"/>
      </w:pPr>
      <w:r>
        <w:rPr>
          <w:rFonts w:ascii="Times New Roman" w:hAnsi="Times New Roman" w:cs="Times New Roman"/>
          <w:sz w:val="24"/>
          <w:szCs w:val="24"/>
        </w:rPr>
        <w:t>oznaczenie dróg ewakuacyjnych w sposób wyraźny i trwały;</w:t>
      </w:r>
    </w:p>
    <w:p w14:paraId="53609CEB" w14:textId="77777777" w:rsidR="00F45E5F" w:rsidRDefault="00F45E5F" w:rsidP="00A8218C">
      <w:pPr>
        <w:numPr>
          <w:ilvl w:val="0"/>
          <w:numId w:val="167"/>
        </w:numPr>
        <w:tabs>
          <w:tab w:val="left" w:pos="3029"/>
        </w:tabs>
        <w:suppressAutoHyphens/>
        <w:spacing w:after="0" w:line="360" w:lineRule="auto"/>
        <w:jc w:val="both"/>
      </w:pPr>
      <w:r>
        <w:rPr>
          <w:rFonts w:ascii="Times New Roman" w:hAnsi="Times New Roman" w:cs="Times New Roman"/>
          <w:sz w:val="24"/>
          <w:szCs w:val="24"/>
        </w:rPr>
        <w:t xml:space="preserve">ogrodzenie terenu szkoły; </w:t>
      </w:r>
    </w:p>
    <w:p w14:paraId="3C70C83A" w14:textId="77777777" w:rsidR="00F45E5F" w:rsidRDefault="00F45E5F" w:rsidP="00A8218C">
      <w:pPr>
        <w:numPr>
          <w:ilvl w:val="0"/>
          <w:numId w:val="167"/>
        </w:numPr>
        <w:tabs>
          <w:tab w:val="left" w:pos="3029"/>
        </w:tabs>
        <w:suppressAutoHyphens/>
        <w:spacing w:after="0" w:line="360" w:lineRule="auto"/>
        <w:jc w:val="both"/>
      </w:pPr>
      <w:r>
        <w:rPr>
          <w:rFonts w:ascii="Times New Roman" w:hAnsi="Times New Roman" w:cs="Times New Roman"/>
          <w:sz w:val="24"/>
          <w:szCs w:val="24"/>
        </w:rPr>
        <w:t xml:space="preserve">zabezpieczenie przed swobodnym dostępem uczniów do pomieszczeń kuchni i pomieszczeń gospodarczych; </w:t>
      </w:r>
    </w:p>
    <w:p w14:paraId="4DBE1F47" w14:textId="77777777" w:rsidR="00F45E5F" w:rsidRDefault="00F45E5F" w:rsidP="00A8218C">
      <w:pPr>
        <w:numPr>
          <w:ilvl w:val="0"/>
          <w:numId w:val="167"/>
        </w:numPr>
        <w:tabs>
          <w:tab w:val="left" w:pos="3029"/>
        </w:tabs>
        <w:suppressAutoHyphens/>
        <w:spacing w:after="0" w:line="360" w:lineRule="auto"/>
        <w:jc w:val="both"/>
      </w:pPr>
      <w:r>
        <w:rPr>
          <w:rFonts w:ascii="Times New Roman" w:hAnsi="Times New Roman" w:cs="Times New Roman"/>
          <w:sz w:val="24"/>
          <w:szCs w:val="24"/>
        </w:rPr>
        <w:t xml:space="preserve">wyposażenie pomieszczeń szkoły, a w szczególności </w:t>
      </w:r>
      <w:proofErr w:type="spellStart"/>
      <w:r>
        <w:rPr>
          <w:rFonts w:ascii="Times New Roman" w:hAnsi="Times New Roman" w:cs="Times New Roman"/>
          <w:sz w:val="24"/>
          <w:szCs w:val="24"/>
        </w:rPr>
        <w:t>sal</w:t>
      </w:r>
      <w:proofErr w:type="spellEnd"/>
      <w:r>
        <w:rPr>
          <w:rFonts w:ascii="Times New Roman" w:hAnsi="Times New Roman" w:cs="Times New Roman"/>
          <w:sz w:val="24"/>
          <w:szCs w:val="24"/>
        </w:rPr>
        <w:t xml:space="preserve"> dydaktycznych w apteczki zaopatrzone w niezbędne środki do udzielenia pierwszej pomocy i instrukcję o zasadach udzielania tej pomocy; </w:t>
      </w:r>
    </w:p>
    <w:p w14:paraId="11C2C834" w14:textId="77777777" w:rsidR="00F45E5F" w:rsidRDefault="00F45E5F" w:rsidP="00A8218C">
      <w:pPr>
        <w:numPr>
          <w:ilvl w:val="0"/>
          <w:numId w:val="167"/>
        </w:numPr>
        <w:tabs>
          <w:tab w:val="left" w:pos="3029"/>
        </w:tabs>
        <w:suppressAutoHyphens/>
        <w:spacing w:after="0" w:line="360" w:lineRule="auto"/>
        <w:jc w:val="both"/>
      </w:pPr>
      <w:r>
        <w:rPr>
          <w:rFonts w:ascii="Times New Roman" w:hAnsi="Times New Roman" w:cs="Times New Roman"/>
          <w:sz w:val="24"/>
          <w:szCs w:val="24"/>
        </w:rPr>
        <w:t xml:space="preserve">dostosowanie mebli, krzeseł, szafek do warunków antropometrycznych uczniów, w tym uczniów niepełnosprawnych; </w:t>
      </w:r>
    </w:p>
    <w:p w14:paraId="78872B75" w14:textId="77777777" w:rsidR="00F45E5F" w:rsidRDefault="00F45E5F" w:rsidP="00A8218C">
      <w:pPr>
        <w:numPr>
          <w:ilvl w:val="0"/>
          <w:numId w:val="167"/>
        </w:numPr>
        <w:tabs>
          <w:tab w:val="left" w:pos="3029"/>
        </w:tabs>
        <w:suppressAutoHyphens/>
        <w:spacing w:after="0" w:line="360" w:lineRule="auto"/>
        <w:jc w:val="both"/>
      </w:pPr>
      <w:r>
        <w:rPr>
          <w:rFonts w:ascii="Times New Roman" w:hAnsi="Times New Roman" w:cs="Times New Roman"/>
          <w:sz w:val="24"/>
          <w:szCs w:val="24"/>
        </w:rPr>
        <w:t xml:space="preserve">zapewnianie odpowiedniej liczby opiekunów nad uczniami uczestniczącymi w imprezach i wycieczkach poza teren szkoły; </w:t>
      </w:r>
    </w:p>
    <w:p w14:paraId="749B2D06" w14:textId="77777777" w:rsidR="00F45E5F" w:rsidRDefault="00F45E5F" w:rsidP="00A8218C">
      <w:pPr>
        <w:numPr>
          <w:ilvl w:val="0"/>
          <w:numId w:val="167"/>
        </w:numPr>
        <w:tabs>
          <w:tab w:val="left" w:pos="3029"/>
        </w:tabs>
        <w:suppressAutoHyphens/>
        <w:spacing w:after="0" w:line="360" w:lineRule="auto"/>
        <w:jc w:val="both"/>
      </w:pPr>
      <w:r>
        <w:rPr>
          <w:rFonts w:ascii="Times New Roman" w:hAnsi="Times New Roman" w:cs="Times New Roman"/>
          <w:sz w:val="24"/>
          <w:szCs w:val="24"/>
        </w:rPr>
        <w:t xml:space="preserve">przeszkolenie nauczycieli w zakresie udzielania pierwszej pomocy; </w:t>
      </w:r>
    </w:p>
    <w:p w14:paraId="001B3366" w14:textId="77777777" w:rsidR="00F45E5F" w:rsidRDefault="00F45E5F" w:rsidP="00A8218C">
      <w:pPr>
        <w:numPr>
          <w:ilvl w:val="0"/>
          <w:numId w:val="167"/>
        </w:numPr>
        <w:tabs>
          <w:tab w:val="left" w:pos="3029"/>
        </w:tabs>
        <w:suppressAutoHyphens/>
        <w:spacing w:after="0" w:line="360" w:lineRule="auto"/>
        <w:jc w:val="both"/>
      </w:pPr>
      <w:r>
        <w:rPr>
          <w:rFonts w:ascii="Times New Roman" w:hAnsi="Times New Roman" w:cs="Times New Roman"/>
          <w:sz w:val="24"/>
          <w:szCs w:val="24"/>
        </w:rPr>
        <w:t>udostępnianie kart charakterystyk niebezpiecznych substancji i preparatów chemicznych zgromadzonych w szkole osobom prowadzącym zajęcia z użyciem tych substancji i preparatów;</w:t>
      </w:r>
    </w:p>
    <w:p w14:paraId="2E8F790B" w14:textId="77777777" w:rsidR="00F45E5F" w:rsidRDefault="00F45E5F" w:rsidP="00A8218C">
      <w:pPr>
        <w:numPr>
          <w:ilvl w:val="0"/>
          <w:numId w:val="167"/>
        </w:numPr>
        <w:tabs>
          <w:tab w:val="left" w:pos="3029"/>
        </w:tabs>
        <w:suppressAutoHyphens/>
        <w:spacing w:after="0" w:line="360" w:lineRule="auto"/>
        <w:jc w:val="both"/>
      </w:pPr>
      <w:r>
        <w:rPr>
          <w:rFonts w:ascii="Times New Roman" w:hAnsi="Times New Roman" w:cs="Times New Roman"/>
          <w:sz w:val="24"/>
          <w:szCs w:val="24"/>
        </w:rPr>
        <w:t>zapewnienie bezpiecznych warunków prowadzenia zajęć z wychowania fizycznego poprzez mocowanie na stałe bramek i koszy do gry oraz innych urządzeń, których przemieszczanie się może stanowić zagrożenie dla zdrowia ćwiczących.</w:t>
      </w:r>
    </w:p>
    <w:p w14:paraId="51235C2F" w14:textId="77777777" w:rsidR="00F45E5F" w:rsidRDefault="00F45E5F" w:rsidP="00A8218C">
      <w:pPr>
        <w:tabs>
          <w:tab w:val="left" w:pos="3029"/>
        </w:tabs>
        <w:spacing w:after="0" w:line="360" w:lineRule="auto"/>
        <w:jc w:val="both"/>
        <w:rPr>
          <w:rFonts w:ascii="Times New Roman" w:hAnsi="Times New Roman" w:cs="Times New Roman"/>
          <w:sz w:val="24"/>
          <w:szCs w:val="24"/>
        </w:rPr>
      </w:pPr>
    </w:p>
    <w:p w14:paraId="54946059" w14:textId="1F931B13" w:rsidR="00F45E5F" w:rsidRDefault="00F45E5F" w:rsidP="00A8218C">
      <w:pPr>
        <w:spacing w:after="0" w:line="360" w:lineRule="auto"/>
        <w:jc w:val="center"/>
      </w:pPr>
      <w:r>
        <w:rPr>
          <w:rFonts w:ascii="Times New Roman" w:hAnsi="Times New Roman" w:cs="Times New Roman"/>
          <w:b/>
          <w:sz w:val="24"/>
          <w:szCs w:val="24"/>
        </w:rPr>
        <w:t xml:space="preserve">§ </w:t>
      </w:r>
      <w:r w:rsidR="0093221D">
        <w:rPr>
          <w:rFonts w:ascii="Times New Roman" w:hAnsi="Times New Roman" w:cs="Times New Roman"/>
          <w:b/>
          <w:sz w:val="24"/>
          <w:szCs w:val="24"/>
        </w:rPr>
        <w:t>15</w:t>
      </w:r>
    </w:p>
    <w:p w14:paraId="413B8667" w14:textId="77777777" w:rsidR="003557B3" w:rsidRDefault="00F45E5F" w:rsidP="00B952D8">
      <w:pPr>
        <w:tabs>
          <w:tab w:val="left" w:pos="302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Pracownicy szkoły, w tym pracownicy obsługi w czasie wykonywania swoich zadań zawodowych są zobowiązani kierować się dobrem ucznia i troszczyć się o jego bezpieczny pobyt w szkole.</w:t>
      </w:r>
    </w:p>
    <w:p w14:paraId="0A387CB7" w14:textId="4726C710" w:rsidR="003557B3" w:rsidRPr="003557B3" w:rsidRDefault="003557B3" w:rsidP="00E70AC3">
      <w:pPr>
        <w:pStyle w:val="Akapitzlist"/>
        <w:numPr>
          <w:ilvl w:val="0"/>
          <w:numId w:val="211"/>
        </w:numPr>
        <w:tabs>
          <w:tab w:val="left" w:pos="3029"/>
        </w:tabs>
        <w:spacing w:after="0" w:line="360" w:lineRule="auto"/>
        <w:jc w:val="both"/>
        <w:rPr>
          <w:rFonts w:ascii="Times New Roman" w:hAnsi="Times New Roman" w:cs="Times New Roman"/>
          <w:sz w:val="24"/>
          <w:szCs w:val="24"/>
        </w:rPr>
      </w:pPr>
      <w:r w:rsidRPr="003557B3">
        <w:rPr>
          <w:rFonts w:ascii="Times New Roman" w:hAnsi="Times New Roman" w:cs="Times New Roman"/>
          <w:sz w:val="24"/>
          <w:szCs w:val="24"/>
        </w:rPr>
        <w:t>Szkoła zapewnia uczniom opiekę pedagogiczną oraz pełne bezpieczeństwo w czasie organizowanych przez nauczycieli zajęć edukacyjnych na terenie Szkoły, a także poza jej terenem i w trakcie wycieczek.</w:t>
      </w:r>
    </w:p>
    <w:p w14:paraId="34152EA8" w14:textId="77777777" w:rsidR="003557B3" w:rsidRPr="003557B3" w:rsidRDefault="003557B3" w:rsidP="00B952D8">
      <w:pPr>
        <w:pStyle w:val="Akapitzlist"/>
        <w:spacing w:after="0" w:line="360" w:lineRule="auto"/>
        <w:jc w:val="both"/>
        <w:rPr>
          <w:rFonts w:ascii="Times New Roman" w:hAnsi="Times New Roman" w:cs="Times New Roman"/>
          <w:sz w:val="24"/>
          <w:szCs w:val="24"/>
        </w:rPr>
      </w:pPr>
      <w:r w:rsidRPr="003557B3">
        <w:rPr>
          <w:rFonts w:ascii="Times New Roman" w:hAnsi="Times New Roman" w:cs="Times New Roman"/>
          <w:sz w:val="24"/>
          <w:szCs w:val="24"/>
        </w:rPr>
        <w:t>a). Podczas zajęć edukacyjnych za bezpieczeństwo uczniów odpowiada nauczyciel prowadzący zajęcia. Zobowiązany jest on również do niezwłocznego poinformowania Dyrektora Szkoły o każdym wypadku mającym miejsce podczas zajęć.</w:t>
      </w:r>
    </w:p>
    <w:p w14:paraId="4EFD8C7A" w14:textId="77777777" w:rsidR="003557B3" w:rsidRDefault="003557B3" w:rsidP="00B952D8">
      <w:pPr>
        <w:pStyle w:val="Akapitzlist"/>
        <w:spacing w:after="0" w:line="360" w:lineRule="auto"/>
        <w:jc w:val="both"/>
        <w:rPr>
          <w:rFonts w:ascii="Times New Roman" w:hAnsi="Times New Roman" w:cs="Times New Roman"/>
          <w:sz w:val="24"/>
          <w:szCs w:val="24"/>
        </w:rPr>
      </w:pPr>
      <w:r w:rsidRPr="003557B3">
        <w:rPr>
          <w:rFonts w:ascii="Times New Roman" w:hAnsi="Times New Roman" w:cs="Times New Roman"/>
          <w:sz w:val="24"/>
          <w:szCs w:val="24"/>
        </w:rPr>
        <w:lastRenderedPageBreak/>
        <w:t>b). Podczas zajęć poza terenem Szkoły pełna odpowiedzialność za zdrowie i bezpieczeństwo uczniów ponosi nauczyciel prowadzący zajęcia, a podczas wycieczek szkolnych – kierownik wycieczki wraz z opiekunami.</w:t>
      </w:r>
    </w:p>
    <w:p w14:paraId="27FBCAB8" w14:textId="31135E57" w:rsidR="00D556C9" w:rsidRDefault="003557B3" w:rsidP="00B952D8">
      <w:pPr>
        <w:pStyle w:val="Akapitzlist"/>
        <w:spacing w:after="0" w:line="360" w:lineRule="auto"/>
        <w:jc w:val="both"/>
        <w:rPr>
          <w:rFonts w:ascii="Times New Roman" w:hAnsi="Times New Roman" w:cs="Times New Roman"/>
          <w:sz w:val="24"/>
          <w:szCs w:val="24"/>
        </w:rPr>
      </w:pPr>
      <w:r>
        <w:rPr>
          <w:rFonts w:ascii="Times New Roman" w:hAnsi="Times New Roman" w:cs="Times New Roman"/>
          <w:sz w:val="24"/>
          <w:szCs w:val="24"/>
        </w:rPr>
        <w:t>c). Wszyscy uczniowie mają obowiązek dostosowania się do poleceń nauczycieli oraz pracowników obsługi  podczas przebyw</w:t>
      </w:r>
      <w:r w:rsidR="00C315EF">
        <w:rPr>
          <w:rFonts w:ascii="Times New Roman" w:hAnsi="Times New Roman" w:cs="Times New Roman"/>
          <w:sz w:val="24"/>
          <w:szCs w:val="24"/>
        </w:rPr>
        <w:t>ania w Szkole i na wycieczkach.</w:t>
      </w:r>
    </w:p>
    <w:p w14:paraId="21F252A5" w14:textId="77777777" w:rsidR="00D556C9" w:rsidRDefault="00D556C9" w:rsidP="00B952D8">
      <w:pPr>
        <w:pStyle w:val="Akapitzlist"/>
        <w:spacing w:after="0" w:line="360" w:lineRule="auto"/>
        <w:jc w:val="both"/>
        <w:rPr>
          <w:rFonts w:ascii="Times New Roman" w:hAnsi="Times New Roman" w:cs="Times New Roman"/>
          <w:sz w:val="24"/>
          <w:szCs w:val="24"/>
        </w:rPr>
      </w:pPr>
    </w:p>
    <w:p w14:paraId="49371BB5" w14:textId="77777777" w:rsidR="00B952D8" w:rsidRDefault="0027673C" w:rsidP="00E70AC3">
      <w:pPr>
        <w:pStyle w:val="Akapitzlist"/>
        <w:numPr>
          <w:ilvl w:val="0"/>
          <w:numId w:val="211"/>
        </w:numPr>
        <w:spacing w:after="0" w:line="360" w:lineRule="auto"/>
        <w:jc w:val="both"/>
        <w:rPr>
          <w:rFonts w:ascii="Times New Roman" w:hAnsi="Times New Roman" w:cs="Times New Roman"/>
          <w:sz w:val="24"/>
          <w:szCs w:val="24"/>
        </w:rPr>
      </w:pPr>
      <w:r w:rsidRPr="00B952D8">
        <w:rPr>
          <w:rFonts w:ascii="Times New Roman" w:hAnsi="Times New Roman" w:cs="Times New Roman"/>
          <w:sz w:val="24"/>
          <w:szCs w:val="24"/>
        </w:rPr>
        <w:t>Zasady sprawowania opieki nad uczniami przebywającymi w Szkole podczas zajęć edukacyjnych:</w:t>
      </w:r>
    </w:p>
    <w:p w14:paraId="372996FC" w14:textId="717B68CD" w:rsidR="0027673C" w:rsidRPr="00B952D8" w:rsidRDefault="0027673C" w:rsidP="00E70AC3">
      <w:pPr>
        <w:pStyle w:val="Akapitzlist"/>
        <w:numPr>
          <w:ilvl w:val="0"/>
          <w:numId w:val="212"/>
        </w:numPr>
        <w:spacing w:after="0" w:line="360" w:lineRule="auto"/>
        <w:jc w:val="both"/>
        <w:rPr>
          <w:rFonts w:ascii="Times New Roman" w:hAnsi="Times New Roman" w:cs="Times New Roman"/>
          <w:sz w:val="24"/>
          <w:szCs w:val="24"/>
        </w:rPr>
      </w:pPr>
      <w:r w:rsidRPr="00B952D8">
        <w:rPr>
          <w:rFonts w:ascii="Times New Roman" w:hAnsi="Times New Roman" w:cs="Times New Roman"/>
          <w:sz w:val="24"/>
          <w:szCs w:val="24"/>
        </w:rPr>
        <w:t>opieka nad uczniem rozpoczyna się z chwilą przyjścia ucznia do Szkoły i trwa do momentu zakończenia zajęć,</w:t>
      </w:r>
    </w:p>
    <w:p w14:paraId="5597F361" w14:textId="77777777" w:rsidR="00B952D8" w:rsidRDefault="0027673C" w:rsidP="00E70AC3">
      <w:pPr>
        <w:pStyle w:val="Akapitzlist"/>
        <w:numPr>
          <w:ilvl w:val="0"/>
          <w:numId w:val="212"/>
        </w:numPr>
        <w:spacing w:after="0" w:line="360" w:lineRule="auto"/>
        <w:jc w:val="both"/>
        <w:rPr>
          <w:rFonts w:ascii="Times New Roman" w:hAnsi="Times New Roman" w:cs="Times New Roman"/>
          <w:sz w:val="24"/>
          <w:szCs w:val="24"/>
        </w:rPr>
      </w:pPr>
      <w:r w:rsidRPr="00B952D8">
        <w:rPr>
          <w:rFonts w:ascii="Times New Roman" w:hAnsi="Times New Roman" w:cs="Times New Roman"/>
          <w:sz w:val="24"/>
          <w:szCs w:val="24"/>
        </w:rPr>
        <w:t>do czuwania nad bezpieczeństwem uczniów są zobowiązani wszyscy pracownicy Szkoły, pracownicy pedagogiczni zobowiązani są do:</w:t>
      </w:r>
      <w:r w:rsidRPr="00B952D8">
        <w:rPr>
          <w:rFonts w:ascii="Times New Roman" w:hAnsi="Times New Roman" w:cs="Times New Roman"/>
          <w:sz w:val="24"/>
          <w:szCs w:val="24"/>
        </w:rPr>
        <w:br/>
        <w:t>a) przestrzegania zasad bezpieczeństwa uczniów na prowadzonych przez siebie zajęciach,</w:t>
      </w:r>
      <w:r w:rsidRPr="00B952D8">
        <w:rPr>
          <w:rFonts w:ascii="Times New Roman" w:hAnsi="Times New Roman" w:cs="Times New Roman"/>
          <w:sz w:val="24"/>
          <w:szCs w:val="24"/>
        </w:rPr>
        <w:br/>
        <w:t xml:space="preserve">b) do systematycznego kontrolowania pod względem bhp miejsca, </w:t>
      </w:r>
      <w:r w:rsidR="00B952D8">
        <w:rPr>
          <w:rFonts w:ascii="Times New Roman" w:hAnsi="Times New Roman" w:cs="Times New Roman"/>
          <w:sz w:val="24"/>
          <w:szCs w:val="24"/>
        </w:rPr>
        <w:t>w którym są prowadzone zajęcia,</w:t>
      </w:r>
    </w:p>
    <w:p w14:paraId="6794F590" w14:textId="4160A26F" w:rsidR="00B952D8" w:rsidRDefault="0027673C" w:rsidP="00B952D8">
      <w:pPr>
        <w:pStyle w:val="Akapitzlist"/>
        <w:spacing w:after="0" w:line="360" w:lineRule="auto"/>
        <w:ind w:left="1211"/>
        <w:jc w:val="both"/>
        <w:rPr>
          <w:rFonts w:ascii="Times New Roman" w:hAnsi="Times New Roman" w:cs="Times New Roman"/>
          <w:sz w:val="24"/>
          <w:szCs w:val="24"/>
        </w:rPr>
      </w:pPr>
      <w:r w:rsidRPr="00B952D8">
        <w:rPr>
          <w:rFonts w:ascii="Times New Roman" w:hAnsi="Times New Roman" w:cs="Times New Roman"/>
          <w:sz w:val="24"/>
          <w:szCs w:val="24"/>
        </w:rPr>
        <w:t>c) samodzielnego usuwania dostrzeżonego zagrożenia lub w przypadku niemożliwości usunięcia zagrożenia niezwłocznego zgłoszenia o zagrożeniu kier</w:t>
      </w:r>
      <w:r w:rsidR="00B952D8">
        <w:rPr>
          <w:rFonts w:ascii="Times New Roman" w:hAnsi="Times New Roman" w:cs="Times New Roman"/>
          <w:sz w:val="24"/>
          <w:szCs w:val="24"/>
        </w:rPr>
        <w:t>ownictwu Szkoły,</w:t>
      </w:r>
      <w:r w:rsidR="00B952D8">
        <w:rPr>
          <w:rFonts w:ascii="Times New Roman" w:hAnsi="Times New Roman" w:cs="Times New Roman"/>
          <w:sz w:val="24"/>
          <w:szCs w:val="24"/>
        </w:rPr>
        <w:br/>
      </w:r>
      <w:r w:rsidRPr="00B952D8">
        <w:rPr>
          <w:rFonts w:ascii="Times New Roman" w:hAnsi="Times New Roman" w:cs="Times New Roman"/>
          <w:sz w:val="24"/>
          <w:szCs w:val="24"/>
        </w:rPr>
        <w:t>d) kontroli obecności uczniów na k</w:t>
      </w:r>
      <w:r w:rsidR="00B952D8">
        <w:rPr>
          <w:rFonts w:ascii="Times New Roman" w:hAnsi="Times New Roman" w:cs="Times New Roman"/>
          <w:sz w:val="24"/>
          <w:szCs w:val="24"/>
        </w:rPr>
        <w:t>ażdych zajęciach edukacyjnych,</w:t>
      </w:r>
      <w:r w:rsidR="00B952D8">
        <w:rPr>
          <w:rFonts w:ascii="Times New Roman" w:hAnsi="Times New Roman" w:cs="Times New Roman"/>
          <w:sz w:val="24"/>
          <w:szCs w:val="24"/>
        </w:rPr>
        <w:br/>
      </w:r>
      <w:r w:rsidRPr="00B952D8">
        <w:rPr>
          <w:rFonts w:ascii="Times New Roman" w:hAnsi="Times New Roman" w:cs="Times New Roman"/>
          <w:sz w:val="24"/>
          <w:szCs w:val="24"/>
        </w:rPr>
        <w:t xml:space="preserve">e) pełnienia dyżurów na przerwach w wyznaczonych miejscach według </w:t>
      </w:r>
    </w:p>
    <w:p w14:paraId="6EED749B" w14:textId="589D7A17" w:rsidR="00B952D8" w:rsidRPr="00B952D8" w:rsidRDefault="00B952D8" w:rsidP="00B952D8">
      <w:pPr>
        <w:pStyle w:val="Akapitzlist"/>
        <w:spacing w:after="0" w:line="360" w:lineRule="auto"/>
        <w:ind w:left="1211"/>
        <w:jc w:val="both"/>
        <w:rPr>
          <w:rFonts w:ascii="Times New Roman" w:hAnsi="Times New Roman" w:cs="Times New Roman"/>
          <w:sz w:val="24"/>
          <w:szCs w:val="24"/>
        </w:rPr>
      </w:pPr>
      <w:r>
        <w:rPr>
          <w:rFonts w:ascii="Times New Roman" w:hAnsi="Times New Roman" w:cs="Times New Roman"/>
          <w:sz w:val="24"/>
          <w:szCs w:val="24"/>
        </w:rPr>
        <w:t xml:space="preserve">f) </w:t>
      </w:r>
      <w:r w:rsidR="0027673C" w:rsidRPr="00B952D8">
        <w:rPr>
          <w:rFonts w:ascii="Times New Roman" w:hAnsi="Times New Roman" w:cs="Times New Roman"/>
          <w:sz w:val="24"/>
          <w:szCs w:val="24"/>
        </w:rPr>
        <w:t>harmonogramu opr</w:t>
      </w:r>
      <w:r>
        <w:rPr>
          <w:rFonts w:ascii="Times New Roman" w:hAnsi="Times New Roman" w:cs="Times New Roman"/>
          <w:sz w:val="24"/>
          <w:szCs w:val="24"/>
        </w:rPr>
        <w:t xml:space="preserve">acowanego przez Dyrekcję Szkoły </w:t>
      </w:r>
      <w:r w:rsidR="0027673C" w:rsidRPr="00B952D8">
        <w:rPr>
          <w:rFonts w:ascii="Times New Roman" w:hAnsi="Times New Roman" w:cs="Times New Roman"/>
          <w:sz w:val="24"/>
          <w:szCs w:val="24"/>
        </w:rPr>
        <w:t>w salach gimnastycznych i boisku nauczyciel prowadzący zajęcia:</w:t>
      </w:r>
    </w:p>
    <w:p w14:paraId="4B684C52" w14:textId="77777777" w:rsidR="00B952D8" w:rsidRDefault="0027673C" w:rsidP="00C315EF">
      <w:pPr>
        <w:pStyle w:val="Akapitzlist"/>
        <w:spacing w:after="0" w:line="360" w:lineRule="auto"/>
        <w:ind w:left="1440"/>
        <w:jc w:val="both"/>
        <w:rPr>
          <w:rFonts w:ascii="Times New Roman" w:hAnsi="Times New Roman" w:cs="Times New Roman"/>
          <w:sz w:val="24"/>
          <w:szCs w:val="24"/>
        </w:rPr>
      </w:pPr>
      <w:r w:rsidRPr="0027673C">
        <w:rPr>
          <w:rFonts w:ascii="Times New Roman" w:hAnsi="Times New Roman" w:cs="Times New Roman"/>
          <w:sz w:val="24"/>
          <w:szCs w:val="24"/>
        </w:rPr>
        <w:t>- sprawdza sprawność sprzętu sportowego przed rozpoczęciem</w:t>
      </w:r>
      <w:r>
        <w:rPr>
          <w:rFonts w:ascii="Times New Roman" w:hAnsi="Times New Roman" w:cs="Times New Roman"/>
          <w:sz w:val="24"/>
          <w:szCs w:val="24"/>
        </w:rPr>
        <w:t xml:space="preserve"> zajęć,</w:t>
      </w:r>
    </w:p>
    <w:p w14:paraId="008CFD91" w14:textId="77777777" w:rsidR="00B952D8" w:rsidRDefault="0027673C" w:rsidP="00C315EF">
      <w:pPr>
        <w:pStyle w:val="Akapitzlist"/>
        <w:spacing w:after="0" w:line="360" w:lineRule="auto"/>
        <w:ind w:left="1440"/>
        <w:jc w:val="both"/>
        <w:rPr>
          <w:rFonts w:ascii="Times New Roman" w:hAnsi="Times New Roman" w:cs="Times New Roman"/>
          <w:sz w:val="24"/>
          <w:szCs w:val="24"/>
        </w:rPr>
      </w:pPr>
      <w:r w:rsidRPr="0027673C">
        <w:rPr>
          <w:rFonts w:ascii="Times New Roman" w:hAnsi="Times New Roman" w:cs="Times New Roman"/>
          <w:sz w:val="24"/>
          <w:szCs w:val="24"/>
        </w:rPr>
        <w:t>- dba o dobrą organizację zajęć i zdyscyplinowanie u</w:t>
      </w:r>
      <w:r>
        <w:rPr>
          <w:rFonts w:ascii="Times New Roman" w:hAnsi="Times New Roman" w:cs="Times New Roman"/>
          <w:sz w:val="24"/>
          <w:szCs w:val="24"/>
        </w:rPr>
        <w:t>czniów,</w:t>
      </w:r>
    </w:p>
    <w:p w14:paraId="039D1351" w14:textId="77777777" w:rsidR="00B952D8" w:rsidRDefault="0027673C" w:rsidP="00C315EF">
      <w:pPr>
        <w:pStyle w:val="Akapitzlist"/>
        <w:spacing w:after="0" w:line="360" w:lineRule="auto"/>
        <w:ind w:left="1440"/>
        <w:jc w:val="both"/>
        <w:rPr>
          <w:rFonts w:ascii="Times New Roman" w:hAnsi="Times New Roman" w:cs="Times New Roman"/>
          <w:sz w:val="24"/>
          <w:szCs w:val="24"/>
        </w:rPr>
      </w:pPr>
      <w:r w:rsidRPr="0027673C">
        <w:rPr>
          <w:rFonts w:ascii="Times New Roman" w:hAnsi="Times New Roman" w:cs="Times New Roman"/>
          <w:sz w:val="24"/>
          <w:szCs w:val="24"/>
        </w:rPr>
        <w:t>- dostosowuje wymagania i formę do możliwości fizycznych u</w:t>
      </w:r>
      <w:r>
        <w:rPr>
          <w:rFonts w:ascii="Times New Roman" w:hAnsi="Times New Roman" w:cs="Times New Roman"/>
          <w:sz w:val="24"/>
          <w:szCs w:val="24"/>
        </w:rPr>
        <w:t>czniów,</w:t>
      </w:r>
    </w:p>
    <w:p w14:paraId="1A6FAEB5" w14:textId="77777777" w:rsidR="00B952D8" w:rsidRDefault="0027673C" w:rsidP="00C315EF">
      <w:pPr>
        <w:pStyle w:val="Akapitzlist"/>
        <w:spacing w:after="0" w:line="360" w:lineRule="auto"/>
        <w:ind w:left="1440"/>
        <w:jc w:val="both"/>
        <w:rPr>
          <w:rFonts w:ascii="Times New Roman" w:hAnsi="Times New Roman" w:cs="Times New Roman"/>
          <w:sz w:val="24"/>
          <w:szCs w:val="24"/>
        </w:rPr>
      </w:pPr>
      <w:r w:rsidRPr="0027673C">
        <w:rPr>
          <w:rFonts w:ascii="Times New Roman" w:hAnsi="Times New Roman" w:cs="Times New Roman"/>
          <w:sz w:val="24"/>
          <w:szCs w:val="24"/>
        </w:rPr>
        <w:t>- asekuruje uczniów podczas ćwiczeń na przyr</w:t>
      </w:r>
      <w:r>
        <w:rPr>
          <w:rFonts w:ascii="Times New Roman" w:hAnsi="Times New Roman" w:cs="Times New Roman"/>
          <w:sz w:val="24"/>
          <w:szCs w:val="24"/>
        </w:rPr>
        <w:t>ządzie,</w:t>
      </w:r>
    </w:p>
    <w:p w14:paraId="617D8F5E" w14:textId="795404CF" w:rsidR="00D556C9" w:rsidRDefault="0027673C" w:rsidP="00C315EF">
      <w:pPr>
        <w:pStyle w:val="Akapitzlist"/>
        <w:spacing w:after="0" w:line="360" w:lineRule="auto"/>
        <w:ind w:left="1440"/>
        <w:jc w:val="both"/>
        <w:rPr>
          <w:rFonts w:ascii="Times New Roman" w:hAnsi="Times New Roman" w:cs="Times New Roman"/>
          <w:sz w:val="24"/>
          <w:szCs w:val="24"/>
        </w:rPr>
      </w:pPr>
      <w:r w:rsidRPr="0027673C">
        <w:rPr>
          <w:rFonts w:ascii="Times New Roman" w:hAnsi="Times New Roman" w:cs="Times New Roman"/>
          <w:sz w:val="24"/>
          <w:szCs w:val="24"/>
        </w:rPr>
        <w:t>- nie wydaje uczniom przed zajęciami sprzętu mogącego zagrozić życiu czy zdrowiu ćwiczących</w:t>
      </w:r>
      <w:r w:rsidR="00C315EF">
        <w:rPr>
          <w:rFonts w:ascii="Times New Roman" w:hAnsi="Times New Roman" w:cs="Times New Roman"/>
          <w:sz w:val="24"/>
          <w:szCs w:val="24"/>
        </w:rPr>
        <w:t>.</w:t>
      </w:r>
    </w:p>
    <w:p w14:paraId="3D7CD715" w14:textId="77777777" w:rsidR="00C315EF" w:rsidRPr="0027673C" w:rsidRDefault="00C315EF" w:rsidP="00C315EF">
      <w:pPr>
        <w:pStyle w:val="Akapitzlist"/>
        <w:spacing w:after="0" w:line="360" w:lineRule="auto"/>
        <w:ind w:left="1440"/>
        <w:jc w:val="both"/>
        <w:rPr>
          <w:rFonts w:ascii="Times New Roman" w:hAnsi="Times New Roman" w:cs="Times New Roman"/>
          <w:sz w:val="24"/>
          <w:szCs w:val="24"/>
        </w:rPr>
      </w:pPr>
    </w:p>
    <w:p w14:paraId="3C4F5971" w14:textId="4F422312" w:rsidR="00B952D8" w:rsidRPr="00B952D8" w:rsidRDefault="00B952D8" w:rsidP="00E70AC3">
      <w:pPr>
        <w:pStyle w:val="Akapitzlist"/>
        <w:numPr>
          <w:ilvl w:val="0"/>
          <w:numId w:val="211"/>
        </w:numPr>
        <w:tabs>
          <w:tab w:val="left" w:pos="3029"/>
        </w:tabs>
        <w:spacing w:after="0" w:line="360" w:lineRule="auto"/>
        <w:jc w:val="both"/>
        <w:rPr>
          <w:rFonts w:ascii="Times New Roman" w:hAnsi="Times New Roman" w:cs="Times New Roman"/>
          <w:sz w:val="24"/>
          <w:szCs w:val="24"/>
        </w:rPr>
      </w:pPr>
      <w:r w:rsidRPr="00B952D8">
        <w:rPr>
          <w:rFonts w:ascii="Times New Roman" w:hAnsi="Times New Roman" w:cs="Times New Roman"/>
          <w:sz w:val="24"/>
          <w:szCs w:val="24"/>
        </w:rPr>
        <w:t>Obowiązki nauczyciela dyżurującego:</w:t>
      </w:r>
    </w:p>
    <w:p w14:paraId="4B2706BD" w14:textId="30BDE348" w:rsidR="00B952D8" w:rsidRPr="00B952D8" w:rsidRDefault="00B952D8" w:rsidP="00E70AC3">
      <w:pPr>
        <w:pStyle w:val="Akapitzlist"/>
        <w:numPr>
          <w:ilvl w:val="0"/>
          <w:numId w:val="213"/>
        </w:numPr>
        <w:tabs>
          <w:tab w:val="left" w:pos="3029"/>
        </w:tabs>
        <w:spacing w:after="0" w:line="360" w:lineRule="auto"/>
        <w:jc w:val="both"/>
        <w:rPr>
          <w:rFonts w:ascii="Times New Roman" w:hAnsi="Times New Roman" w:cs="Times New Roman"/>
          <w:sz w:val="24"/>
          <w:szCs w:val="24"/>
        </w:rPr>
      </w:pPr>
      <w:r w:rsidRPr="00B952D8">
        <w:rPr>
          <w:rFonts w:ascii="Times New Roman" w:hAnsi="Times New Roman" w:cs="Times New Roman"/>
          <w:sz w:val="24"/>
          <w:szCs w:val="24"/>
        </w:rPr>
        <w:t>dyżurującemu nauczycielowi nie wolno zejść z dyżuru do czasu zastąpienia go przez innego nauczyciela,</w:t>
      </w:r>
    </w:p>
    <w:p w14:paraId="333A4D76" w14:textId="21B2C8ED" w:rsidR="00B952D8" w:rsidRPr="00B952D8" w:rsidRDefault="00B952D8" w:rsidP="00E70AC3">
      <w:pPr>
        <w:pStyle w:val="Akapitzlist"/>
        <w:numPr>
          <w:ilvl w:val="0"/>
          <w:numId w:val="213"/>
        </w:numPr>
        <w:tabs>
          <w:tab w:val="left" w:pos="3029"/>
        </w:tabs>
        <w:spacing w:after="0" w:line="360" w:lineRule="auto"/>
        <w:jc w:val="both"/>
        <w:rPr>
          <w:rFonts w:ascii="Times New Roman" w:hAnsi="Times New Roman" w:cs="Times New Roman"/>
          <w:sz w:val="24"/>
          <w:szCs w:val="24"/>
        </w:rPr>
      </w:pPr>
      <w:r w:rsidRPr="00B952D8">
        <w:rPr>
          <w:rFonts w:ascii="Times New Roman" w:hAnsi="Times New Roman" w:cs="Times New Roman"/>
          <w:sz w:val="24"/>
          <w:szCs w:val="24"/>
        </w:rPr>
        <w:lastRenderedPageBreak/>
        <w:t>w czasie zajęć edukacyjnych pozalekcyjnych obowiązki właściwe dla nauczyciela dyżurnego pełni nauczyciel prowadzący dane zajęcia,</w:t>
      </w:r>
    </w:p>
    <w:p w14:paraId="5EBA88AC" w14:textId="785C8D72" w:rsidR="00B952D8" w:rsidRPr="00B952D8" w:rsidRDefault="00B952D8" w:rsidP="00E70AC3">
      <w:pPr>
        <w:pStyle w:val="Akapitzlist"/>
        <w:numPr>
          <w:ilvl w:val="0"/>
          <w:numId w:val="213"/>
        </w:numPr>
        <w:tabs>
          <w:tab w:val="left" w:pos="3029"/>
        </w:tabs>
        <w:spacing w:after="0" w:line="360" w:lineRule="auto"/>
        <w:jc w:val="both"/>
        <w:rPr>
          <w:rFonts w:ascii="Times New Roman" w:hAnsi="Times New Roman" w:cs="Times New Roman"/>
          <w:sz w:val="24"/>
          <w:szCs w:val="24"/>
        </w:rPr>
      </w:pPr>
      <w:r w:rsidRPr="00B952D8">
        <w:rPr>
          <w:rFonts w:ascii="Times New Roman" w:hAnsi="Times New Roman" w:cs="Times New Roman"/>
          <w:sz w:val="24"/>
          <w:szCs w:val="24"/>
        </w:rPr>
        <w:t xml:space="preserve">dyżur musi być pełniony aktywnie, nauczyciele dyżurni mają obowiązek przeciwdziałania niebezpiecznym zabawom i </w:t>
      </w:r>
      <w:proofErr w:type="spellStart"/>
      <w:r w:rsidRPr="00B952D8">
        <w:rPr>
          <w:rFonts w:ascii="Times New Roman" w:hAnsi="Times New Roman" w:cs="Times New Roman"/>
          <w:sz w:val="24"/>
          <w:szCs w:val="24"/>
        </w:rPr>
        <w:t>zachowaniom</w:t>
      </w:r>
      <w:proofErr w:type="spellEnd"/>
      <w:r w:rsidRPr="00B952D8">
        <w:rPr>
          <w:rFonts w:ascii="Times New Roman" w:hAnsi="Times New Roman" w:cs="Times New Roman"/>
          <w:sz w:val="24"/>
          <w:szCs w:val="24"/>
        </w:rPr>
        <w:t xml:space="preserve"> w obiektach szkolnych,</w:t>
      </w:r>
    </w:p>
    <w:p w14:paraId="351A2266" w14:textId="544DC34F" w:rsidR="00B952D8" w:rsidRPr="00B952D8" w:rsidRDefault="00B952D8" w:rsidP="00E70AC3">
      <w:pPr>
        <w:pStyle w:val="Akapitzlist"/>
        <w:numPr>
          <w:ilvl w:val="0"/>
          <w:numId w:val="213"/>
        </w:numPr>
        <w:tabs>
          <w:tab w:val="left" w:pos="3029"/>
        </w:tabs>
        <w:spacing w:after="0" w:line="360" w:lineRule="auto"/>
        <w:jc w:val="both"/>
        <w:rPr>
          <w:rFonts w:ascii="Times New Roman" w:hAnsi="Times New Roman" w:cs="Times New Roman"/>
          <w:sz w:val="24"/>
          <w:szCs w:val="24"/>
        </w:rPr>
      </w:pPr>
      <w:r w:rsidRPr="00B952D8">
        <w:rPr>
          <w:rFonts w:ascii="Times New Roman" w:hAnsi="Times New Roman" w:cs="Times New Roman"/>
          <w:sz w:val="24"/>
          <w:szCs w:val="24"/>
        </w:rPr>
        <w:t>w razie nieobecności nauczyciela dyżurnego w wyznaczonym dniu, Dyrektor wyznacza zastępstwo,</w:t>
      </w:r>
    </w:p>
    <w:p w14:paraId="46A67CD2" w14:textId="3B4456EC" w:rsidR="00B952D8" w:rsidRPr="00B952D8" w:rsidRDefault="00B952D8" w:rsidP="00E70AC3">
      <w:pPr>
        <w:pStyle w:val="Akapitzlist"/>
        <w:numPr>
          <w:ilvl w:val="0"/>
          <w:numId w:val="213"/>
        </w:numPr>
        <w:tabs>
          <w:tab w:val="left" w:pos="3029"/>
        </w:tabs>
        <w:spacing w:after="0" w:line="360" w:lineRule="auto"/>
        <w:jc w:val="both"/>
        <w:rPr>
          <w:rFonts w:ascii="Times New Roman" w:hAnsi="Times New Roman" w:cs="Times New Roman"/>
          <w:sz w:val="24"/>
          <w:szCs w:val="24"/>
        </w:rPr>
      </w:pPr>
      <w:r w:rsidRPr="00B952D8">
        <w:rPr>
          <w:rFonts w:ascii="Times New Roman" w:hAnsi="Times New Roman" w:cs="Times New Roman"/>
          <w:sz w:val="24"/>
          <w:szCs w:val="24"/>
        </w:rPr>
        <w:t>w razie zaistnienia wypadku uczniowskiego nauczyciel, który był jego świadkiem zawiadamia w razie potrzeby pogotowie ratunkowe i zawsze Dyrektora Szkoły.</w:t>
      </w:r>
    </w:p>
    <w:p w14:paraId="7C0F4EFD" w14:textId="77777777" w:rsidR="00B952D8" w:rsidRPr="00B952D8" w:rsidRDefault="00B952D8" w:rsidP="00B952D8">
      <w:pPr>
        <w:tabs>
          <w:tab w:val="left" w:pos="3029"/>
        </w:tabs>
        <w:spacing w:after="0" w:line="360" w:lineRule="auto"/>
        <w:jc w:val="both"/>
        <w:rPr>
          <w:rFonts w:ascii="Times New Roman" w:hAnsi="Times New Roman" w:cs="Times New Roman"/>
          <w:sz w:val="24"/>
          <w:szCs w:val="24"/>
        </w:rPr>
      </w:pPr>
    </w:p>
    <w:p w14:paraId="6B440C13" w14:textId="77777777" w:rsidR="00F45E5F" w:rsidRDefault="00F45E5F" w:rsidP="00A8218C">
      <w:pPr>
        <w:tabs>
          <w:tab w:val="left" w:pos="3029"/>
        </w:tabs>
        <w:spacing w:after="0" w:line="360" w:lineRule="auto"/>
        <w:jc w:val="both"/>
        <w:rPr>
          <w:rFonts w:ascii="Times New Roman" w:hAnsi="Times New Roman" w:cs="Times New Roman"/>
          <w:sz w:val="24"/>
          <w:szCs w:val="24"/>
        </w:rPr>
      </w:pPr>
    </w:p>
    <w:p w14:paraId="2C9029F1" w14:textId="77777777" w:rsidR="00F45E5F" w:rsidRDefault="00F45E5F" w:rsidP="00A8218C">
      <w:pPr>
        <w:tabs>
          <w:tab w:val="left" w:pos="3029"/>
        </w:tabs>
        <w:spacing w:after="0" w:line="360" w:lineRule="auto"/>
        <w:jc w:val="both"/>
      </w:pPr>
      <w:r>
        <w:rPr>
          <w:rFonts w:cs="Times New Roman"/>
          <w:b/>
          <w:sz w:val="24"/>
          <w:szCs w:val="24"/>
        </w:rPr>
        <w:t>Rozdział 3</w:t>
      </w:r>
    </w:p>
    <w:p w14:paraId="31A5D1E7" w14:textId="77777777" w:rsidR="00F45E5F" w:rsidRDefault="00F45E5F" w:rsidP="00A8218C">
      <w:pPr>
        <w:tabs>
          <w:tab w:val="left" w:pos="3029"/>
        </w:tabs>
        <w:spacing w:after="0" w:line="360" w:lineRule="auto"/>
        <w:jc w:val="both"/>
      </w:pPr>
      <w:r>
        <w:rPr>
          <w:rFonts w:ascii="Times New Roman" w:hAnsi="Times New Roman" w:cs="Times New Roman"/>
          <w:b/>
          <w:sz w:val="24"/>
          <w:szCs w:val="24"/>
        </w:rPr>
        <w:t xml:space="preserve">Organizacja i świadczenie pomocy </w:t>
      </w:r>
      <w:proofErr w:type="spellStart"/>
      <w:r>
        <w:rPr>
          <w:rFonts w:ascii="Times New Roman" w:hAnsi="Times New Roman" w:cs="Times New Roman"/>
          <w:b/>
          <w:sz w:val="24"/>
          <w:szCs w:val="24"/>
        </w:rPr>
        <w:t>psychologiczno</w:t>
      </w:r>
      <w:proofErr w:type="spellEnd"/>
      <w:r>
        <w:rPr>
          <w:rFonts w:ascii="Times New Roman" w:hAnsi="Times New Roman" w:cs="Times New Roman"/>
          <w:b/>
          <w:sz w:val="24"/>
          <w:szCs w:val="24"/>
        </w:rPr>
        <w:t xml:space="preserve"> – pedagogicznej</w:t>
      </w:r>
    </w:p>
    <w:p w14:paraId="41724C1B" w14:textId="77777777" w:rsidR="00F45E5F" w:rsidRDefault="00F45E5F" w:rsidP="00A8218C">
      <w:pPr>
        <w:tabs>
          <w:tab w:val="left" w:pos="3029"/>
        </w:tabs>
        <w:spacing w:after="0" w:line="360" w:lineRule="auto"/>
        <w:jc w:val="both"/>
        <w:rPr>
          <w:rFonts w:ascii="Times New Roman" w:hAnsi="Times New Roman" w:cs="Times New Roman"/>
          <w:b/>
          <w:sz w:val="24"/>
          <w:szCs w:val="24"/>
        </w:rPr>
      </w:pPr>
    </w:p>
    <w:p w14:paraId="58DE82B2" w14:textId="17E29C25" w:rsidR="00F45E5F" w:rsidRDefault="00F45E5F" w:rsidP="00A8218C">
      <w:pPr>
        <w:tabs>
          <w:tab w:val="left" w:pos="3029"/>
        </w:tabs>
        <w:spacing w:after="0" w:line="360" w:lineRule="auto"/>
        <w:jc w:val="center"/>
      </w:pPr>
      <w:r>
        <w:rPr>
          <w:rFonts w:ascii="Times New Roman" w:hAnsi="Times New Roman" w:cs="Times New Roman"/>
          <w:b/>
          <w:sz w:val="24"/>
          <w:szCs w:val="24"/>
        </w:rPr>
        <w:t xml:space="preserve">§ </w:t>
      </w:r>
      <w:r w:rsidR="0093221D">
        <w:rPr>
          <w:rFonts w:ascii="Times New Roman" w:hAnsi="Times New Roman" w:cs="Times New Roman"/>
          <w:b/>
          <w:sz w:val="24"/>
          <w:szCs w:val="24"/>
        </w:rPr>
        <w:t>16</w:t>
      </w:r>
    </w:p>
    <w:p w14:paraId="6B48CD2A" w14:textId="77777777" w:rsidR="00F45E5F" w:rsidRDefault="00F45E5F" w:rsidP="00A8218C">
      <w:pPr>
        <w:numPr>
          <w:ilvl w:val="0"/>
          <w:numId w:val="168"/>
        </w:numPr>
        <w:tabs>
          <w:tab w:val="left" w:pos="3029"/>
        </w:tabs>
        <w:suppressAutoHyphens/>
        <w:spacing w:after="0" w:line="360" w:lineRule="auto"/>
        <w:contextualSpacing/>
        <w:jc w:val="both"/>
      </w:pPr>
      <w:r>
        <w:rPr>
          <w:rFonts w:ascii="Times New Roman" w:hAnsi="Times New Roman" w:cs="Times New Roman"/>
          <w:sz w:val="24"/>
          <w:szCs w:val="24"/>
        </w:rPr>
        <w:t>W szkole organizuje się pomoc psychologiczno- pedagogiczną. Pomoc udzielana jest uczniom, rodzicom i nauczycielom.</w:t>
      </w:r>
    </w:p>
    <w:p w14:paraId="62F3B0AD" w14:textId="77777777" w:rsidR="00F45E5F" w:rsidRDefault="00F45E5F" w:rsidP="00A8218C">
      <w:pPr>
        <w:numPr>
          <w:ilvl w:val="0"/>
          <w:numId w:val="168"/>
        </w:numPr>
        <w:tabs>
          <w:tab w:val="left" w:pos="3029"/>
        </w:tabs>
        <w:suppressAutoHyphens/>
        <w:spacing w:after="0" w:line="360" w:lineRule="auto"/>
        <w:contextualSpacing/>
        <w:jc w:val="both"/>
      </w:pPr>
      <w:r>
        <w:rPr>
          <w:rFonts w:ascii="Times New Roman" w:hAnsi="Times New Roman" w:cs="Times New Roman"/>
          <w:sz w:val="24"/>
          <w:szCs w:val="24"/>
        </w:rPr>
        <w:t>Wszelkie formy świadczonej pomocy psychologiczno-pedagogicznej w szkole są bezpłatne, a udział ucznia w zaplanowanych zajęciach w ramach jej realizacji dobrowolny.</w:t>
      </w:r>
    </w:p>
    <w:p w14:paraId="39CDD6C2" w14:textId="77777777" w:rsidR="00F45E5F" w:rsidRDefault="00F45E5F" w:rsidP="00A8218C">
      <w:pPr>
        <w:tabs>
          <w:tab w:val="left" w:pos="3029"/>
        </w:tabs>
        <w:spacing w:after="0" w:line="360" w:lineRule="auto"/>
        <w:contextualSpacing/>
        <w:jc w:val="both"/>
        <w:rPr>
          <w:rFonts w:ascii="Times New Roman" w:hAnsi="Times New Roman" w:cs="Times New Roman"/>
          <w:sz w:val="24"/>
          <w:szCs w:val="24"/>
        </w:rPr>
      </w:pPr>
    </w:p>
    <w:p w14:paraId="28B49842" w14:textId="0C81A67F" w:rsidR="00F45E5F" w:rsidRDefault="00F45E5F" w:rsidP="00A8218C">
      <w:pPr>
        <w:tabs>
          <w:tab w:val="left" w:pos="3029"/>
        </w:tabs>
        <w:spacing w:after="0" w:line="360" w:lineRule="auto"/>
        <w:jc w:val="center"/>
      </w:pPr>
      <w:r>
        <w:rPr>
          <w:rFonts w:ascii="Times New Roman" w:hAnsi="Times New Roman" w:cs="Times New Roman"/>
          <w:b/>
          <w:sz w:val="24"/>
          <w:szCs w:val="24"/>
        </w:rPr>
        <w:t xml:space="preserve">§ </w:t>
      </w:r>
      <w:r w:rsidR="0093221D">
        <w:rPr>
          <w:rFonts w:ascii="Times New Roman" w:hAnsi="Times New Roman" w:cs="Times New Roman"/>
          <w:b/>
          <w:sz w:val="24"/>
          <w:szCs w:val="24"/>
        </w:rPr>
        <w:t>17</w:t>
      </w:r>
    </w:p>
    <w:p w14:paraId="3341F644" w14:textId="77777777" w:rsidR="00F45E5F" w:rsidRDefault="00F45E5F" w:rsidP="00A8218C">
      <w:pPr>
        <w:tabs>
          <w:tab w:val="left" w:pos="3029"/>
        </w:tabs>
        <w:spacing w:after="0" w:line="360" w:lineRule="auto"/>
        <w:jc w:val="both"/>
      </w:pPr>
      <w:r>
        <w:rPr>
          <w:rFonts w:ascii="Times New Roman" w:hAnsi="Times New Roman" w:cs="Times New Roman"/>
          <w:sz w:val="24"/>
          <w:szCs w:val="24"/>
        </w:rPr>
        <w:t xml:space="preserve">Pomoc </w:t>
      </w:r>
      <w:proofErr w:type="spellStart"/>
      <w:r>
        <w:rPr>
          <w:rFonts w:ascii="Times New Roman" w:hAnsi="Times New Roman" w:cs="Times New Roman"/>
          <w:sz w:val="24"/>
          <w:szCs w:val="24"/>
        </w:rPr>
        <w:t>psychologiczno</w:t>
      </w:r>
      <w:proofErr w:type="spellEnd"/>
      <w:r>
        <w:rPr>
          <w:rFonts w:ascii="Times New Roman" w:hAnsi="Times New Roman" w:cs="Times New Roman"/>
          <w:sz w:val="24"/>
          <w:szCs w:val="24"/>
        </w:rPr>
        <w:t xml:space="preserve"> – pedagogiczna polega na:</w:t>
      </w:r>
    </w:p>
    <w:p w14:paraId="049163D3" w14:textId="77777777" w:rsidR="00F45E5F" w:rsidRDefault="00F45E5F" w:rsidP="00A8218C">
      <w:pPr>
        <w:numPr>
          <w:ilvl w:val="0"/>
          <w:numId w:val="169"/>
        </w:numPr>
        <w:tabs>
          <w:tab w:val="left" w:pos="3029"/>
        </w:tabs>
        <w:suppressAutoHyphens/>
        <w:spacing w:after="0" w:line="360" w:lineRule="auto"/>
        <w:contextualSpacing/>
        <w:jc w:val="both"/>
      </w:pPr>
      <w:r>
        <w:rPr>
          <w:rFonts w:ascii="Times New Roman" w:hAnsi="Times New Roman" w:cs="Times New Roman"/>
          <w:sz w:val="24"/>
          <w:szCs w:val="24"/>
        </w:rPr>
        <w:t>diagnozowaniu środowiska ucznia;</w:t>
      </w:r>
    </w:p>
    <w:p w14:paraId="58AF5650" w14:textId="77777777" w:rsidR="00F45E5F" w:rsidRDefault="00F45E5F" w:rsidP="00A8218C">
      <w:pPr>
        <w:numPr>
          <w:ilvl w:val="0"/>
          <w:numId w:val="169"/>
        </w:numPr>
        <w:tabs>
          <w:tab w:val="left" w:pos="3029"/>
        </w:tabs>
        <w:suppressAutoHyphens/>
        <w:spacing w:after="0" w:line="360" w:lineRule="auto"/>
        <w:contextualSpacing/>
        <w:jc w:val="both"/>
      </w:pPr>
      <w:r>
        <w:rPr>
          <w:rFonts w:ascii="Times New Roman" w:hAnsi="Times New Roman" w:cs="Times New Roman"/>
          <w:sz w:val="24"/>
          <w:szCs w:val="24"/>
        </w:rPr>
        <w:t>rozpoznawaniu potencjalnych możliwości oraz indywidualnych potrzeb ucznia i umożliwianiu ich zaspokojenia;</w:t>
      </w:r>
    </w:p>
    <w:p w14:paraId="598F31E6" w14:textId="77777777" w:rsidR="00F45E5F" w:rsidRDefault="00F45E5F" w:rsidP="00A8218C">
      <w:pPr>
        <w:numPr>
          <w:ilvl w:val="0"/>
          <w:numId w:val="169"/>
        </w:numPr>
        <w:tabs>
          <w:tab w:val="left" w:pos="3029"/>
        </w:tabs>
        <w:suppressAutoHyphens/>
        <w:spacing w:after="0" w:line="360" w:lineRule="auto"/>
        <w:contextualSpacing/>
        <w:jc w:val="both"/>
      </w:pPr>
      <w:r>
        <w:rPr>
          <w:rFonts w:ascii="Times New Roman" w:hAnsi="Times New Roman" w:cs="Times New Roman"/>
          <w:sz w:val="24"/>
          <w:szCs w:val="24"/>
        </w:rPr>
        <w:t>rozpoznawaniu przyczyn trudności w opanowywaniu umiejętności i wiadomości przez ucznia;</w:t>
      </w:r>
    </w:p>
    <w:p w14:paraId="657A218A" w14:textId="77777777" w:rsidR="00F45E5F" w:rsidRDefault="00F45E5F" w:rsidP="00A8218C">
      <w:pPr>
        <w:numPr>
          <w:ilvl w:val="0"/>
          <w:numId w:val="169"/>
        </w:numPr>
        <w:tabs>
          <w:tab w:val="left" w:pos="3029"/>
        </w:tabs>
        <w:suppressAutoHyphens/>
        <w:spacing w:after="0" w:line="360" w:lineRule="auto"/>
        <w:contextualSpacing/>
        <w:jc w:val="both"/>
      </w:pPr>
      <w:r>
        <w:rPr>
          <w:rFonts w:ascii="Times New Roman" w:hAnsi="Times New Roman" w:cs="Times New Roman"/>
          <w:sz w:val="24"/>
          <w:szCs w:val="24"/>
        </w:rPr>
        <w:t xml:space="preserve">wspieraniu ucznia z wybitnymi uzdolnieniami; </w:t>
      </w:r>
    </w:p>
    <w:p w14:paraId="196594EF" w14:textId="77777777" w:rsidR="00F45E5F" w:rsidRDefault="00F45E5F" w:rsidP="00A8218C">
      <w:pPr>
        <w:numPr>
          <w:ilvl w:val="0"/>
          <w:numId w:val="169"/>
        </w:numPr>
        <w:tabs>
          <w:tab w:val="left" w:pos="3029"/>
        </w:tabs>
        <w:suppressAutoHyphens/>
        <w:spacing w:after="0" w:line="360" w:lineRule="auto"/>
        <w:contextualSpacing/>
        <w:jc w:val="both"/>
      </w:pPr>
      <w:r>
        <w:rPr>
          <w:rFonts w:ascii="Times New Roman" w:hAnsi="Times New Roman" w:cs="Times New Roman"/>
          <w:sz w:val="24"/>
          <w:szCs w:val="24"/>
        </w:rPr>
        <w:t xml:space="preserve">opracowywaniu i wdrażaniu indywidualnych programów edukacyjno-terapeutycznych dla uczniów niepełnosprawnych oraz indywidualnych programów edukacyjno-terapeutycznych odpowiednio o charakterze resocjalizacyjnym lub </w:t>
      </w:r>
      <w:r>
        <w:rPr>
          <w:rFonts w:ascii="Times New Roman" w:hAnsi="Times New Roman" w:cs="Times New Roman"/>
          <w:sz w:val="24"/>
          <w:szCs w:val="24"/>
        </w:rPr>
        <w:lastRenderedPageBreak/>
        <w:t xml:space="preserve">socjoterapeutycznym dla uczniów niedostosowanych społecznie oraz zagrożonych niedostosowaniem społecznym; </w:t>
      </w:r>
    </w:p>
    <w:p w14:paraId="690F5A95" w14:textId="77777777" w:rsidR="00F45E5F" w:rsidRDefault="00F45E5F" w:rsidP="00A8218C">
      <w:pPr>
        <w:numPr>
          <w:ilvl w:val="0"/>
          <w:numId w:val="169"/>
        </w:numPr>
        <w:tabs>
          <w:tab w:val="left" w:pos="3029"/>
        </w:tabs>
        <w:suppressAutoHyphens/>
        <w:spacing w:after="0" w:line="360" w:lineRule="auto"/>
        <w:contextualSpacing/>
        <w:jc w:val="both"/>
      </w:pPr>
      <w:r>
        <w:rPr>
          <w:rFonts w:ascii="Times New Roman" w:hAnsi="Times New Roman" w:cs="Times New Roman"/>
          <w:sz w:val="24"/>
          <w:szCs w:val="24"/>
        </w:rPr>
        <w:t xml:space="preserve">prowadzeniu edukacji prozdrowotnej i promocji zdrowia wśród uczniów i rodziców; </w:t>
      </w:r>
    </w:p>
    <w:p w14:paraId="0D12E418" w14:textId="77777777" w:rsidR="00F45E5F" w:rsidRDefault="00F45E5F" w:rsidP="00A8218C">
      <w:pPr>
        <w:numPr>
          <w:ilvl w:val="0"/>
          <w:numId w:val="169"/>
        </w:numPr>
        <w:tabs>
          <w:tab w:val="left" w:pos="3029"/>
        </w:tabs>
        <w:suppressAutoHyphens/>
        <w:spacing w:after="0" w:line="360" w:lineRule="auto"/>
        <w:contextualSpacing/>
        <w:jc w:val="both"/>
      </w:pPr>
      <w:r>
        <w:rPr>
          <w:rFonts w:ascii="Times New Roman" w:hAnsi="Times New Roman" w:cs="Times New Roman"/>
          <w:sz w:val="24"/>
          <w:szCs w:val="24"/>
        </w:rPr>
        <w:t xml:space="preserve">podejmowaniu działań wychowawczych i profilaktycznych wynikających z programu Wychowawczo-Profilaktycznego szkoły oraz wspieraniu nauczycieli w tym zakresie; </w:t>
      </w:r>
    </w:p>
    <w:p w14:paraId="28C517A8" w14:textId="77777777" w:rsidR="00F45E5F" w:rsidRDefault="00F45E5F" w:rsidP="00A8218C">
      <w:pPr>
        <w:numPr>
          <w:ilvl w:val="0"/>
          <w:numId w:val="169"/>
        </w:numPr>
        <w:tabs>
          <w:tab w:val="left" w:pos="3029"/>
        </w:tabs>
        <w:suppressAutoHyphens/>
        <w:spacing w:after="0" w:line="360" w:lineRule="auto"/>
        <w:contextualSpacing/>
        <w:jc w:val="both"/>
      </w:pPr>
      <w:r>
        <w:rPr>
          <w:rFonts w:ascii="Times New Roman" w:hAnsi="Times New Roman" w:cs="Times New Roman"/>
          <w:sz w:val="24"/>
          <w:szCs w:val="24"/>
        </w:rPr>
        <w:t>wspieraniu nauczycieli i rodziców w działaniach wyrównujących szanse edukacyjne dzieci;</w:t>
      </w:r>
    </w:p>
    <w:p w14:paraId="2C293E95" w14:textId="77777777" w:rsidR="00F45E5F" w:rsidRDefault="00F45E5F" w:rsidP="00A8218C">
      <w:pPr>
        <w:numPr>
          <w:ilvl w:val="0"/>
          <w:numId w:val="169"/>
        </w:numPr>
        <w:tabs>
          <w:tab w:val="left" w:pos="3029"/>
        </w:tabs>
        <w:suppressAutoHyphens/>
        <w:spacing w:after="0" w:line="360" w:lineRule="auto"/>
        <w:contextualSpacing/>
        <w:jc w:val="both"/>
      </w:pPr>
      <w:r>
        <w:rPr>
          <w:rFonts w:ascii="Times New Roman" w:hAnsi="Times New Roman" w:cs="Times New Roman"/>
          <w:sz w:val="24"/>
          <w:szCs w:val="24"/>
        </w:rPr>
        <w:t xml:space="preserve">udzielaniu nauczycielom pomocy w dostosowywaniu wymagań edukacyjnych wynikających z realizacji programów nauczania do indywidualnych potrzeb psychofizycznych i edukacyjnych ucznia, u którego stwierdzono zaburzenia i odchylenia rozwojowe lub specyficzne trudności w uczeniu się, uniemożliwiające sprostanie tym wymaganiom; </w:t>
      </w:r>
    </w:p>
    <w:p w14:paraId="45529699" w14:textId="77777777" w:rsidR="00F45E5F" w:rsidRDefault="00F45E5F" w:rsidP="00A8218C">
      <w:pPr>
        <w:numPr>
          <w:ilvl w:val="0"/>
          <w:numId w:val="169"/>
        </w:numPr>
        <w:tabs>
          <w:tab w:val="left" w:pos="3029"/>
        </w:tabs>
        <w:suppressAutoHyphens/>
        <w:spacing w:after="0" w:line="360" w:lineRule="auto"/>
        <w:contextualSpacing/>
        <w:jc w:val="both"/>
      </w:pPr>
      <w:r>
        <w:rPr>
          <w:rFonts w:ascii="Times New Roman" w:hAnsi="Times New Roman" w:cs="Times New Roman"/>
          <w:sz w:val="24"/>
          <w:szCs w:val="24"/>
        </w:rPr>
        <w:t xml:space="preserve">wspieraniu nauczycieli i rodziców w rozwiązywaniu problemów wychowawczych; </w:t>
      </w:r>
    </w:p>
    <w:p w14:paraId="0C683577" w14:textId="77777777" w:rsidR="00F45E5F" w:rsidRDefault="00F45E5F" w:rsidP="00A8218C">
      <w:pPr>
        <w:numPr>
          <w:ilvl w:val="0"/>
          <w:numId w:val="169"/>
        </w:numPr>
        <w:tabs>
          <w:tab w:val="left" w:pos="3029"/>
        </w:tabs>
        <w:suppressAutoHyphens/>
        <w:spacing w:after="0" w:line="360" w:lineRule="auto"/>
        <w:contextualSpacing/>
        <w:jc w:val="both"/>
      </w:pPr>
      <w:r>
        <w:rPr>
          <w:rFonts w:ascii="Times New Roman" w:hAnsi="Times New Roman" w:cs="Times New Roman"/>
          <w:sz w:val="24"/>
          <w:szCs w:val="24"/>
        </w:rPr>
        <w:t xml:space="preserve">umożliwianiu rozwijania umiejętności wychowawczych rodziców i nauczycieli; </w:t>
      </w:r>
    </w:p>
    <w:p w14:paraId="14D7CD75" w14:textId="77777777" w:rsidR="00F45E5F" w:rsidRDefault="00F45E5F" w:rsidP="00A8218C">
      <w:pPr>
        <w:numPr>
          <w:ilvl w:val="0"/>
          <w:numId w:val="169"/>
        </w:numPr>
        <w:tabs>
          <w:tab w:val="left" w:pos="3029"/>
        </w:tabs>
        <w:suppressAutoHyphens/>
        <w:spacing w:after="0" w:line="360" w:lineRule="auto"/>
        <w:contextualSpacing/>
        <w:jc w:val="both"/>
      </w:pPr>
      <w:r>
        <w:rPr>
          <w:rFonts w:ascii="Times New Roman" w:hAnsi="Times New Roman" w:cs="Times New Roman"/>
          <w:sz w:val="24"/>
          <w:szCs w:val="24"/>
        </w:rPr>
        <w:t>podejmowaniu działań mediacyjnych i interwencyjnych w sytuacjach kryzysowych.</w:t>
      </w:r>
    </w:p>
    <w:p w14:paraId="35F1AFF6" w14:textId="77777777" w:rsidR="00F45E5F" w:rsidRDefault="00F45E5F" w:rsidP="00A8218C">
      <w:pPr>
        <w:tabs>
          <w:tab w:val="left" w:pos="3029"/>
        </w:tabs>
        <w:spacing w:after="0" w:line="360" w:lineRule="auto"/>
        <w:jc w:val="both"/>
        <w:rPr>
          <w:rFonts w:ascii="Times New Roman" w:hAnsi="Times New Roman" w:cs="Times New Roman"/>
          <w:b/>
          <w:sz w:val="24"/>
          <w:szCs w:val="24"/>
        </w:rPr>
      </w:pPr>
    </w:p>
    <w:p w14:paraId="13F83B86" w14:textId="77777777" w:rsidR="00F45E5F" w:rsidRDefault="00F45E5F" w:rsidP="00A8218C">
      <w:pPr>
        <w:tabs>
          <w:tab w:val="left" w:pos="3029"/>
        </w:tabs>
        <w:spacing w:after="0" w:line="360" w:lineRule="auto"/>
        <w:jc w:val="both"/>
        <w:rPr>
          <w:rFonts w:ascii="Times New Roman" w:hAnsi="Times New Roman" w:cs="Times New Roman"/>
          <w:b/>
          <w:sz w:val="24"/>
          <w:szCs w:val="24"/>
        </w:rPr>
      </w:pPr>
    </w:p>
    <w:p w14:paraId="35103E46" w14:textId="7E9F1B06" w:rsidR="00F45E5F" w:rsidRDefault="00F45E5F" w:rsidP="00A8218C">
      <w:pPr>
        <w:tabs>
          <w:tab w:val="left" w:pos="3029"/>
        </w:tabs>
        <w:spacing w:after="0" w:line="360" w:lineRule="auto"/>
        <w:jc w:val="center"/>
      </w:pPr>
      <w:r>
        <w:rPr>
          <w:rFonts w:ascii="Times New Roman" w:hAnsi="Times New Roman" w:cs="Times New Roman"/>
          <w:b/>
          <w:sz w:val="24"/>
          <w:szCs w:val="24"/>
        </w:rPr>
        <w:t xml:space="preserve">§ </w:t>
      </w:r>
      <w:r w:rsidR="0093221D">
        <w:rPr>
          <w:rFonts w:ascii="Times New Roman" w:hAnsi="Times New Roman" w:cs="Times New Roman"/>
          <w:b/>
          <w:sz w:val="24"/>
          <w:szCs w:val="24"/>
        </w:rPr>
        <w:t>18</w:t>
      </w:r>
    </w:p>
    <w:p w14:paraId="4B31DEEB" w14:textId="77777777" w:rsidR="00F45E5F" w:rsidRDefault="00F45E5F" w:rsidP="00A8218C">
      <w:pPr>
        <w:tabs>
          <w:tab w:val="left" w:pos="3029"/>
        </w:tabs>
        <w:spacing w:after="0" w:line="360" w:lineRule="auto"/>
        <w:jc w:val="center"/>
        <w:rPr>
          <w:rFonts w:ascii="Times New Roman" w:hAnsi="Times New Roman" w:cs="Times New Roman"/>
          <w:b/>
          <w:sz w:val="24"/>
          <w:szCs w:val="24"/>
        </w:rPr>
      </w:pPr>
    </w:p>
    <w:p w14:paraId="5341AEE4" w14:textId="77777777" w:rsidR="00F45E5F" w:rsidRDefault="00F45E5F" w:rsidP="00A8218C">
      <w:pPr>
        <w:tabs>
          <w:tab w:val="left" w:pos="3029"/>
        </w:tabs>
        <w:spacing w:after="0" w:line="360" w:lineRule="auto"/>
        <w:jc w:val="both"/>
      </w:pPr>
      <w:r>
        <w:rPr>
          <w:rFonts w:ascii="Times New Roman" w:hAnsi="Times New Roman" w:cs="Times New Roman"/>
          <w:sz w:val="24"/>
          <w:szCs w:val="24"/>
        </w:rPr>
        <w:t>Celem pomocy psychologiczno-pedagogicznej jest rozpoznawanie możliwości psychofizycznych oraz rozpoznawanie i zaspakajanie potrzeb rozwojowych i edukacyjnych uczniów, wynikających z:</w:t>
      </w:r>
    </w:p>
    <w:p w14:paraId="19DF52A6" w14:textId="77777777" w:rsidR="00F45E5F" w:rsidRDefault="00F45E5F" w:rsidP="00A8218C">
      <w:pPr>
        <w:numPr>
          <w:ilvl w:val="0"/>
          <w:numId w:val="170"/>
        </w:numPr>
        <w:tabs>
          <w:tab w:val="left" w:pos="3029"/>
        </w:tabs>
        <w:suppressAutoHyphens/>
        <w:spacing w:after="0" w:line="360" w:lineRule="auto"/>
        <w:contextualSpacing/>
        <w:jc w:val="both"/>
      </w:pPr>
      <w:r>
        <w:rPr>
          <w:rFonts w:ascii="Times New Roman" w:eastAsia="SimSun" w:hAnsi="Times New Roman" w:cs="Times New Roman"/>
          <w:sz w:val="24"/>
          <w:szCs w:val="24"/>
          <w:lang w:eastAsia="zh-CN"/>
        </w:rPr>
        <w:t>szczególnych</w:t>
      </w:r>
      <w:r>
        <w:rPr>
          <w:rFonts w:ascii="Times New Roman" w:hAnsi="Times New Roman" w:cs="Times New Roman"/>
          <w:sz w:val="24"/>
          <w:szCs w:val="24"/>
        </w:rPr>
        <w:t xml:space="preserve"> uzdolnień,</w:t>
      </w:r>
    </w:p>
    <w:p w14:paraId="27725A69" w14:textId="77777777" w:rsidR="00F45E5F" w:rsidRDefault="00F45E5F" w:rsidP="00A8218C">
      <w:pPr>
        <w:numPr>
          <w:ilvl w:val="0"/>
          <w:numId w:val="170"/>
        </w:numPr>
        <w:tabs>
          <w:tab w:val="left" w:pos="3029"/>
        </w:tabs>
        <w:suppressAutoHyphens/>
        <w:spacing w:after="0" w:line="360" w:lineRule="auto"/>
        <w:contextualSpacing/>
        <w:jc w:val="both"/>
      </w:pPr>
      <w:r>
        <w:rPr>
          <w:rFonts w:ascii="Times New Roman" w:hAnsi="Times New Roman" w:cs="Times New Roman"/>
          <w:sz w:val="24"/>
          <w:szCs w:val="24"/>
        </w:rPr>
        <w:t xml:space="preserve">niepełnosprawności, </w:t>
      </w:r>
    </w:p>
    <w:p w14:paraId="69033925" w14:textId="77777777" w:rsidR="00F45E5F" w:rsidRDefault="00F45E5F" w:rsidP="00A8218C">
      <w:pPr>
        <w:numPr>
          <w:ilvl w:val="0"/>
          <w:numId w:val="170"/>
        </w:numPr>
        <w:tabs>
          <w:tab w:val="left" w:pos="3029"/>
        </w:tabs>
        <w:suppressAutoHyphens/>
        <w:spacing w:after="0" w:line="360" w:lineRule="auto"/>
        <w:contextualSpacing/>
        <w:jc w:val="both"/>
      </w:pPr>
      <w:r>
        <w:rPr>
          <w:rFonts w:ascii="Times New Roman" w:hAnsi="Times New Roman" w:cs="Times New Roman"/>
          <w:sz w:val="24"/>
          <w:szCs w:val="24"/>
        </w:rPr>
        <w:t xml:space="preserve">niedostosowania społecznego, </w:t>
      </w:r>
    </w:p>
    <w:p w14:paraId="3BB439D3" w14:textId="77777777" w:rsidR="00F45E5F" w:rsidRDefault="00F45E5F" w:rsidP="00A8218C">
      <w:pPr>
        <w:numPr>
          <w:ilvl w:val="0"/>
          <w:numId w:val="170"/>
        </w:numPr>
        <w:tabs>
          <w:tab w:val="left" w:pos="3029"/>
        </w:tabs>
        <w:suppressAutoHyphens/>
        <w:spacing w:after="0" w:line="360" w:lineRule="auto"/>
        <w:contextualSpacing/>
        <w:jc w:val="both"/>
      </w:pPr>
      <w:r>
        <w:rPr>
          <w:rFonts w:ascii="Times New Roman" w:hAnsi="Times New Roman" w:cs="Times New Roman"/>
          <w:sz w:val="24"/>
          <w:szCs w:val="24"/>
        </w:rPr>
        <w:t xml:space="preserve">zagrożenia niedostosowaniem społecznym, </w:t>
      </w:r>
    </w:p>
    <w:p w14:paraId="0C1B3763" w14:textId="77777777" w:rsidR="00F45E5F" w:rsidRDefault="00F45E5F" w:rsidP="00A8218C">
      <w:pPr>
        <w:numPr>
          <w:ilvl w:val="0"/>
          <w:numId w:val="170"/>
        </w:numPr>
        <w:tabs>
          <w:tab w:val="left" w:pos="3029"/>
        </w:tabs>
        <w:suppressAutoHyphens/>
        <w:spacing w:after="0" w:line="360" w:lineRule="auto"/>
        <w:contextualSpacing/>
        <w:jc w:val="both"/>
      </w:pPr>
      <w:r>
        <w:rPr>
          <w:rFonts w:ascii="Times New Roman" w:hAnsi="Times New Roman" w:cs="Times New Roman"/>
          <w:sz w:val="24"/>
          <w:szCs w:val="24"/>
        </w:rPr>
        <w:t xml:space="preserve">specyficznych trudności w uczeniu się, </w:t>
      </w:r>
    </w:p>
    <w:p w14:paraId="0B287B61" w14:textId="77777777" w:rsidR="00F45E5F" w:rsidRDefault="00F45E5F" w:rsidP="00A8218C">
      <w:pPr>
        <w:numPr>
          <w:ilvl w:val="0"/>
          <w:numId w:val="170"/>
        </w:numPr>
        <w:tabs>
          <w:tab w:val="left" w:pos="3029"/>
        </w:tabs>
        <w:suppressAutoHyphens/>
        <w:spacing w:after="0" w:line="360" w:lineRule="auto"/>
        <w:contextualSpacing/>
        <w:jc w:val="both"/>
      </w:pPr>
      <w:r>
        <w:rPr>
          <w:rFonts w:ascii="Times New Roman" w:hAnsi="Times New Roman" w:cs="Times New Roman"/>
          <w:sz w:val="24"/>
          <w:szCs w:val="24"/>
        </w:rPr>
        <w:t>deficytów kompetencji i zaburzeń sprawności językowych,</w:t>
      </w:r>
    </w:p>
    <w:p w14:paraId="2B11E45F" w14:textId="77777777" w:rsidR="00F45E5F" w:rsidRDefault="00F45E5F" w:rsidP="00A8218C">
      <w:pPr>
        <w:numPr>
          <w:ilvl w:val="0"/>
          <w:numId w:val="170"/>
        </w:numPr>
        <w:tabs>
          <w:tab w:val="left" w:pos="3029"/>
        </w:tabs>
        <w:suppressAutoHyphens/>
        <w:spacing w:after="0" w:line="360" w:lineRule="auto"/>
        <w:contextualSpacing/>
        <w:jc w:val="both"/>
      </w:pPr>
      <w:r>
        <w:rPr>
          <w:rFonts w:ascii="Times New Roman" w:hAnsi="Times New Roman" w:cs="Times New Roman"/>
          <w:sz w:val="24"/>
          <w:szCs w:val="24"/>
        </w:rPr>
        <w:t>choroby przewlekłej,</w:t>
      </w:r>
    </w:p>
    <w:p w14:paraId="6872E9D3" w14:textId="77777777" w:rsidR="00F45E5F" w:rsidRDefault="00F45E5F" w:rsidP="00A8218C">
      <w:pPr>
        <w:numPr>
          <w:ilvl w:val="0"/>
          <w:numId w:val="170"/>
        </w:numPr>
        <w:tabs>
          <w:tab w:val="left" w:pos="3029"/>
        </w:tabs>
        <w:suppressAutoHyphens/>
        <w:spacing w:after="0" w:line="360" w:lineRule="auto"/>
        <w:contextualSpacing/>
        <w:jc w:val="both"/>
      </w:pPr>
      <w:r>
        <w:rPr>
          <w:rFonts w:ascii="Times New Roman" w:hAnsi="Times New Roman" w:cs="Times New Roman"/>
          <w:sz w:val="24"/>
          <w:szCs w:val="24"/>
        </w:rPr>
        <w:t>zaburzeń zachowania lub emocji ,</w:t>
      </w:r>
    </w:p>
    <w:p w14:paraId="1B813146" w14:textId="77777777" w:rsidR="00F45E5F" w:rsidRDefault="00F45E5F" w:rsidP="00A8218C">
      <w:pPr>
        <w:numPr>
          <w:ilvl w:val="0"/>
          <w:numId w:val="170"/>
        </w:numPr>
        <w:tabs>
          <w:tab w:val="left" w:pos="3029"/>
        </w:tabs>
        <w:suppressAutoHyphens/>
        <w:spacing w:after="0" w:line="360" w:lineRule="auto"/>
        <w:contextualSpacing/>
        <w:jc w:val="both"/>
      </w:pPr>
      <w:r>
        <w:rPr>
          <w:rFonts w:ascii="Times New Roman" w:hAnsi="Times New Roman" w:cs="Times New Roman"/>
          <w:sz w:val="24"/>
          <w:szCs w:val="24"/>
        </w:rPr>
        <w:t>sytuacji kryzysowych lub traumatycznych,</w:t>
      </w:r>
    </w:p>
    <w:p w14:paraId="464C1A4E" w14:textId="77777777" w:rsidR="00F45E5F" w:rsidRDefault="00F45E5F" w:rsidP="00A8218C">
      <w:pPr>
        <w:numPr>
          <w:ilvl w:val="0"/>
          <w:numId w:val="170"/>
        </w:numPr>
        <w:tabs>
          <w:tab w:val="left" w:pos="3029"/>
        </w:tabs>
        <w:suppressAutoHyphens/>
        <w:spacing w:after="0" w:line="360" w:lineRule="auto"/>
        <w:contextualSpacing/>
        <w:jc w:val="both"/>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niepowodzeń edukacyjnych, </w:t>
      </w:r>
    </w:p>
    <w:p w14:paraId="7099EDF0" w14:textId="77777777" w:rsidR="00F45E5F" w:rsidRDefault="00F45E5F" w:rsidP="00A8218C">
      <w:pPr>
        <w:numPr>
          <w:ilvl w:val="0"/>
          <w:numId w:val="170"/>
        </w:numPr>
        <w:tabs>
          <w:tab w:val="left" w:pos="3029"/>
        </w:tabs>
        <w:suppressAutoHyphens/>
        <w:spacing w:after="0" w:line="360" w:lineRule="auto"/>
        <w:contextualSpacing/>
        <w:jc w:val="both"/>
      </w:pPr>
      <w:r>
        <w:rPr>
          <w:rFonts w:ascii="Times New Roman" w:hAnsi="Times New Roman" w:cs="Times New Roman"/>
          <w:sz w:val="24"/>
          <w:szCs w:val="24"/>
        </w:rPr>
        <w:t>zaniedbań środowiskowych związanych z sytuacją bytową ucznia i jego rodziny, sposobem spędzania czasu wolnego i kontaktami środowiskowymi,</w:t>
      </w:r>
    </w:p>
    <w:p w14:paraId="5C49F497" w14:textId="77777777" w:rsidR="00F45E5F" w:rsidRDefault="00F45E5F" w:rsidP="00A8218C">
      <w:pPr>
        <w:numPr>
          <w:ilvl w:val="0"/>
          <w:numId w:val="170"/>
        </w:numPr>
        <w:tabs>
          <w:tab w:val="left" w:pos="3029"/>
        </w:tabs>
        <w:suppressAutoHyphens/>
        <w:spacing w:after="0" w:line="360" w:lineRule="auto"/>
        <w:contextualSpacing/>
        <w:jc w:val="both"/>
      </w:pPr>
      <w:r>
        <w:rPr>
          <w:rFonts w:ascii="Times New Roman" w:eastAsia="Times New Roman" w:hAnsi="Times New Roman" w:cs="Times New Roman"/>
          <w:sz w:val="24"/>
          <w:szCs w:val="24"/>
        </w:rPr>
        <w:lastRenderedPageBreak/>
        <w:t xml:space="preserve"> </w:t>
      </w:r>
      <w:r>
        <w:rPr>
          <w:rFonts w:ascii="Times New Roman" w:hAnsi="Times New Roman" w:cs="Times New Roman"/>
          <w:sz w:val="24"/>
          <w:szCs w:val="24"/>
        </w:rPr>
        <w:t>trudności adaptacyjnych związanych z różnicami kulturowymi lub ze zmianą środowiska edukacyjnego, w tym związanych z wcześniejszym kształceniem za granicą.</w:t>
      </w:r>
    </w:p>
    <w:p w14:paraId="1C392DFB" w14:textId="77777777" w:rsidR="00F45E5F" w:rsidRDefault="00F45E5F" w:rsidP="00A8218C">
      <w:pPr>
        <w:tabs>
          <w:tab w:val="left" w:pos="3029"/>
        </w:tabs>
        <w:spacing w:after="0" w:line="360" w:lineRule="auto"/>
        <w:rPr>
          <w:rFonts w:ascii="Times New Roman" w:hAnsi="Times New Roman" w:cs="Times New Roman"/>
          <w:b/>
          <w:sz w:val="24"/>
          <w:szCs w:val="24"/>
        </w:rPr>
      </w:pPr>
    </w:p>
    <w:p w14:paraId="58A5C9F4" w14:textId="3F5F5BC6" w:rsidR="00F45E5F" w:rsidRDefault="00F45E5F" w:rsidP="00A8218C">
      <w:pPr>
        <w:tabs>
          <w:tab w:val="left" w:pos="3029"/>
        </w:tabs>
        <w:spacing w:after="0" w:line="360" w:lineRule="auto"/>
        <w:jc w:val="center"/>
      </w:pPr>
      <w:r>
        <w:rPr>
          <w:rFonts w:ascii="Times New Roman" w:hAnsi="Times New Roman" w:cs="Times New Roman"/>
          <w:b/>
          <w:sz w:val="24"/>
          <w:szCs w:val="24"/>
        </w:rPr>
        <w:t xml:space="preserve">§ </w:t>
      </w:r>
      <w:r w:rsidR="0093221D">
        <w:rPr>
          <w:rFonts w:ascii="Times New Roman" w:hAnsi="Times New Roman" w:cs="Times New Roman"/>
          <w:b/>
          <w:sz w:val="24"/>
          <w:szCs w:val="24"/>
        </w:rPr>
        <w:t>19</w:t>
      </w:r>
    </w:p>
    <w:p w14:paraId="6B417253" w14:textId="77777777" w:rsidR="00F45E5F" w:rsidRDefault="00F45E5F" w:rsidP="00A8218C">
      <w:pPr>
        <w:tabs>
          <w:tab w:val="left" w:pos="3029"/>
        </w:tabs>
        <w:spacing w:after="0" w:line="360" w:lineRule="auto"/>
        <w:jc w:val="center"/>
        <w:rPr>
          <w:rFonts w:ascii="Times New Roman" w:hAnsi="Times New Roman" w:cs="Times New Roman"/>
          <w:b/>
          <w:sz w:val="24"/>
          <w:szCs w:val="24"/>
        </w:rPr>
      </w:pPr>
    </w:p>
    <w:p w14:paraId="48CBCE71" w14:textId="77777777" w:rsidR="00F45E5F" w:rsidRDefault="00F45E5F" w:rsidP="00A8218C">
      <w:pPr>
        <w:tabs>
          <w:tab w:val="left" w:pos="3029"/>
        </w:tabs>
        <w:spacing w:after="0" w:line="360" w:lineRule="auto"/>
      </w:pPr>
      <w:r>
        <w:rPr>
          <w:rFonts w:ascii="Times New Roman" w:hAnsi="Times New Roman" w:cs="Times New Roman"/>
          <w:sz w:val="24"/>
          <w:szCs w:val="24"/>
        </w:rPr>
        <w:t>Pomocy psychologiczno-pedagogicznej udzielają:</w:t>
      </w:r>
    </w:p>
    <w:p w14:paraId="4DBB9B4B" w14:textId="77777777" w:rsidR="00F45E5F" w:rsidRDefault="00F45E5F" w:rsidP="00A8218C">
      <w:pPr>
        <w:numPr>
          <w:ilvl w:val="0"/>
          <w:numId w:val="171"/>
        </w:numPr>
        <w:tabs>
          <w:tab w:val="left" w:pos="3029"/>
        </w:tabs>
        <w:suppressAutoHyphens/>
        <w:spacing w:after="0" w:line="360" w:lineRule="auto"/>
        <w:contextualSpacing/>
      </w:pPr>
      <w:r>
        <w:rPr>
          <w:rFonts w:ascii="Times New Roman" w:hAnsi="Times New Roman" w:cs="Times New Roman"/>
          <w:sz w:val="24"/>
          <w:szCs w:val="24"/>
        </w:rPr>
        <w:t>nauczyciele w bieżącej pracy z uczniem;</w:t>
      </w:r>
    </w:p>
    <w:p w14:paraId="314168B5" w14:textId="77777777" w:rsidR="00F45E5F" w:rsidRDefault="00F45E5F" w:rsidP="00A8218C">
      <w:pPr>
        <w:numPr>
          <w:ilvl w:val="0"/>
          <w:numId w:val="171"/>
        </w:numPr>
        <w:tabs>
          <w:tab w:val="left" w:pos="3029"/>
        </w:tabs>
        <w:suppressAutoHyphens/>
        <w:spacing w:after="0" w:line="360" w:lineRule="auto"/>
        <w:contextualSpacing/>
      </w:pPr>
      <w:r>
        <w:rPr>
          <w:rFonts w:ascii="Times New Roman" w:hAnsi="Times New Roman" w:cs="Times New Roman"/>
          <w:sz w:val="24"/>
          <w:szCs w:val="24"/>
        </w:rPr>
        <w:t>specjaliści wykonujący w szkole zadania z zakresu pomocy psychologiczno- pedagogicznej, w szczególności:</w:t>
      </w:r>
    </w:p>
    <w:p w14:paraId="355AC723" w14:textId="77777777" w:rsidR="00F45E5F" w:rsidRDefault="00F45E5F" w:rsidP="00A8218C">
      <w:pPr>
        <w:numPr>
          <w:ilvl w:val="0"/>
          <w:numId w:val="172"/>
        </w:numPr>
        <w:tabs>
          <w:tab w:val="left" w:pos="3029"/>
        </w:tabs>
        <w:suppressAutoHyphens/>
        <w:spacing w:after="0" w:line="360" w:lineRule="auto"/>
        <w:contextualSpacing/>
      </w:pPr>
      <w:r>
        <w:rPr>
          <w:rFonts w:ascii="Times New Roman" w:hAnsi="Times New Roman" w:cs="Times New Roman"/>
          <w:sz w:val="24"/>
          <w:szCs w:val="24"/>
        </w:rPr>
        <w:t>logopeda.</w:t>
      </w:r>
    </w:p>
    <w:p w14:paraId="76966C51" w14:textId="6C3F04C5" w:rsidR="00F45E5F" w:rsidRDefault="00F45E5F" w:rsidP="00A8218C">
      <w:pPr>
        <w:tabs>
          <w:tab w:val="left" w:pos="3029"/>
        </w:tabs>
        <w:spacing w:after="0" w:line="360" w:lineRule="auto"/>
        <w:jc w:val="center"/>
      </w:pPr>
      <w:r>
        <w:rPr>
          <w:rFonts w:ascii="Times New Roman" w:hAnsi="Times New Roman" w:cs="Times New Roman"/>
          <w:b/>
          <w:sz w:val="24"/>
          <w:szCs w:val="24"/>
        </w:rPr>
        <w:t xml:space="preserve">§ </w:t>
      </w:r>
      <w:r w:rsidR="0093221D">
        <w:rPr>
          <w:rFonts w:ascii="Times New Roman" w:hAnsi="Times New Roman" w:cs="Times New Roman"/>
          <w:b/>
          <w:sz w:val="24"/>
          <w:szCs w:val="24"/>
        </w:rPr>
        <w:t>20</w:t>
      </w:r>
    </w:p>
    <w:p w14:paraId="03C66121" w14:textId="77777777" w:rsidR="00F45E5F" w:rsidRDefault="00F45E5F" w:rsidP="00A8218C">
      <w:pPr>
        <w:tabs>
          <w:tab w:val="left" w:pos="3029"/>
        </w:tabs>
        <w:spacing w:after="0" w:line="360" w:lineRule="auto"/>
        <w:jc w:val="center"/>
        <w:rPr>
          <w:rFonts w:ascii="Times New Roman" w:hAnsi="Times New Roman" w:cs="Times New Roman"/>
          <w:b/>
          <w:sz w:val="24"/>
          <w:szCs w:val="24"/>
        </w:rPr>
      </w:pPr>
    </w:p>
    <w:p w14:paraId="6C88F2A5" w14:textId="77777777" w:rsidR="00F45E5F" w:rsidRDefault="00F45E5F" w:rsidP="00A8218C">
      <w:pPr>
        <w:tabs>
          <w:tab w:val="left" w:pos="3029"/>
        </w:tabs>
        <w:spacing w:after="0" w:line="360" w:lineRule="auto"/>
      </w:pPr>
      <w:r>
        <w:rPr>
          <w:rFonts w:ascii="Times New Roman" w:hAnsi="Times New Roman" w:cs="Times New Roman"/>
          <w:sz w:val="24"/>
          <w:szCs w:val="24"/>
        </w:rPr>
        <w:t>Każdy nauczyciel oraz specjalista zatrudniony w szkole ma obowiązek prowadzić działania pedagogiczne, których celem jest:</w:t>
      </w:r>
    </w:p>
    <w:p w14:paraId="5CD1A4F7" w14:textId="77777777" w:rsidR="00F45E5F" w:rsidRDefault="00F45E5F" w:rsidP="00A8218C">
      <w:pPr>
        <w:numPr>
          <w:ilvl w:val="0"/>
          <w:numId w:val="173"/>
        </w:numPr>
        <w:tabs>
          <w:tab w:val="left" w:pos="3029"/>
        </w:tabs>
        <w:suppressAutoHyphens/>
        <w:spacing w:after="0" w:line="360" w:lineRule="auto"/>
        <w:contextualSpacing/>
      </w:pPr>
      <w:r>
        <w:rPr>
          <w:rFonts w:ascii="Times New Roman" w:hAnsi="Times New Roman" w:cs="Times New Roman"/>
          <w:sz w:val="24"/>
          <w:szCs w:val="24"/>
        </w:rPr>
        <w:t>rozpoznanie indywidualnych potrzeb rozwojowych i edukacyjnych oraz możliwości psychofizycznych uczniów, w tym szczególnie uzdolnionych;</w:t>
      </w:r>
    </w:p>
    <w:p w14:paraId="71B28FD6" w14:textId="77777777" w:rsidR="00F45E5F" w:rsidRDefault="00F45E5F" w:rsidP="00A8218C">
      <w:pPr>
        <w:numPr>
          <w:ilvl w:val="0"/>
          <w:numId w:val="173"/>
        </w:numPr>
        <w:tabs>
          <w:tab w:val="left" w:pos="3029"/>
        </w:tabs>
        <w:suppressAutoHyphens/>
        <w:spacing w:after="0" w:line="360" w:lineRule="auto"/>
        <w:contextualSpacing/>
      </w:pPr>
      <w:r>
        <w:rPr>
          <w:rFonts w:ascii="Times New Roman" w:hAnsi="Times New Roman" w:cs="Times New Roman"/>
          <w:sz w:val="24"/>
          <w:szCs w:val="24"/>
        </w:rPr>
        <w:t xml:space="preserve">świadczenie adekwatnej pomocy w bieżącej pracy w uczniem; </w:t>
      </w:r>
    </w:p>
    <w:p w14:paraId="6A450B76" w14:textId="77777777" w:rsidR="00F45E5F" w:rsidRDefault="00F45E5F" w:rsidP="00A8218C">
      <w:pPr>
        <w:numPr>
          <w:ilvl w:val="0"/>
          <w:numId w:val="173"/>
        </w:numPr>
        <w:tabs>
          <w:tab w:val="left" w:pos="3029"/>
        </w:tabs>
        <w:suppressAutoHyphens/>
        <w:spacing w:after="0" w:line="360" w:lineRule="auto"/>
        <w:contextualSpacing/>
      </w:pPr>
      <w:r>
        <w:rPr>
          <w:rFonts w:ascii="Times New Roman" w:hAnsi="Times New Roman" w:cs="Times New Roman"/>
          <w:sz w:val="24"/>
          <w:szCs w:val="24"/>
        </w:rPr>
        <w:t xml:space="preserve">realizacja zaleceń i ustaleń Zespołu, o którym mowa w § 10.3 Statutu; </w:t>
      </w:r>
    </w:p>
    <w:p w14:paraId="75D59E7B" w14:textId="77777777" w:rsidR="00F45E5F" w:rsidRDefault="00F45E5F" w:rsidP="00A8218C">
      <w:pPr>
        <w:numPr>
          <w:ilvl w:val="0"/>
          <w:numId w:val="173"/>
        </w:numPr>
        <w:tabs>
          <w:tab w:val="left" w:pos="3029"/>
        </w:tabs>
        <w:suppressAutoHyphens/>
        <w:spacing w:after="0" w:line="360" w:lineRule="auto"/>
        <w:contextualSpacing/>
      </w:pPr>
      <w:r>
        <w:rPr>
          <w:rFonts w:ascii="Times New Roman" w:hAnsi="Times New Roman" w:cs="Times New Roman"/>
          <w:sz w:val="24"/>
          <w:szCs w:val="24"/>
        </w:rPr>
        <w:t>dokonywanie bieżących obserwacji efektywności świadczonej pomocy.</w:t>
      </w:r>
    </w:p>
    <w:p w14:paraId="1F2DD51D" w14:textId="77777777" w:rsidR="00F45E5F" w:rsidRDefault="00F45E5F" w:rsidP="00A8218C">
      <w:pPr>
        <w:tabs>
          <w:tab w:val="left" w:pos="3029"/>
        </w:tabs>
        <w:spacing w:after="0" w:line="360" w:lineRule="auto"/>
        <w:contextualSpacing/>
        <w:rPr>
          <w:rFonts w:ascii="Times New Roman" w:hAnsi="Times New Roman" w:cs="Times New Roman"/>
          <w:sz w:val="24"/>
          <w:szCs w:val="24"/>
        </w:rPr>
      </w:pPr>
    </w:p>
    <w:p w14:paraId="3C5579E6" w14:textId="77777777" w:rsidR="00F45E5F" w:rsidRDefault="00F45E5F" w:rsidP="00A8218C">
      <w:pPr>
        <w:tabs>
          <w:tab w:val="left" w:pos="3029"/>
        </w:tabs>
        <w:spacing w:after="0" w:line="360" w:lineRule="auto"/>
        <w:rPr>
          <w:rFonts w:ascii="Times New Roman" w:hAnsi="Times New Roman" w:cs="Times New Roman"/>
          <w:sz w:val="24"/>
          <w:szCs w:val="24"/>
        </w:rPr>
      </w:pPr>
    </w:p>
    <w:p w14:paraId="36324785" w14:textId="2A1990E0" w:rsidR="00F45E5F" w:rsidRDefault="00F45E5F" w:rsidP="00A8218C">
      <w:pPr>
        <w:tabs>
          <w:tab w:val="left" w:pos="3029"/>
        </w:tabs>
        <w:spacing w:after="0" w:line="360" w:lineRule="auto"/>
        <w:jc w:val="center"/>
      </w:pPr>
      <w:r>
        <w:rPr>
          <w:rFonts w:ascii="Times New Roman" w:hAnsi="Times New Roman" w:cs="Times New Roman"/>
          <w:b/>
          <w:sz w:val="24"/>
          <w:szCs w:val="24"/>
        </w:rPr>
        <w:t xml:space="preserve">§ </w:t>
      </w:r>
      <w:r w:rsidR="0093221D">
        <w:rPr>
          <w:rFonts w:ascii="Times New Roman" w:hAnsi="Times New Roman" w:cs="Times New Roman"/>
          <w:b/>
          <w:sz w:val="24"/>
          <w:szCs w:val="24"/>
        </w:rPr>
        <w:t>21</w:t>
      </w:r>
    </w:p>
    <w:p w14:paraId="41EE806C" w14:textId="77777777" w:rsidR="00F45E5F" w:rsidRDefault="00F45E5F" w:rsidP="00A8218C">
      <w:pPr>
        <w:tabs>
          <w:tab w:val="left" w:pos="3029"/>
        </w:tabs>
        <w:spacing w:after="0" w:line="360" w:lineRule="auto"/>
        <w:jc w:val="center"/>
        <w:rPr>
          <w:rFonts w:ascii="Times New Roman" w:hAnsi="Times New Roman" w:cs="Times New Roman"/>
          <w:b/>
          <w:sz w:val="24"/>
          <w:szCs w:val="24"/>
        </w:rPr>
      </w:pPr>
    </w:p>
    <w:p w14:paraId="75C19788" w14:textId="77777777" w:rsidR="00F45E5F" w:rsidRDefault="00F45E5F" w:rsidP="00A8218C">
      <w:pPr>
        <w:tabs>
          <w:tab w:val="left" w:pos="3029"/>
        </w:tabs>
        <w:spacing w:after="0" w:line="360" w:lineRule="auto"/>
      </w:pPr>
      <w:r>
        <w:rPr>
          <w:rFonts w:ascii="Times New Roman" w:hAnsi="Times New Roman" w:cs="Times New Roman"/>
          <w:sz w:val="24"/>
          <w:szCs w:val="24"/>
        </w:rPr>
        <w:t xml:space="preserve">O pomoc </w:t>
      </w:r>
      <w:proofErr w:type="spellStart"/>
      <w:r>
        <w:rPr>
          <w:rFonts w:ascii="Times New Roman" w:hAnsi="Times New Roman" w:cs="Times New Roman"/>
          <w:sz w:val="24"/>
          <w:szCs w:val="24"/>
        </w:rPr>
        <w:t>psychologiczno</w:t>
      </w:r>
      <w:proofErr w:type="spellEnd"/>
      <w:r>
        <w:rPr>
          <w:rFonts w:ascii="Times New Roman" w:hAnsi="Times New Roman" w:cs="Times New Roman"/>
          <w:sz w:val="24"/>
          <w:szCs w:val="24"/>
        </w:rPr>
        <w:t xml:space="preserve"> – pedagogiczną mogą wnioskować: </w:t>
      </w:r>
    </w:p>
    <w:p w14:paraId="1EDF369E" w14:textId="77777777" w:rsidR="00F45E5F" w:rsidRDefault="00F45E5F" w:rsidP="00A8218C">
      <w:pPr>
        <w:spacing w:after="0" w:line="360" w:lineRule="auto"/>
        <w:ind w:left="284"/>
      </w:pPr>
      <w:r>
        <w:rPr>
          <w:rFonts w:ascii="Times New Roman" w:hAnsi="Times New Roman" w:cs="Times New Roman"/>
          <w:color w:val="000000"/>
          <w:sz w:val="24"/>
          <w:szCs w:val="24"/>
        </w:rPr>
        <w:t>1) uczeń;</w:t>
      </w:r>
    </w:p>
    <w:p w14:paraId="743F08C3" w14:textId="77777777" w:rsidR="00F45E5F" w:rsidRDefault="00F45E5F" w:rsidP="00A8218C">
      <w:pPr>
        <w:spacing w:after="0" w:line="360" w:lineRule="auto"/>
        <w:ind w:left="284"/>
      </w:pPr>
      <w:r>
        <w:rPr>
          <w:rFonts w:ascii="Times New Roman" w:hAnsi="Times New Roman" w:cs="Times New Roman"/>
          <w:color w:val="000000"/>
          <w:sz w:val="24"/>
          <w:szCs w:val="24"/>
        </w:rPr>
        <w:t>2) rodzice/prawni opiekunowie ucznia;</w:t>
      </w:r>
    </w:p>
    <w:p w14:paraId="314017FA" w14:textId="77777777" w:rsidR="00F45E5F" w:rsidRDefault="00F45E5F" w:rsidP="00A8218C">
      <w:pPr>
        <w:spacing w:after="0" w:line="360" w:lineRule="auto"/>
        <w:ind w:left="284"/>
      </w:pPr>
      <w:r>
        <w:rPr>
          <w:rFonts w:ascii="Times New Roman" w:hAnsi="Times New Roman" w:cs="Times New Roman"/>
          <w:color w:val="000000"/>
          <w:sz w:val="24"/>
          <w:szCs w:val="24"/>
        </w:rPr>
        <w:t>3) Dyrektor szkoły;</w:t>
      </w:r>
    </w:p>
    <w:p w14:paraId="02E4A478" w14:textId="77777777" w:rsidR="00F45E5F" w:rsidRDefault="00F45E5F" w:rsidP="00A8218C">
      <w:pPr>
        <w:spacing w:after="0" w:line="360" w:lineRule="auto"/>
        <w:ind w:left="284"/>
      </w:pPr>
      <w:r>
        <w:rPr>
          <w:rFonts w:ascii="Times New Roman" w:hAnsi="Times New Roman" w:cs="Times New Roman"/>
          <w:color w:val="000000"/>
          <w:sz w:val="24"/>
          <w:szCs w:val="24"/>
        </w:rPr>
        <w:t>4) nauczyciel, wychowawca lub specjalista prowadzący zajęcia z uczniem;</w:t>
      </w:r>
    </w:p>
    <w:p w14:paraId="1886507C" w14:textId="77777777" w:rsidR="00F45E5F" w:rsidRDefault="00F45E5F" w:rsidP="00A8218C">
      <w:pPr>
        <w:spacing w:after="0" w:line="360" w:lineRule="auto"/>
        <w:ind w:left="284"/>
      </w:pPr>
      <w:r>
        <w:rPr>
          <w:rFonts w:ascii="Times New Roman" w:hAnsi="Times New Roman" w:cs="Times New Roman"/>
          <w:color w:val="000000"/>
          <w:sz w:val="24"/>
          <w:szCs w:val="24"/>
        </w:rPr>
        <w:t>5) poradnia;</w:t>
      </w:r>
    </w:p>
    <w:p w14:paraId="73CA6410" w14:textId="77777777" w:rsidR="00F45E5F" w:rsidRDefault="00F45E5F" w:rsidP="00A8218C">
      <w:pPr>
        <w:spacing w:after="0" w:line="360" w:lineRule="auto"/>
        <w:ind w:left="284"/>
      </w:pPr>
      <w:r>
        <w:rPr>
          <w:rFonts w:ascii="Times New Roman" w:hAnsi="Times New Roman" w:cs="Times New Roman"/>
          <w:color w:val="000000"/>
          <w:sz w:val="24"/>
          <w:szCs w:val="24"/>
        </w:rPr>
        <w:t>6) asystent rodziny;</w:t>
      </w:r>
    </w:p>
    <w:p w14:paraId="366DA170" w14:textId="77777777" w:rsidR="00F45E5F" w:rsidRDefault="00F45E5F" w:rsidP="00A8218C">
      <w:pPr>
        <w:spacing w:after="0" w:line="360" w:lineRule="auto"/>
        <w:ind w:left="284"/>
      </w:pPr>
      <w:r>
        <w:rPr>
          <w:rFonts w:ascii="Times New Roman" w:hAnsi="Times New Roman" w:cs="Times New Roman"/>
          <w:color w:val="000000"/>
          <w:sz w:val="24"/>
          <w:szCs w:val="24"/>
        </w:rPr>
        <w:t>7) kurator sądowy.</w:t>
      </w:r>
    </w:p>
    <w:p w14:paraId="26D7279F" w14:textId="77777777" w:rsidR="00F45E5F" w:rsidRDefault="00F45E5F" w:rsidP="00A8218C">
      <w:pPr>
        <w:tabs>
          <w:tab w:val="left" w:pos="3029"/>
        </w:tabs>
        <w:spacing w:after="0" w:line="360" w:lineRule="auto"/>
        <w:rPr>
          <w:rFonts w:ascii="Times New Roman" w:hAnsi="Times New Roman" w:cs="Times New Roman"/>
          <w:sz w:val="24"/>
          <w:szCs w:val="24"/>
        </w:rPr>
      </w:pPr>
    </w:p>
    <w:p w14:paraId="2717C1C0" w14:textId="6A54C505" w:rsidR="00F45E5F" w:rsidRDefault="00F45E5F" w:rsidP="00A8218C">
      <w:pPr>
        <w:tabs>
          <w:tab w:val="left" w:pos="3029"/>
        </w:tabs>
        <w:spacing w:after="0" w:line="360" w:lineRule="auto"/>
        <w:jc w:val="center"/>
      </w:pPr>
      <w:r>
        <w:rPr>
          <w:rFonts w:ascii="Times New Roman" w:hAnsi="Times New Roman" w:cs="Times New Roman"/>
          <w:b/>
          <w:sz w:val="24"/>
          <w:szCs w:val="24"/>
        </w:rPr>
        <w:t xml:space="preserve">§ </w:t>
      </w:r>
      <w:r w:rsidR="0093221D">
        <w:rPr>
          <w:rFonts w:ascii="Times New Roman" w:hAnsi="Times New Roman" w:cs="Times New Roman"/>
          <w:b/>
          <w:sz w:val="24"/>
          <w:szCs w:val="24"/>
        </w:rPr>
        <w:t>22</w:t>
      </w:r>
    </w:p>
    <w:p w14:paraId="5570A510" w14:textId="77777777" w:rsidR="00F45E5F" w:rsidRDefault="00F45E5F" w:rsidP="00A8218C">
      <w:pPr>
        <w:tabs>
          <w:tab w:val="left" w:pos="3029"/>
        </w:tabs>
        <w:spacing w:after="0" w:line="360" w:lineRule="auto"/>
        <w:rPr>
          <w:rFonts w:ascii="Times New Roman" w:hAnsi="Times New Roman" w:cs="Times New Roman"/>
          <w:sz w:val="24"/>
          <w:szCs w:val="24"/>
        </w:rPr>
      </w:pPr>
    </w:p>
    <w:p w14:paraId="5D792722" w14:textId="77777777" w:rsidR="00F45E5F" w:rsidRDefault="00F45E5F" w:rsidP="00A8218C">
      <w:pPr>
        <w:tabs>
          <w:tab w:val="left" w:pos="3029"/>
        </w:tabs>
        <w:spacing w:after="0" w:line="360" w:lineRule="auto"/>
        <w:jc w:val="center"/>
      </w:pPr>
      <w:r>
        <w:rPr>
          <w:rFonts w:ascii="Times New Roman" w:hAnsi="Times New Roman" w:cs="Times New Roman"/>
          <w:b/>
          <w:sz w:val="24"/>
          <w:szCs w:val="24"/>
        </w:rPr>
        <w:t xml:space="preserve">Formy pomocy </w:t>
      </w:r>
      <w:proofErr w:type="spellStart"/>
      <w:r>
        <w:rPr>
          <w:rFonts w:ascii="Times New Roman" w:hAnsi="Times New Roman" w:cs="Times New Roman"/>
          <w:b/>
          <w:sz w:val="24"/>
          <w:szCs w:val="24"/>
        </w:rPr>
        <w:t>psychologiczno</w:t>
      </w:r>
      <w:proofErr w:type="spellEnd"/>
      <w:r>
        <w:rPr>
          <w:rFonts w:ascii="Times New Roman" w:hAnsi="Times New Roman" w:cs="Times New Roman"/>
          <w:b/>
          <w:sz w:val="24"/>
          <w:szCs w:val="24"/>
        </w:rPr>
        <w:t xml:space="preserve"> – pedagogicznej</w:t>
      </w:r>
    </w:p>
    <w:p w14:paraId="0BDF38C5" w14:textId="77777777" w:rsidR="00F45E5F" w:rsidRDefault="00F45E5F" w:rsidP="00A8218C">
      <w:pPr>
        <w:tabs>
          <w:tab w:val="left" w:pos="3029"/>
        </w:tabs>
        <w:spacing w:after="0" w:line="360" w:lineRule="auto"/>
        <w:rPr>
          <w:rFonts w:ascii="Times New Roman" w:hAnsi="Times New Roman" w:cs="Times New Roman"/>
          <w:b/>
          <w:sz w:val="24"/>
          <w:szCs w:val="24"/>
        </w:rPr>
      </w:pPr>
    </w:p>
    <w:p w14:paraId="0D9182E2" w14:textId="77777777" w:rsidR="00F45E5F" w:rsidRDefault="00F45E5F" w:rsidP="00A8218C">
      <w:pPr>
        <w:numPr>
          <w:ilvl w:val="0"/>
          <w:numId w:val="174"/>
        </w:numPr>
        <w:tabs>
          <w:tab w:val="left" w:pos="3029"/>
        </w:tabs>
        <w:suppressAutoHyphens/>
        <w:spacing w:after="0" w:line="360" w:lineRule="auto"/>
        <w:contextualSpacing/>
        <w:jc w:val="both"/>
      </w:pPr>
      <w:r>
        <w:rPr>
          <w:rFonts w:ascii="Times New Roman" w:hAnsi="Times New Roman" w:cs="Times New Roman"/>
          <w:sz w:val="24"/>
          <w:szCs w:val="24"/>
        </w:rPr>
        <w:t xml:space="preserve">Pomoc </w:t>
      </w:r>
      <w:proofErr w:type="spellStart"/>
      <w:r>
        <w:rPr>
          <w:rFonts w:ascii="Times New Roman" w:hAnsi="Times New Roman" w:cs="Times New Roman"/>
          <w:sz w:val="24"/>
          <w:szCs w:val="24"/>
        </w:rPr>
        <w:t>psychologiczno</w:t>
      </w:r>
      <w:proofErr w:type="spellEnd"/>
      <w:r>
        <w:rPr>
          <w:rFonts w:ascii="Times New Roman" w:hAnsi="Times New Roman" w:cs="Times New Roman"/>
          <w:sz w:val="24"/>
          <w:szCs w:val="24"/>
        </w:rPr>
        <w:t xml:space="preserve"> – pedagogiczna w szkole jest realizowana przez każdego nauczyciela w bieżącej pracy z uczniem. Polega ona w szczególności na:</w:t>
      </w:r>
    </w:p>
    <w:p w14:paraId="2256DD1D" w14:textId="77777777" w:rsidR="00F45E5F" w:rsidRDefault="00F45E5F" w:rsidP="00A8218C">
      <w:pPr>
        <w:numPr>
          <w:ilvl w:val="0"/>
          <w:numId w:val="175"/>
        </w:numPr>
        <w:tabs>
          <w:tab w:val="left" w:pos="3029"/>
        </w:tabs>
        <w:suppressAutoHyphens/>
        <w:spacing w:after="0" w:line="360" w:lineRule="auto"/>
        <w:contextualSpacing/>
        <w:jc w:val="both"/>
      </w:pPr>
      <w:r>
        <w:rPr>
          <w:rFonts w:ascii="Times New Roman" w:hAnsi="Times New Roman" w:cs="Times New Roman"/>
          <w:sz w:val="24"/>
          <w:szCs w:val="24"/>
        </w:rPr>
        <w:t>dostosowaniu wymagań edukacyjnych do możliwości psychofizycznych ucznia i jego potrzeb;</w:t>
      </w:r>
    </w:p>
    <w:p w14:paraId="796D602C" w14:textId="77777777" w:rsidR="00F45E5F" w:rsidRDefault="00F45E5F" w:rsidP="00A8218C">
      <w:pPr>
        <w:numPr>
          <w:ilvl w:val="0"/>
          <w:numId w:val="175"/>
        </w:numPr>
        <w:tabs>
          <w:tab w:val="left" w:pos="3029"/>
        </w:tabs>
        <w:suppressAutoHyphens/>
        <w:spacing w:after="0" w:line="360" w:lineRule="auto"/>
        <w:contextualSpacing/>
        <w:jc w:val="both"/>
      </w:pPr>
      <w:r>
        <w:rPr>
          <w:rFonts w:ascii="Times New Roman" w:hAnsi="Times New Roman" w:cs="Times New Roman"/>
          <w:sz w:val="24"/>
          <w:szCs w:val="24"/>
        </w:rPr>
        <w:t xml:space="preserve">rozpoznawaniu sposobu uczenia się ucznia i stosowanie skutecznej metodyki nauczania; </w:t>
      </w:r>
    </w:p>
    <w:p w14:paraId="740F727D" w14:textId="77777777" w:rsidR="00F45E5F" w:rsidRDefault="00F45E5F" w:rsidP="00A8218C">
      <w:pPr>
        <w:numPr>
          <w:ilvl w:val="0"/>
          <w:numId w:val="175"/>
        </w:numPr>
        <w:tabs>
          <w:tab w:val="left" w:pos="3029"/>
        </w:tabs>
        <w:suppressAutoHyphens/>
        <w:spacing w:after="0" w:line="360" w:lineRule="auto"/>
        <w:contextualSpacing/>
        <w:jc w:val="both"/>
      </w:pPr>
      <w:r>
        <w:rPr>
          <w:rFonts w:ascii="Times New Roman" w:hAnsi="Times New Roman" w:cs="Times New Roman"/>
          <w:sz w:val="24"/>
          <w:szCs w:val="24"/>
        </w:rPr>
        <w:t>indywidualizacji pracy na zajęciach obowiązkowych i dodatkowych;</w:t>
      </w:r>
    </w:p>
    <w:p w14:paraId="0FA82504" w14:textId="77777777" w:rsidR="00F45E5F" w:rsidRDefault="00F45E5F" w:rsidP="00A8218C">
      <w:pPr>
        <w:numPr>
          <w:ilvl w:val="0"/>
          <w:numId w:val="175"/>
        </w:numPr>
        <w:tabs>
          <w:tab w:val="left" w:pos="3029"/>
        </w:tabs>
        <w:suppressAutoHyphens/>
        <w:spacing w:after="0" w:line="360" w:lineRule="auto"/>
        <w:contextualSpacing/>
        <w:jc w:val="both"/>
      </w:pPr>
      <w:r>
        <w:rPr>
          <w:rFonts w:ascii="Times New Roman" w:hAnsi="Times New Roman" w:cs="Times New Roman"/>
          <w:sz w:val="24"/>
          <w:szCs w:val="24"/>
        </w:rPr>
        <w:t>dostosowanie warunków nauki do potrzeb psychofizycznych ucznia.</w:t>
      </w:r>
    </w:p>
    <w:p w14:paraId="40A0CAD1" w14:textId="77777777" w:rsidR="00F45E5F" w:rsidRDefault="00F45E5F" w:rsidP="00A8218C">
      <w:pPr>
        <w:numPr>
          <w:ilvl w:val="0"/>
          <w:numId w:val="174"/>
        </w:numPr>
        <w:tabs>
          <w:tab w:val="left" w:pos="3029"/>
        </w:tabs>
        <w:suppressAutoHyphens/>
        <w:spacing w:after="0" w:line="360" w:lineRule="auto"/>
        <w:contextualSpacing/>
        <w:jc w:val="both"/>
      </w:pPr>
      <w:r>
        <w:rPr>
          <w:rFonts w:ascii="Times New Roman" w:hAnsi="Times New Roman" w:cs="Times New Roman"/>
          <w:sz w:val="24"/>
          <w:szCs w:val="24"/>
        </w:rPr>
        <w:t xml:space="preserve">Pomoc </w:t>
      </w:r>
      <w:proofErr w:type="spellStart"/>
      <w:r>
        <w:rPr>
          <w:rFonts w:ascii="Times New Roman" w:hAnsi="Times New Roman" w:cs="Times New Roman"/>
          <w:sz w:val="24"/>
          <w:szCs w:val="24"/>
        </w:rPr>
        <w:t>psychologiczno</w:t>
      </w:r>
      <w:proofErr w:type="spellEnd"/>
      <w:r>
        <w:rPr>
          <w:rFonts w:ascii="Times New Roman" w:hAnsi="Times New Roman" w:cs="Times New Roman"/>
          <w:sz w:val="24"/>
          <w:szCs w:val="24"/>
        </w:rPr>
        <w:t xml:space="preserve"> – pedagogiczna świadczona jest również w formach zorganizowanych.</w:t>
      </w:r>
    </w:p>
    <w:p w14:paraId="73918EE3" w14:textId="77777777" w:rsidR="00F45E5F" w:rsidRDefault="00F45E5F" w:rsidP="00A8218C">
      <w:pPr>
        <w:numPr>
          <w:ilvl w:val="0"/>
          <w:numId w:val="174"/>
        </w:numPr>
        <w:tabs>
          <w:tab w:val="left" w:pos="3029"/>
        </w:tabs>
        <w:suppressAutoHyphens/>
        <w:spacing w:after="0" w:line="360" w:lineRule="auto"/>
        <w:contextualSpacing/>
        <w:jc w:val="both"/>
      </w:pPr>
      <w:r>
        <w:rPr>
          <w:rFonts w:ascii="Times New Roman" w:hAnsi="Times New Roman" w:cs="Times New Roman"/>
          <w:sz w:val="24"/>
          <w:szCs w:val="24"/>
        </w:rPr>
        <w:t>Są to:</w:t>
      </w:r>
    </w:p>
    <w:p w14:paraId="322387F0" w14:textId="77777777" w:rsidR="00F45E5F" w:rsidRDefault="00F45E5F" w:rsidP="00A8218C">
      <w:pPr>
        <w:numPr>
          <w:ilvl w:val="0"/>
          <w:numId w:val="176"/>
        </w:numPr>
        <w:tabs>
          <w:tab w:val="left" w:pos="3029"/>
        </w:tabs>
        <w:suppressAutoHyphens/>
        <w:spacing w:after="0" w:line="360" w:lineRule="auto"/>
        <w:contextualSpacing/>
        <w:jc w:val="both"/>
      </w:pPr>
      <w:r>
        <w:rPr>
          <w:rFonts w:ascii="Times New Roman" w:hAnsi="Times New Roman" w:cs="Times New Roman"/>
          <w:sz w:val="24"/>
          <w:szCs w:val="24"/>
        </w:rPr>
        <w:t xml:space="preserve">zajęcia </w:t>
      </w:r>
      <w:proofErr w:type="spellStart"/>
      <w:r>
        <w:rPr>
          <w:rFonts w:ascii="Times New Roman" w:hAnsi="Times New Roman" w:cs="Times New Roman"/>
          <w:sz w:val="24"/>
          <w:szCs w:val="24"/>
        </w:rPr>
        <w:t>dydaktyczno</w:t>
      </w:r>
      <w:proofErr w:type="spellEnd"/>
      <w:r>
        <w:rPr>
          <w:rFonts w:ascii="Times New Roman" w:hAnsi="Times New Roman" w:cs="Times New Roman"/>
          <w:sz w:val="24"/>
          <w:szCs w:val="24"/>
        </w:rPr>
        <w:t xml:space="preserve"> – wyrównawcze,</w:t>
      </w:r>
    </w:p>
    <w:p w14:paraId="1822C434" w14:textId="77777777" w:rsidR="00F45E5F" w:rsidRDefault="00F45E5F" w:rsidP="00A8218C">
      <w:pPr>
        <w:numPr>
          <w:ilvl w:val="0"/>
          <w:numId w:val="176"/>
        </w:numPr>
        <w:tabs>
          <w:tab w:val="left" w:pos="3029"/>
        </w:tabs>
        <w:suppressAutoHyphens/>
        <w:spacing w:after="0" w:line="360" w:lineRule="auto"/>
        <w:contextualSpacing/>
        <w:jc w:val="both"/>
      </w:pPr>
      <w:r>
        <w:rPr>
          <w:rFonts w:ascii="Times New Roman" w:hAnsi="Times New Roman" w:cs="Times New Roman"/>
          <w:sz w:val="24"/>
          <w:szCs w:val="24"/>
        </w:rPr>
        <w:t>zajęcia rozwijające uzdolnienia,</w:t>
      </w:r>
    </w:p>
    <w:p w14:paraId="08CDB358" w14:textId="77777777" w:rsidR="00F45E5F" w:rsidRDefault="00F45E5F" w:rsidP="00A8218C">
      <w:pPr>
        <w:numPr>
          <w:ilvl w:val="0"/>
          <w:numId w:val="176"/>
        </w:numPr>
        <w:tabs>
          <w:tab w:val="left" w:pos="3029"/>
        </w:tabs>
        <w:suppressAutoHyphens/>
        <w:spacing w:after="0" w:line="360" w:lineRule="auto"/>
        <w:contextualSpacing/>
        <w:jc w:val="both"/>
      </w:pPr>
      <w:r>
        <w:rPr>
          <w:rFonts w:ascii="Times New Roman" w:hAnsi="Times New Roman" w:cs="Times New Roman"/>
          <w:sz w:val="24"/>
          <w:szCs w:val="24"/>
        </w:rPr>
        <w:t xml:space="preserve">zajęcia </w:t>
      </w:r>
      <w:proofErr w:type="spellStart"/>
      <w:r>
        <w:rPr>
          <w:rFonts w:ascii="Times New Roman" w:hAnsi="Times New Roman" w:cs="Times New Roman"/>
          <w:sz w:val="24"/>
          <w:szCs w:val="24"/>
        </w:rPr>
        <w:t>korekcyjno</w:t>
      </w:r>
      <w:proofErr w:type="spellEnd"/>
      <w:r>
        <w:rPr>
          <w:rFonts w:ascii="Times New Roman" w:hAnsi="Times New Roman" w:cs="Times New Roman"/>
          <w:sz w:val="24"/>
          <w:szCs w:val="24"/>
        </w:rPr>
        <w:t xml:space="preserve"> – kompensacyjne, terapia,</w:t>
      </w:r>
    </w:p>
    <w:p w14:paraId="5665F023" w14:textId="77777777" w:rsidR="00F45E5F" w:rsidRDefault="00F45E5F" w:rsidP="00A8218C">
      <w:pPr>
        <w:numPr>
          <w:ilvl w:val="0"/>
          <w:numId w:val="176"/>
        </w:numPr>
        <w:tabs>
          <w:tab w:val="left" w:pos="3029"/>
        </w:tabs>
        <w:suppressAutoHyphens/>
        <w:spacing w:after="0" w:line="360" w:lineRule="auto"/>
        <w:contextualSpacing/>
        <w:jc w:val="both"/>
      </w:pPr>
      <w:r>
        <w:rPr>
          <w:rFonts w:ascii="Times New Roman" w:hAnsi="Times New Roman" w:cs="Times New Roman"/>
          <w:sz w:val="24"/>
          <w:szCs w:val="24"/>
        </w:rPr>
        <w:t>zajęcia socjoterapeutyczne oraz inne o charakterze terapeutycznym,</w:t>
      </w:r>
    </w:p>
    <w:p w14:paraId="1FBA5F42" w14:textId="77777777" w:rsidR="00F45E5F" w:rsidRDefault="00F45E5F" w:rsidP="00A8218C">
      <w:pPr>
        <w:numPr>
          <w:ilvl w:val="0"/>
          <w:numId w:val="176"/>
        </w:numPr>
        <w:tabs>
          <w:tab w:val="left" w:pos="3029"/>
        </w:tabs>
        <w:suppressAutoHyphens/>
        <w:spacing w:after="0" w:line="360" w:lineRule="auto"/>
        <w:contextualSpacing/>
        <w:jc w:val="both"/>
      </w:pPr>
      <w:r>
        <w:rPr>
          <w:rFonts w:ascii="Times New Roman" w:hAnsi="Times New Roman" w:cs="Times New Roman"/>
          <w:sz w:val="24"/>
          <w:szCs w:val="24"/>
        </w:rPr>
        <w:t>zajęcia rewalidacyjne.</w:t>
      </w:r>
    </w:p>
    <w:p w14:paraId="4BE53A12" w14:textId="77777777" w:rsidR="00F45E5F" w:rsidRDefault="00F45E5F" w:rsidP="00A8218C">
      <w:pPr>
        <w:tabs>
          <w:tab w:val="left" w:pos="3029"/>
        </w:tabs>
        <w:spacing w:after="0" w:line="360" w:lineRule="auto"/>
        <w:jc w:val="both"/>
        <w:rPr>
          <w:rFonts w:ascii="Times New Roman" w:hAnsi="Times New Roman" w:cs="Times New Roman"/>
          <w:b/>
          <w:sz w:val="24"/>
          <w:szCs w:val="24"/>
        </w:rPr>
      </w:pPr>
    </w:p>
    <w:p w14:paraId="33F1AF3D" w14:textId="0FF00002" w:rsidR="00F45E5F" w:rsidRDefault="00F45E5F" w:rsidP="00A8218C">
      <w:pPr>
        <w:tabs>
          <w:tab w:val="left" w:pos="3029"/>
        </w:tabs>
        <w:spacing w:after="0" w:line="360" w:lineRule="auto"/>
        <w:jc w:val="center"/>
      </w:pPr>
      <w:r>
        <w:rPr>
          <w:rFonts w:ascii="Times New Roman" w:hAnsi="Times New Roman" w:cs="Times New Roman"/>
          <w:b/>
          <w:sz w:val="24"/>
          <w:szCs w:val="24"/>
        </w:rPr>
        <w:t xml:space="preserve">§ </w:t>
      </w:r>
      <w:r w:rsidR="0093221D">
        <w:rPr>
          <w:rFonts w:ascii="Times New Roman" w:hAnsi="Times New Roman" w:cs="Times New Roman"/>
          <w:b/>
          <w:sz w:val="24"/>
          <w:szCs w:val="24"/>
        </w:rPr>
        <w:t>23</w:t>
      </w:r>
    </w:p>
    <w:p w14:paraId="59DC83D0" w14:textId="77777777" w:rsidR="00F45E5F" w:rsidRDefault="00F45E5F" w:rsidP="00A8218C">
      <w:pPr>
        <w:tabs>
          <w:tab w:val="left" w:pos="3029"/>
        </w:tabs>
        <w:spacing w:after="0" w:line="360" w:lineRule="auto"/>
        <w:jc w:val="center"/>
        <w:rPr>
          <w:rFonts w:ascii="Times New Roman" w:hAnsi="Times New Roman" w:cs="Times New Roman"/>
          <w:b/>
          <w:sz w:val="24"/>
          <w:szCs w:val="24"/>
        </w:rPr>
      </w:pPr>
    </w:p>
    <w:p w14:paraId="7BB9956E" w14:textId="77777777" w:rsidR="00F45E5F" w:rsidRDefault="00F45E5F" w:rsidP="00A8218C">
      <w:pPr>
        <w:tabs>
          <w:tab w:val="left" w:pos="3029"/>
        </w:tabs>
        <w:spacing w:after="0" w:line="360" w:lineRule="auto"/>
        <w:jc w:val="both"/>
      </w:pPr>
      <w:r>
        <w:rPr>
          <w:rFonts w:ascii="Times New Roman" w:hAnsi="Times New Roman" w:cs="Times New Roman"/>
          <w:b/>
          <w:sz w:val="24"/>
          <w:szCs w:val="24"/>
        </w:rPr>
        <w:t xml:space="preserve">Organizacja pomocy </w:t>
      </w:r>
      <w:proofErr w:type="spellStart"/>
      <w:r>
        <w:rPr>
          <w:rFonts w:ascii="Times New Roman" w:hAnsi="Times New Roman" w:cs="Times New Roman"/>
          <w:b/>
          <w:sz w:val="24"/>
          <w:szCs w:val="24"/>
        </w:rPr>
        <w:t>psychologiczno</w:t>
      </w:r>
      <w:proofErr w:type="spellEnd"/>
      <w:r>
        <w:rPr>
          <w:rFonts w:ascii="Times New Roman" w:hAnsi="Times New Roman" w:cs="Times New Roman"/>
          <w:b/>
          <w:sz w:val="24"/>
          <w:szCs w:val="24"/>
        </w:rPr>
        <w:t xml:space="preserve"> – pedagogicznej uczniom.</w:t>
      </w:r>
    </w:p>
    <w:p w14:paraId="19A6991F" w14:textId="77777777" w:rsidR="00F45E5F" w:rsidRDefault="00F45E5F" w:rsidP="00A8218C">
      <w:pPr>
        <w:tabs>
          <w:tab w:val="left" w:pos="3029"/>
        </w:tabs>
        <w:spacing w:after="0" w:line="360" w:lineRule="auto"/>
        <w:jc w:val="both"/>
        <w:rPr>
          <w:rFonts w:ascii="Times New Roman" w:hAnsi="Times New Roman" w:cs="Times New Roman"/>
          <w:b/>
          <w:sz w:val="24"/>
          <w:szCs w:val="24"/>
        </w:rPr>
      </w:pPr>
    </w:p>
    <w:p w14:paraId="274CECFD" w14:textId="77777777" w:rsidR="00F45E5F" w:rsidRDefault="00F45E5F" w:rsidP="00A8218C">
      <w:pPr>
        <w:numPr>
          <w:ilvl w:val="0"/>
          <w:numId w:val="177"/>
        </w:numPr>
        <w:tabs>
          <w:tab w:val="left" w:pos="3029"/>
        </w:tabs>
        <w:suppressAutoHyphens/>
        <w:spacing w:after="0" w:line="360" w:lineRule="auto"/>
        <w:contextualSpacing/>
        <w:jc w:val="both"/>
      </w:pPr>
      <w:r>
        <w:rPr>
          <w:rFonts w:ascii="Times New Roman" w:hAnsi="Times New Roman" w:cs="Times New Roman"/>
          <w:sz w:val="24"/>
          <w:szCs w:val="24"/>
        </w:rPr>
        <w:t>W Szkole pomoc psychologiczno-pedagogiczna udzielana jest uczniom:</w:t>
      </w:r>
    </w:p>
    <w:p w14:paraId="4D2C7EA0" w14:textId="77777777" w:rsidR="00F45E5F" w:rsidRDefault="00F45E5F" w:rsidP="00A8218C">
      <w:pPr>
        <w:numPr>
          <w:ilvl w:val="0"/>
          <w:numId w:val="178"/>
        </w:numPr>
        <w:tabs>
          <w:tab w:val="left" w:pos="3029"/>
        </w:tabs>
        <w:suppressAutoHyphens/>
        <w:spacing w:after="0" w:line="360" w:lineRule="auto"/>
        <w:contextualSpacing/>
        <w:jc w:val="both"/>
      </w:pPr>
      <w:r>
        <w:rPr>
          <w:rFonts w:ascii="Times New Roman" w:hAnsi="Times New Roman" w:cs="Times New Roman"/>
          <w:sz w:val="24"/>
          <w:szCs w:val="24"/>
        </w:rPr>
        <w:t xml:space="preserve">posiadającym opinię poradni </w:t>
      </w:r>
      <w:proofErr w:type="spellStart"/>
      <w:r>
        <w:rPr>
          <w:rFonts w:ascii="Times New Roman" w:hAnsi="Times New Roman" w:cs="Times New Roman"/>
          <w:sz w:val="24"/>
          <w:szCs w:val="24"/>
        </w:rPr>
        <w:t>psychologiczno</w:t>
      </w:r>
      <w:proofErr w:type="spellEnd"/>
      <w:r>
        <w:rPr>
          <w:rFonts w:ascii="Times New Roman" w:hAnsi="Times New Roman" w:cs="Times New Roman"/>
          <w:sz w:val="24"/>
          <w:szCs w:val="24"/>
        </w:rPr>
        <w:t xml:space="preserve"> – pedagogicznej, w tym poradni specjalistycznej o specyficznych trudnościach w uczeniu się lub inną opinię poradni </w:t>
      </w:r>
      <w:proofErr w:type="spellStart"/>
      <w:r>
        <w:rPr>
          <w:rFonts w:ascii="Times New Roman" w:hAnsi="Times New Roman" w:cs="Times New Roman"/>
          <w:sz w:val="24"/>
          <w:szCs w:val="24"/>
        </w:rPr>
        <w:t>psychologiczno</w:t>
      </w:r>
      <w:proofErr w:type="spellEnd"/>
      <w:r>
        <w:rPr>
          <w:rFonts w:ascii="Times New Roman" w:hAnsi="Times New Roman" w:cs="Times New Roman"/>
          <w:sz w:val="24"/>
          <w:szCs w:val="24"/>
        </w:rPr>
        <w:t xml:space="preserve"> - pedagogicznej, w tym poradni specjalistycznej; </w:t>
      </w:r>
    </w:p>
    <w:p w14:paraId="3F029C5D" w14:textId="77777777" w:rsidR="00F45E5F" w:rsidRDefault="00F45E5F" w:rsidP="00A8218C">
      <w:pPr>
        <w:numPr>
          <w:ilvl w:val="0"/>
          <w:numId w:val="178"/>
        </w:numPr>
        <w:tabs>
          <w:tab w:val="left" w:pos="3029"/>
        </w:tabs>
        <w:suppressAutoHyphens/>
        <w:spacing w:after="0" w:line="360" w:lineRule="auto"/>
        <w:contextualSpacing/>
        <w:jc w:val="both"/>
      </w:pPr>
      <w:r>
        <w:rPr>
          <w:rFonts w:ascii="Times New Roman" w:hAnsi="Times New Roman" w:cs="Times New Roman"/>
          <w:sz w:val="24"/>
          <w:szCs w:val="24"/>
        </w:rPr>
        <w:t xml:space="preserve">posiadającym orzeczenie o potrzebie indywidualnego nauczania - na podstawie tego orzeczenia; </w:t>
      </w:r>
    </w:p>
    <w:p w14:paraId="62356643" w14:textId="77777777" w:rsidR="00F45E5F" w:rsidRDefault="00F45E5F" w:rsidP="00A8218C">
      <w:pPr>
        <w:numPr>
          <w:ilvl w:val="0"/>
          <w:numId w:val="178"/>
        </w:numPr>
        <w:tabs>
          <w:tab w:val="left" w:pos="3029"/>
        </w:tabs>
        <w:suppressAutoHyphens/>
        <w:spacing w:after="0" w:line="360" w:lineRule="auto"/>
        <w:contextualSpacing/>
        <w:jc w:val="both"/>
      </w:pPr>
      <w:r>
        <w:rPr>
          <w:rFonts w:ascii="Times New Roman" w:hAnsi="Times New Roman" w:cs="Times New Roman"/>
          <w:sz w:val="24"/>
          <w:szCs w:val="24"/>
        </w:rPr>
        <w:t xml:space="preserve">nieposiadającym orzeczenia lub opinii, ale dla których na podstawie rozpoznania indywidualnych potrzeb rozwojowych i edukacyjnych oraz indywidualnych możliwości psychofizycznych ucznia dokonanego przez nauczycieli i specjalistów, o którym mowa w przepisach w sprawie zasad </w:t>
      </w:r>
      <w:r>
        <w:rPr>
          <w:rFonts w:ascii="Times New Roman" w:hAnsi="Times New Roman" w:cs="Times New Roman"/>
          <w:sz w:val="24"/>
          <w:szCs w:val="24"/>
        </w:rPr>
        <w:lastRenderedPageBreak/>
        <w:t>udzielania i organizacji pomocy psychologiczno-pedagogicznej w publicznych przedszkolach, szkołach i placówkach koniecznym jest zorganizowanie zinstytucjonalizowanej formy pomocy lub pomocy doraźnej w bieżącej pracy z uczniem.</w:t>
      </w:r>
    </w:p>
    <w:p w14:paraId="35A1074F" w14:textId="77777777" w:rsidR="00F45E5F" w:rsidRDefault="00F45E5F" w:rsidP="00A8218C">
      <w:pPr>
        <w:numPr>
          <w:ilvl w:val="0"/>
          <w:numId w:val="177"/>
        </w:numPr>
        <w:tabs>
          <w:tab w:val="left" w:pos="3029"/>
        </w:tabs>
        <w:suppressAutoHyphens/>
        <w:spacing w:after="0" w:line="360" w:lineRule="auto"/>
        <w:contextualSpacing/>
        <w:jc w:val="both"/>
      </w:pPr>
      <w:r>
        <w:rPr>
          <w:rFonts w:ascii="Times New Roman" w:hAnsi="Times New Roman" w:cs="Times New Roman"/>
          <w:sz w:val="24"/>
          <w:szCs w:val="24"/>
        </w:rPr>
        <w:t xml:space="preserve">Nauczyciele pracujący z grupą uczniów prowadzą wnikliwą obserwację pedagogiczną, która polega na obserwacji </w:t>
      </w:r>
      <w:proofErr w:type="spellStart"/>
      <w:r>
        <w:rPr>
          <w:rFonts w:ascii="Times New Roman" w:hAnsi="Times New Roman" w:cs="Times New Roman"/>
          <w:sz w:val="24"/>
          <w:szCs w:val="24"/>
        </w:rPr>
        <w:t>zachowań</w:t>
      </w:r>
      <w:proofErr w:type="spellEnd"/>
      <w:r>
        <w:rPr>
          <w:rFonts w:ascii="Times New Roman" w:hAnsi="Times New Roman" w:cs="Times New Roman"/>
          <w:sz w:val="24"/>
          <w:szCs w:val="24"/>
        </w:rPr>
        <w:t>, obserwacji relacji poszczególnych uczniów z innymi ludźmi, analizują postępy w rozwoju związane z edukacją i rozwojem społecznym, analizują wytwory ucznia, opinie z poradni. Na podstawie wyników obserwacji nauczyciele wstępnie definiują trudności / zdolności lub zaburzenia.</w:t>
      </w:r>
    </w:p>
    <w:p w14:paraId="7DA23BE9" w14:textId="77777777" w:rsidR="00F45E5F" w:rsidRDefault="00F45E5F" w:rsidP="00A8218C">
      <w:pPr>
        <w:numPr>
          <w:ilvl w:val="0"/>
          <w:numId w:val="177"/>
        </w:numPr>
        <w:tabs>
          <w:tab w:val="left" w:pos="3029"/>
        </w:tabs>
        <w:suppressAutoHyphens/>
        <w:spacing w:after="0" w:line="360" w:lineRule="auto"/>
        <w:contextualSpacing/>
        <w:jc w:val="both"/>
      </w:pPr>
      <w:r>
        <w:rPr>
          <w:rFonts w:ascii="Times New Roman" w:hAnsi="Times New Roman" w:cs="Times New Roman"/>
          <w:sz w:val="24"/>
          <w:szCs w:val="24"/>
        </w:rPr>
        <w:t xml:space="preserve">W przypadku stwierdzenia, że uczeń ze względu na potrzeby rozwojowe lub edukacyjne oraz możliwości psychofizyczne wymaga objęcia pomocą </w:t>
      </w:r>
      <w:proofErr w:type="spellStart"/>
      <w:r>
        <w:rPr>
          <w:rFonts w:ascii="Times New Roman" w:hAnsi="Times New Roman" w:cs="Times New Roman"/>
          <w:sz w:val="24"/>
          <w:szCs w:val="24"/>
        </w:rPr>
        <w:t>psychologiczno</w:t>
      </w:r>
      <w:proofErr w:type="spellEnd"/>
      <w:r>
        <w:rPr>
          <w:rFonts w:ascii="Times New Roman" w:hAnsi="Times New Roman" w:cs="Times New Roman"/>
          <w:sz w:val="24"/>
          <w:szCs w:val="24"/>
        </w:rPr>
        <w:t xml:space="preserve"> – pedagogiczną odpowiednio nauczyciel, wychowawca lub specjalista niezwłocznie udziela tej pomocy w bieżącej pracy z uczniem i informuje o tym wychowawcę klasy.</w:t>
      </w:r>
    </w:p>
    <w:p w14:paraId="53E14E28" w14:textId="77777777" w:rsidR="00F45E5F" w:rsidRDefault="00F45E5F" w:rsidP="00A8218C">
      <w:pPr>
        <w:numPr>
          <w:ilvl w:val="0"/>
          <w:numId w:val="177"/>
        </w:numPr>
        <w:tabs>
          <w:tab w:val="left" w:pos="3029"/>
        </w:tabs>
        <w:suppressAutoHyphens/>
        <w:spacing w:after="0" w:line="360" w:lineRule="auto"/>
        <w:contextualSpacing/>
        <w:jc w:val="both"/>
      </w:pPr>
      <w:r>
        <w:rPr>
          <w:rFonts w:ascii="Times New Roman" w:hAnsi="Times New Roman" w:cs="Times New Roman"/>
          <w:sz w:val="24"/>
          <w:szCs w:val="24"/>
        </w:rPr>
        <w:t xml:space="preserve">Wychowawca ma prawo zwołać zebranie wszystkich uczących nauczycieli w oddziale w celu: skoordynowania działań w pracy z uczniem, zasięgnięcia opinii nauczycieli, wypracowania wspólnych zasad postępowania wobec ucznia, ustalenia form pracy z uczniem, dostosowania metod i form pracy do potrzeb i możliwości ucznia. </w:t>
      </w:r>
    </w:p>
    <w:p w14:paraId="05803FC2" w14:textId="77777777" w:rsidR="00F45E5F" w:rsidRDefault="00F45E5F" w:rsidP="00A8218C">
      <w:pPr>
        <w:numPr>
          <w:ilvl w:val="0"/>
          <w:numId w:val="177"/>
        </w:numPr>
        <w:tabs>
          <w:tab w:val="left" w:pos="3029"/>
        </w:tabs>
        <w:suppressAutoHyphens/>
        <w:spacing w:after="0" w:line="360" w:lineRule="auto"/>
        <w:contextualSpacing/>
        <w:jc w:val="both"/>
      </w:pPr>
      <w:r>
        <w:rPr>
          <w:rFonts w:ascii="Times New Roman" w:hAnsi="Times New Roman" w:cs="Times New Roman"/>
          <w:sz w:val="24"/>
          <w:szCs w:val="24"/>
        </w:rPr>
        <w:t xml:space="preserve">O ustalonych dla ucznia formach, okresie udzielania pomocy </w:t>
      </w:r>
      <w:proofErr w:type="spellStart"/>
      <w:r>
        <w:rPr>
          <w:rFonts w:ascii="Times New Roman" w:hAnsi="Times New Roman" w:cs="Times New Roman"/>
          <w:sz w:val="24"/>
          <w:szCs w:val="24"/>
        </w:rPr>
        <w:t>psychologiczno</w:t>
      </w:r>
      <w:proofErr w:type="spellEnd"/>
      <w:r>
        <w:rPr>
          <w:rFonts w:ascii="Times New Roman" w:hAnsi="Times New Roman" w:cs="Times New Roman"/>
          <w:sz w:val="24"/>
          <w:szCs w:val="24"/>
        </w:rPr>
        <w:t>– pedagogicznej oraz wymiarze godzin, w których poszczególne formy będą realizowane niezwłocznie zawiadamia się rodzica w formie pisemnej.</w:t>
      </w:r>
    </w:p>
    <w:p w14:paraId="241AA62F" w14:textId="77777777" w:rsidR="00F45E5F" w:rsidRDefault="00F45E5F" w:rsidP="00A8218C">
      <w:pPr>
        <w:numPr>
          <w:ilvl w:val="0"/>
          <w:numId w:val="177"/>
        </w:numPr>
        <w:tabs>
          <w:tab w:val="left" w:pos="3029"/>
        </w:tabs>
        <w:suppressAutoHyphens/>
        <w:spacing w:after="0" w:line="360" w:lineRule="auto"/>
        <w:contextualSpacing/>
        <w:jc w:val="both"/>
      </w:pPr>
      <w:r>
        <w:rPr>
          <w:rFonts w:ascii="Times New Roman" w:hAnsi="Times New Roman" w:cs="Times New Roman"/>
          <w:sz w:val="24"/>
          <w:szCs w:val="24"/>
        </w:rPr>
        <w:t xml:space="preserve">Rodzic ma prawo do odmowy świadczenia pomocy </w:t>
      </w:r>
      <w:proofErr w:type="spellStart"/>
      <w:r>
        <w:rPr>
          <w:rFonts w:ascii="Times New Roman" w:hAnsi="Times New Roman" w:cs="Times New Roman"/>
          <w:sz w:val="24"/>
          <w:szCs w:val="24"/>
        </w:rPr>
        <w:t>psychologiczno</w:t>
      </w:r>
      <w:proofErr w:type="spellEnd"/>
      <w:r>
        <w:rPr>
          <w:rFonts w:ascii="Times New Roman" w:hAnsi="Times New Roman" w:cs="Times New Roman"/>
          <w:sz w:val="24"/>
          <w:szCs w:val="24"/>
        </w:rPr>
        <w:t xml:space="preserve"> – pedagogicznej swojemu dziecku.</w:t>
      </w:r>
    </w:p>
    <w:p w14:paraId="20BF8D61" w14:textId="77777777" w:rsidR="00E326AE" w:rsidRDefault="00F45E5F" w:rsidP="00E326AE">
      <w:pPr>
        <w:numPr>
          <w:ilvl w:val="0"/>
          <w:numId w:val="177"/>
        </w:numPr>
        <w:tabs>
          <w:tab w:val="left" w:pos="3029"/>
        </w:tabs>
        <w:suppressAutoHyphens/>
        <w:spacing w:after="0" w:line="360" w:lineRule="auto"/>
        <w:contextualSpacing/>
        <w:jc w:val="both"/>
      </w:pPr>
      <w:r>
        <w:rPr>
          <w:rFonts w:ascii="Times New Roman" w:hAnsi="Times New Roman" w:cs="Times New Roman"/>
          <w:sz w:val="24"/>
          <w:szCs w:val="24"/>
        </w:rPr>
        <w:t xml:space="preserve">Wychowawca klasy jest koordynatorem wszelkich działań związanych z organizacją i świadczeniem pomocy </w:t>
      </w:r>
      <w:proofErr w:type="spellStart"/>
      <w:r>
        <w:rPr>
          <w:rFonts w:ascii="Times New Roman" w:hAnsi="Times New Roman" w:cs="Times New Roman"/>
          <w:sz w:val="24"/>
          <w:szCs w:val="24"/>
        </w:rPr>
        <w:t>psychologiczno</w:t>
      </w:r>
      <w:proofErr w:type="spellEnd"/>
      <w:r>
        <w:rPr>
          <w:rFonts w:ascii="Times New Roman" w:hAnsi="Times New Roman" w:cs="Times New Roman"/>
          <w:sz w:val="24"/>
          <w:szCs w:val="24"/>
        </w:rPr>
        <w:t xml:space="preserve"> – pedagogicznej swoim wychowankom.</w:t>
      </w:r>
    </w:p>
    <w:p w14:paraId="227EFB23" w14:textId="77777777" w:rsidR="004B4C24" w:rsidRDefault="00E326AE" w:rsidP="004B4C24">
      <w:pPr>
        <w:numPr>
          <w:ilvl w:val="0"/>
          <w:numId w:val="177"/>
        </w:numPr>
        <w:tabs>
          <w:tab w:val="left" w:pos="3029"/>
        </w:tabs>
        <w:suppressAutoHyphens/>
        <w:spacing w:after="0" w:line="360" w:lineRule="auto"/>
        <w:ind w:left="714" w:hanging="357"/>
        <w:contextualSpacing/>
        <w:jc w:val="both"/>
      </w:pPr>
      <w:r w:rsidRPr="00E326AE">
        <w:rPr>
          <w:rFonts w:ascii="Times New Roman" w:hAnsi="Times New Roman" w:cs="Times New Roman"/>
          <w:sz w:val="24"/>
          <w:szCs w:val="24"/>
        </w:rPr>
        <w:t>Uczniom szkoły, którym z przyczyn rozwojowych, rodzinnych lub losowych jest potrzebna pomoc  i wsparcie przewiduje się następujące formy opieki i pomoc uczniom:</w:t>
      </w:r>
    </w:p>
    <w:p w14:paraId="7769F681" w14:textId="77777777" w:rsidR="004B4C24" w:rsidRDefault="004B4C24" w:rsidP="004B4C24">
      <w:pPr>
        <w:tabs>
          <w:tab w:val="left" w:pos="3029"/>
        </w:tabs>
        <w:suppressAutoHyphens/>
        <w:spacing w:after="0" w:line="360" w:lineRule="auto"/>
        <w:ind w:left="357"/>
        <w:contextualSpacing/>
        <w:jc w:val="both"/>
      </w:pPr>
      <w:r>
        <w:rPr>
          <w:rFonts w:ascii="Times New Roman" w:hAnsi="Times New Roman" w:cs="Times New Roman"/>
          <w:sz w:val="24"/>
          <w:szCs w:val="24"/>
        </w:rPr>
        <w:t xml:space="preserve">9. </w:t>
      </w:r>
      <w:r w:rsidR="00E326AE" w:rsidRPr="004B4C24">
        <w:rPr>
          <w:rFonts w:ascii="Times New Roman" w:hAnsi="Times New Roman" w:cs="Times New Roman"/>
          <w:sz w:val="24"/>
          <w:szCs w:val="24"/>
        </w:rPr>
        <w:t>Dokonywanie okresowej oceny sytuacji wychowawczej w szkole.</w:t>
      </w:r>
    </w:p>
    <w:p w14:paraId="6A17A903" w14:textId="77777777" w:rsidR="004B4C24" w:rsidRPr="004B4C24" w:rsidRDefault="00E326AE" w:rsidP="00E70AC3">
      <w:pPr>
        <w:pStyle w:val="Akapitzlist"/>
        <w:numPr>
          <w:ilvl w:val="0"/>
          <w:numId w:val="214"/>
        </w:numPr>
        <w:tabs>
          <w:tab w:val="left" w:pos="3029"/>
        </w:tabs>
        <w:suppressAutoHyphens/>
        <w:spacing w:after="0" w:line="360" w:lineRule="auto"/>
        <w:jc w:val="both"/>
      </w:pPr>
      <w:r w:rsidRPr="004B4C24">
        <w:rPr>
          <w:rFonts w:ascii="Times New Roman" w:hAnsi="Times New Roman" w:cs="Times New Roman"/>
          <w:sz w:val="24"/>
          <w:szCs w:val="24"/>
        </w:rPr>
        <w:t>Dbanie o realizację obowiązku szkolnego przez uczniów szkoły.</w:t>
      </w:r>
    </w:p>
    <w:p w14:paraId="37C6150D" w14:textId="77777777" w:rsidR="004B4C24" w:rsidRPr="004B4C24" w:rsidRDefault="00E326AE" w:rsidP="00E70AC3">
      <w:pPr>
        <w:pStyle w:val="Akapitzlist"/>
        <w:numPr>
          <w:ilvl w:val="0"/>
          <w:numId w:val="214"/>
        </w:numPr>
        <w:tabs>
          <w:tab w:val="left" w:pos="3029"/>
        </w:tabs>
        <w:suppressAutoHyphens/>
        <w:spacing w:after="0" w:line="360" w:lineRule="auto"/>
        <w:jc w:val="both"/>
      </w:pPr>
      <w:r w:rsidRPr="004B4C24">
        <w:rPr>
          <w:rFonts w:ascii="Times New Roman" w:hAnsi="Times New Roman" w:cs="Times New Roman"/>
          <w:sz w:val="24"/>
          <w:szCs w:val="24"/>
        </w:rPr>
        <w:t>Udzielanie rodzicom porad ułatwiających rozwiązywanie przez nich trudności w wychowywaniu własnych dzieci.</w:t>
      </w:r>
    </w:p>
    <w:p w14:paraId="5DBF128A" w14:textId="77777777" w:rsidR="004B4C24" w:rsidRPr="004B4C24" w:rsidRDefault="00E326AE" w:rsidP="00E70AC3">
      <w:pPr>
        <w:pStyle w:val="Akapitzlist"/>
        <w:numPr>
          <w:ilvl w:val="0"/>
          <w:numId w:val="214"/>
        </w:numPr>
        <w:tabs>
          <w:tab w:val="left" w:pos="3029"/>
        </w:tabs>
        <w:suppressAutoHyphens/>
        <w:spacing w:after="0" w:line="360" w:lineRule="auto"/>
        <w:jc w:val="both"/>
      </w:pPr>
      <w:r w:rsidRPr="004B4C24">
        <w:rPr>
          <w:rFonts w:ascii="Times New Roman" w:hAnsi="Times New Roman" w:cs="Times New Roman"/>
          <w:sz w:val="24"/>
          <w:szCs w:val="24"/>
        </w:rPr>
        <w:t>Rozpoznawanie warunków życia i nauki uczniów sprawiających trudności w realizacji zadań szkoły.</w:t>
      </w:r>
    </w:p>
    <w:p w14:paraId="2669FEAE" w14:textId="77777777" w:rsidR="004B4C24" w:rsidRPr="004B4C24" w:rsidRDefault="00E326AE" w:rsidP="00E70AC3">
      <w:pPr>
        <w:pStyle w:val="Akapitzlist"/>
        <w:numPr>
          <w:ilvl w:val="0"/>
          <w:numId w:val="214"/>
        </w:numPr>
        <w:tabs>
          <w:tab w:val="left" w:pos="3029"/>
        </w:tabs>
        <w:suppressAutoHyphens/>
        <w:spacing w:after="0" w:line="360" w:lineRule="auto"/>
        <w:jc w:val="both"/>
      </w:pPr>
      <w:r w:rsidRPr="004B4C24">
        <w:rPr>
          <w:rFonts w:ascii="Times New Roman" w:hAnsi="Times New Roman" w:cs="Times New Roman"/>
          <w:sz w:val="24"/>
          <w:szCs w:val="24"/>
        </w:rPr>
        <w:lastRenderedPageBreak/>
        <w:t>Opracowywanie wniosków dotyczących uczniów wymagających szczególnej opieki i pomocy</w:t>
      </w:r>
    </w:p>
    <w:p w14:paraId="7CDF1F67" w14:textId="77777777" w:rsidR="004B4C24" w:rsidRPr="004B4C24" w:rsidRDefault="00E326AE" w:rsidP="00E70AC3">
      <w:pPr>
        <w:pStyle w:val="Akapitzlist"/>
        <w:numPr>
          <w:ilvl w:val="0"/>
          <w:numId w:val="214"/>
        </w:numPr>
        <w:tabs>
          <w:tab w:val="left" w:pos="3029"/>
        </w:tabs>
        <w:suppressAutoHyphens/>
        <w:spacing w:after="0" w:line="360" w:lineRule="auto"/>
        <w:jc w:val="both"/>
      </w:pPr>
      <w:r w:rsidRPr="004B4C24">
        <w:rPr>
          <w:rFonts w:ascii="Times New Roman" w:hAnsi="Times New Roman" w:cs="Times New Roman"/>
          <w:sz w:val="24"/>
          <w:szCs w:val="24"/>
        </w:rPr>
        <w:t>Organizowanie pomocy wyrównującej braki w wiadomościach szkolnych uczniom napotykającym na szczególne trudności w nauce.</w:t>
      </w:r>
    </w:p>
    <w:p w14:paraId="6A9970F4" w14:textId="77777777" w:rsidR="004B4C24" w:rsidRPr="004B4C24" w:rsidRDefault="00E326AE" w:rsidP="00E70AC3">
      <w:pPr>
        <w:pStyle w:val="Akapitzlist"/>
        <w:numPr>
          <w:ilvl w:val="0"/>
          <w:numId w:val="214"/>
        </w:numPr>
        <w:tabs>
          <w:tab w:val="left" w:pos="3029"/>
        </w:tabs>
        <w:suppressAutoHyphens/>
        <w:spacing w:after="0" w:line="360" w:lineRule="auto"/>
        <w:jc w:val="both"/>
      </w:pPr>
      <w:r w:rsidRPr="004B4C24">
        <w:rPr>
          <w:rFonts w:ascii="Times New Roman" w:hAnsi="Times New Roman" w:cs="Times New Roman"/>
          <w:sz w:val="24"/>
          <w:szCs w:val="24"/>
        </w:rPr>
        <w:t>Opracowywanie i realizowanie programów profilaktycznych obejmujących nie tylko uczniów a także rodziców.</w:t>
      </w:r>
    </w:p>
    <w:p w14:paraId="68065B97" w14:textId="77777777" w:rsidR="004B4C24" w:rsidRPr="004B4C24" w:rsidRDefault="00E326AE" w:rsidP="00E70AC3">
      <w:pPr>
        <w:pStyle w:val="Akapitzlist"/>
        <w:numPr>
          <w:ilvl w:val="0"/>
          <w:numId w:val="214"/>
        </w:numPr>
        <w:tabs>
          <w:tab w:val="left" w:pos="3029"/>
        </w:tabs>
        <w:suppressAutoHyphens/>
        <w:spacing w:after="0" w:line="360" w:lineRule="auto"/>
        <w:jc w:val="both"/>
      </w:pPr>
      <w:r w:rsidRPr="004B4C24">
        <w:rPr>
          <w:rFonts w:ascii="Times New Roman" w:hAnsi="Times New Roman" w:cs="Times New Roman"/>
          <w:sz w:val="24"/>
          <w:szCs w:val="24"/>
        </w:rPr>
        <w:t>Przygotowywanie wniosków do poradni psychologiczno-pedagogicznej w celu stwierdzenia podłoża braków i sposobów ich usunięcia.</w:t>
      </w:r>
    </w:p>
    <w:p w14:paraId="43348859" w14:textId="77777777" w:rsidR="004B4C24" w:rsidRPr="004B4C24" w:rsidRDefault="00E326AE" w:rsidP="00E70AC3">
      <w:pPr>
        <w:pStyle w:val="Akapitzlist"/>
        <w:numPr>
          <w:ilvl w:val="0"/>
          <w:numId w:val="214"/>
        </w:numPr>
        <w:tabs>
          <w:tab w:val="left" w:pos="3029"/>
        </w:tabs>
        <w:suppressAutoHyphens/>
        <w:spacing w:after="0" w:line="360" w:lineRule="auto"/>
        <w:jc w:val="both"/>
      </w:pPr>
      <w:r w:rsidRPr="004B4C24">
        <w:rPr>
          <w:rFonts w:ascii="Times New Roman" w:hAnsi="Times New Roman" w:cs="Times New Roman"/>
          <w:sz w:val="24"/>
          <w:szCs w:val="24"/>
        </w:rPr>
        <w:t>Organizowanie opieki i pomocy materialnej uczniom opuszczonym i osieroconym, uczniom z rodzin zagrożonych alkoholizmem, zdemoralizowanych, uczniom z rodzin wielodzietnych mających szczególne trudności materialne, organizowanie pomocy uczniom kalekim,  przewlekle chorym.</w:t>
      </w:r>
    </w:p>
    <w:p w14:paraId="491C3F70" w14:textId="77777777" w:rsidR="004B4C24" w:rsidRPr="004B4C24" w:rsidRDefault="00E326AE" w:rsidP="00E70AC3">
      <w:pPr>
        <w:pStyle w:val="Akapitzlist"/>
        <w:numPr>
          <w:ilvl w:val="0"/>
          <w:numId w:val="214"/>
        </w:numPr>
        <w:tabs>
          <w:tab w:val="left" w:pos="3029"/>
        </w:tabs>
        <w:suppressAutoHyphens/>
        <w:spacing w:after="0" w:line="360" w:lineRule="auto"/>
        <w:jc w:val="both"/>
      </w:pPr>
      <w:r w:rsidRPr="004B4C24">
        <w:rPr>
          <w:rFonts w:ascii="Times New Roman" w:hAnsi="Times New Roman" w:cs="Times New Roman"/>
          <w:sz w:val="24"/>
          <w:szCs w:val="24"/>
        </w:rPr>
        <w:t>Zorganizowanie dożywiania uczniom z rodzin posiadających szczególnie trudne warunki materialne przy współudziale instytucji mających w zakresie swej działalności pomoc materialną.</w:t>
      </w:r>
    </w:p>
    <w:p w14:paraId="22C4A5C0" w14:textId="5BBA7F75" w:rsidR="00E326AE" w:rsidRPr="004B4C24" w:rsidRDefault="00E326AE" w:rsidP="00E70AC3">
      <w:pPr>
        <w:pStyle w:val="Akapitzlist"/>
        <w:numPr>
          <w:ilvl w:val="0"/>
          <w:numId w:val="214"/>
        </w:numPr>
        <w:tabs>
          <w:tab w:val="left" w:pos="3029"/>
        </w:tabs>
        <w:suppressAutoHyphens/>
        <w:spacing w:after="0" w:line="360" w:lineRule="auto"/>
        <w:jc w:val="both"/>
      </w:pPr>
      <w:r w:rsidRPr="004B4C24">
        <w:rPr>
          <w:rFonts w:ascii="Times New Roman" w:hAnsi="Times New Roman" w:cs="Times New Roman"/>
          <w:sz w:val="24"/>
          <w:szCs w:val="24"/>
        </w:rPr>
        <w:t>Współpracę z poradnią psychologiczno-pedagogiczną.</w:t>
      </w:r>
    </w:p>
    <w:p w14:paraId="3F5E0A7F" w14:textId="77777777" w:rsidR="00F45E5F" w:rsidRDefault="00F45E5F" w:rsidP="00A8218C">
      <w:pPr>
        <w:tabs>
          <w:tab w:val="left" w:pos="3029"/>
        </w:tabs>
        <w:spacing w:after="0" w:line="360" w:lineRule="auto"/>
        <w:jc w:val="both"/>
        <w:rPr>
          <w:rFonts w:ascii="Times New Roman" w:hAnsi="Times New Roman" w:cs="Times New Roman"/>
          <w:sz w:val="24"/>
          <w:szCs w:val="24"/>
        </w:rPr>
      </w:pPr>
    </w:p>
    <w:p w14:paraId="15C590DE" w14:textId="77777777" w:rsidR="00F45E5F" w:rsidRDefault="00F45E5F" w:rsidP="00A8218C">
      <w:pPr>
        <w:tabs>
          <w:tab w:val="left" w:pos="3029"/>
        </w:tabs>
        <w:spacing w:after="0" w:line="360" w:lineRule="auto"/>
        <w:jc w:val="both"/>
        <w:rPr>
          <w:rFonts w:ascii="Times New Roman" w:hAnsi="Times New Roman" w:cs="Times New Roman"/>
          <w:b/>
          <w:sz w:val="24"/>
          <w:szCs w:val="24"/>
        </w:rPr>
      </w:pPr>
    </w:p>
    <w:p w14:paraId="5753493F" w14:textId="622F48D1" w:rsidR="00F45E5F" w:rsidRDefault="00F45E5F" w:rsidP="00A8218C">
      <w:pPr>
        <w:tabs>
          <w:tab w:val="left" w:pos="3029"/>
        </w:tabs>
        <w:spacing w:after="0" w:line="360" w:lineRule="auto"/>
        <w:jc w:val="center"/>
      </w:pPr>
      <w:r>
        <w:rPr>
          <w:rFonts w:ascii="Times New Roman" w:hAnsi="Times New Roman" w:cs="Times New Roman"/>
          <w:b/>
          <w:sz w:val="24"/>
          <w:szCs w:val="24"/>
        </w:rPr>
        <w:t xml:space="preserve">§ </w:t>
      </w:r>
      <w:r w:rsidR="0093221D">
        <w:rPr>
          <w:rFonts w:ascii="Times New Roman" w:hAnsi="Times New Roman" w:cs="Times New Roman"/>
          <w:b/>
          <w:sz w:val="24"/>
          <w:szCs w:val="24"/>
        </w:rPr>
        <w:t>24</w:t>
      </w:r>
    </w:p>
    <w:p w14:paraId="312DE35C" w14:textId="77777777" w:rsidR="00F45E5F" w:rsidRDefault="00F45E5F" w:rsidP="00A8218C">
      <w:pPr>
        <w:tabs>
          <w:tab w:val="left" w:pos="3029"/>
        </w:tabs>
        <w:spacing w:after="0" w:line="360" w:lineRule="auto"/>
        <w:jc w:val="center"/>
        <w:rPr>
          <w:rFonts w:ascii="Times New Roman" w:hAnsi="Times New Roman" w:cs="Times New Roman"/>
          <w:b/>
          <w:sz w:val="24"/>
          <w:szCs w:val="24"/>
        </w:rPr>
      </w:pPr>
    </w:p>
    <w:p w14:paraId="4878025C" w14:textId="77777777" w:rsidR="00F45E5F" w:rsidRDefault="00F45E5F" w:rsidP="00A8218C">
      <w:pPr>
        <w:tabs>
          <w:tab w:val="left" w:pos="3029"/>
        </w:tabs>
        <w:spacing w:after="0" w:line="360" w:lineRule="auto"/>
        <w:jc w:val="center"/>
      </w:pPr>
      <w:r>
        <w:rPr>
          <w:rFonts w:ascii="Times New Roman" w:hAnsi="Times New Roman" w:cs="Times New Roman"/>
          <w:b/>
          <w:sz w:val="24"/>
          <w:szCs w:val="24"/>
        </w:rPr>
        <w:t>Uczeń zdolny</w:t>
      </w:r>
    </w:p>
    <w:p w14:paraId="3EFF5744" w14:textId="77777777" w:rsidR="00F45E5F" w:rsidRDefault="00F45E5F" w:rsidP="00A8218C">
      <w:pPr>
        <w:tabs>
          <w:tab w:val="left" w:pos="3029"/>
        </w:tabs>
        <w:spacing w:after="0" w:line="360" w:lineRule="auto"/>
        <w:jc w:val="center"/>
        <w:rPr>
          <w:rFonts w:ascii="Times New Roman" w:hAnsi="Times New Roman" w:cs="Times New Roman"/>
          <w:b/>
          <w:sz w:val="24"/>
          <w:szCs w:val="24"/>
        </w:rPr>
      </w:pPr>
    </w:p>
    <w:p w14:paraId="64C3AF5B" w14:textId="77777777" w:rsidR="00F45E5F" w:rsidRDefault="00F45E5F" w:rsidP="00A8218C">
      <w:pPr>
        <w:numPr>
          <w:ilvl w:val="0"/>
          <w:numId w:val="179"/>
        </w:numPr>
        <w:tabs>
          <w:tab w:val="left" w:pos="3029"/>
        </w:tabs>
        <w:suppressAutoHyphens/>
        <w:spacing w:after="0" w:line="360" w:lineRule="auto"/>
        <w:contextualSpacing/>
        <w:jc w:val="both"/>
      </w:pPr>
      <w:r>
        <w:rPr>
          <w:rFonts w:ascii="Times New Roman" w:hAnsi="Times New Roman" w:cs="Times New Roman"/>
          <w:sz w:val="24"/>
          <w:szCs w:val="24"/>
        </w:rPr>
        <w:t>Szkoła wspiera ucznia zdolnego poprzez:</w:t>
      </w:r>
    </w:p>
    <w:p w14:paraId="422B263A" w14:textId="77777777" w:rsidR="00F45E5F" w:rsidRDefault="00F45E5F" w:rsidP="00A8218C">
      <w:pPr>
        <w:numPr>
          <w:ilvl w:val="0"/>
          <w:numId w:val="180"/>
        </w:numPr>
        <w:tabs>
          <w:tab w:val="left" w:pos="3029"/>
        </w:tabs>
        <w:suppressAutoHyphens/>
        <w:spacing w:after="0" w:line="360" w:lineRule="auto"/>
        <w:contextualSpacing/>
        <w:jc w:val="both"/>
      </w:pPr>
      <w:r>
        <w:rPr>
          <w:rFonts w:ascii="Times New Roman" w:hAnsi="Times New Roman" w:cs="Times New Roman"/>
          <w:sz w:val="24"/>
          <w:szCs w:val="24"/>
        </w:rPr>
        <w:t xml:space="preserve">udzielanie uczniom pomocy w odkrywaniu ich predyspozycji, zainteresowań i uzdolnień; </w:t>
      </w:r>
    </w:p>
    <w:p w14:paraId="0C6655B1" w14:textId="77777777" w:rsidR="00F45E5F" w:rsidRDefault="00F45E5F" w:rsidP="00A8218C">
      <w:pPr>
        <w:numPr>
          <w:ilvl w:val="0"/>
          <w:numId w:val="180"/>
        </w:numPr>
        <w:tabs>
          <w:tab w:val="left" w:pos="3029"/>
        </w:tabs>
        <w:suppressAutoHyphens/>
        <w:spacing w:after="0" w:line="360" w:lineRule="auto"/>
        <w:contextualSpacing/>
        <w:jc w:val="both"/>
      </w:pPr>
      <w:r>
        <w:rPr>
          <w:rFonts w:ascii="Times New Roman" w:hAnsi="Times New Roman" w:cs="Times New Roman"/>
          <w:sz w:val="24"/>
          <w:szCs w:val="24"/>
        </w:rPr>
        <w:t xml:space="preserve">wspieranie emocjonalne uczniów, kształtowanie w wychowankach adekwatnej samooceny i wiary w siebie; </w:t>
      </w:r>
    </w:p>
    <w:p w14:paraId="4CF219E0" w14:textId="77777777" w:rsidR="00F45E5F" w:rsidRDefault="00F45E5F" w:rsidP="00A8218C">
      <w:pPr>
        <w:numPr>
          <w:ilvl w:val="0"/>
          <w:numId w:val="180"/>
        </w:numPr>
        <w:tabs>
          <w:tab w:val="left" w:pos="3029"/>
        </w:tabs>
        <w:suppressAutoHyphens/>
        <w:spacing w:after="0" w:line="360" w:lineRule="auto"/>
        <w:contextualSpacing/>
        <w:jc w:val="both"/>
      </w:pPr>
      <w:r>
        <w:rPr>
          <w:rFonts w:ascii="Times New Roman" w:hAnsi="Times New Roman" w:cs="Times New Roman"/>
          <w:sz w:val="24"/>
          <w:szCs w:val="24"/>
        </w:rPr>
        <w:t xml:space="preserve">stymulowanie rozwoju, uzdolnień i zainteresowań oraz wyzwalanie potencjału twórczego uczniów; </w:t>
      </w:r>
    </w:p>
    <w:p w14:paraId="7ED79783" w14:textId="77777777" w:rsidR="00F45E5F" w:rsidRDefault="00F45E5F" w:rsidP="00A8218C">
      <w:pPr>
        <w:numPr>
          <w:ilvl w:val="0"/>
          <w:numId w:val="180"/>
        </w:numPr>
        <w:tabs>
          <w:tab w:val="left" w:pos="3029"/>
        </w:tabs>
        <w:suppressAutoHyphens/>
        <w:spacing w:after="0" w:line="360" w:lineRule="auto"/>
        <w:contextualSpacing/>
        <w:jc w:val="both"/>
      </w:pPr>
      <w:r>
        <w:rPr>
          <w:rFonts w:ascii="Times New Roman" w:hAnsi="Times New Roman" w:cs="Times New Roman"/>
          <w:sz w:val="24"/>
          <w:szCs w:val="24"/>
        </w:rPr>
        <w:t xml:space="preserve">uwrażliwianie uczniów na potrzeby innych ludzi i zachęcanie do działań prospołecznych; </w:t>
      </w:r>
    </w:p>
    <w:p w14:paraId="2FDC876F" w14:textId="77777777" w:rsidR="00F45E5F" w:rsidRDefault="00F45E5F" w:rsidP="00A8218C">
      <w:pPr>
        <w:numPr>
          <w:ilvl w:val="0"/>
          <w:numId w:val="180"/>
        </w:numPr>
        <w:tabs>
          <w:tab w:val="left" w:pos="3029"/>
        </w:tabs>
        <w:suppressAutoHyphens/>
        <w:spacing w:after="0" w:line="360" w:lineRule="auto"/>
        <w:contextualSpacing/>
        <w:jc w:val="both"/>
      </w:pPr>
      <w:r>
        <w:rPr>
          <w:rFonts w:ascii="Times New Roman" w:hAnsi="Times New Roman" w:cs="Times New Roman"/>
          <w:sz w:val="24"/>
          <w:szCs w:val="24"/>
        </w:rPr>
        <w:t>promocja ucznia zdolnego.</w:t>
      </w:r>
    </w:p>
    <w:p w14:paraId="3A447721" w14:textId="77777777" w:rsidR="00F45E5F" w:rsidRDefault="00F45E5F" w:rsidP="00A8218C">
      <w:pPr>
        <w:numPr>
          <w:ilvl w:val="0"/>
          <w:numId w:val="179"/>
        </w:numPr>
        <w:tabs>
          <w:tab w:val="left" w:pos="3029"/>
        </w:tabs>
        <w:suppressAutoHyphens/>
        <w:spacing w:after="0" w:line="360" w:lineRule="auto"/>
        <w:contextualSpacing/>
        <w:jc w:val="both"/>
      </w:pPr>
      <w:r>
        <w:rPr>
          <w:rFonts w:ascii="Times New Roman" w:hAnsi="Times New Roman" w:cs="Times New Roman"/>
          <w:sz w:val="24"/>
          <w:szCs w:val="24"/>
        </w:rPr>
        <w:t>Formy i metody pracy z uczniem zdolnym obejmują pracę:</w:t>
      </w:r>
    </w:p>
    <w:p w14:paraId="6F9B039A" w14:textId="77777777" w:rsidR="00F45E5F" w:rsidRDefault="00F45E5F" w:rsidP="00A8218C">
      <w:pPr>
        <w:numPr>
          <w:ilvl w:val="0"/>
          <w:numId w:val="181"/>
        </w:numPr>
        <w:tabs>
          <w:tab w:val="left" w:pos="3029"/>
        </w:tabs>
        <w:suppressAutoHyphens/>
        <w:spacing w:after="0" w:line="360" w:lineRule="auto"/>
        <w:contextualSpacing/>
        <w:jc w:val="both"/>
      </w:pPr>
      <w:r>
        <w:rPr>
          <w:rFonts w:ascii="Times New Roman" w:hAnsi="Times New Roman" w:cs="Times New Roman"/>
          <w:sz w:val="24"/>
          <w:szCs w:val="24"/>
        </w:rPr>
        <w:t xml:space="preserve">na lekcji, </w:t>
      </w:r>
    </w:p>
    <w:p w14:paraId="28E62A40" w14:textId="77777777" w:rsidR="00F45E5F" w:rsidRDefault="00F45E5F" w:rsidP="00A8218C">
      <w:pPr>
        <w:numPr>
          <w:ilvl w:val="0"/>
          <w:numId w:val="181"/>
        </w:numPr>
        <w:tabs>
          <w:tab w:val="left" w:pos="3029"/>
        </w:tabs>
        <w:suppressAutoHyphens/>
        <w:spacing w:after="0" w:line="360" w:lineRule="auto"/>
        <w:contextualSpacing/>
        <w:jc w:val="both"/>
      </w:pPr>
      <w:r>
        <w:rPr>
          <w:rFonts w:ascii="Times New Roman" w:hAnsi="Times New Roman" w:cs="Times New Roman"/>
          <w:sz w:val="24"/>
          <w:szCs w:val="24"/>
        </w:rPr>
        <w:lastRenderedPageBreak/>
        <w:t xml:space="preserve">poza lekcjami, </w:t>
      </w:r>
    </w:p>
    <w:p w14:paraId="20EFA41B" w14:textId="77777777" w:rsidR="00F45E5F" w:rsidRDefault="00F45E5F" w:rsidP="00A8218C">
      <w:pPr>
        <w:numPr>
          <w:ilvl w:val="0"/>
          <w:numId w:val="181"/>
        </w:numPr>
        <w:tabs>
          <w:tab w:val="left" w:pos="3029"/>
        </w:tabs>
        <w:suppressAutoHyphens/>
        <w:spacing w:after="0" w:line="360" w:lineRule="auto"/>
        <w:contextualSpacing/>
        <w:jc w:val="both"/>
      </w:pPr>
      <w:r>
        <w:rPr>
          <w:rFonts w:ascii="Times New Roman" w:hAnsi="Times New Roman" w:cs="Times New Roman"/>
          <w:sz w:val="24"/>
          <w:szCs w:val="24"/>
        </w:rPr>
        <w:t>poza szkołą.</w:t>
      </w:r>
    </w:p>
    <w:p w14:paraId="247764E5" w14:textId="77777777" w:rsidR="00F45E5F" w:rsidRDefault="00F45E5F" w:rsidP="00A8218C">
      <w:pPr>
        <w:tabs>
          <w:tab w:val="left" w:pos="3029"/>
        </w:tabs>
        <w:spacing w:after="0" w:line="360" w:lineRule="auto"/>
        <w:jc w:val="center"/>
        <w:rPr>
          <w:rFonts w:ascii="Times New Roman" w:hAnsi="Times New Roman" w:cs="Times New Roman"/>
          <w:b/>
          <w:sz w:val="24"/>
          <w:szCs w:val="24"/>
        </w:rPr>
      </w:pPr>
    </w:p>
    <w:p w14:paraId="13666ACE" w14:textId="257C0D5C" w:rsidR="00F45E5F" w:rsidRDefault="00F45E5F" w:rsidP="00A8218C">
      <w:pPr>
        <w:tabs>
          <w:tab w:val="left" w:pos="3029"/>
        </w:tabs>
        <w:spacing w:after="0" w:line="360" w:lineRule="auto"/>
        <w:jc w:val="center"/>
      </w:pPr>
      <w:r>
        <w:rPr>
          <w:rFonts w:ascii="Times New Roman" w:hAnsi="Times New Roman" w:cs="Times New Roman"/>
          <w:b/>
          <w:sz w:val="24"/>
          <w:szCs w:val="24"/>
        </w:rPr>
        <w:t xml:space="preserve">§ </w:t>
      </w:r>
      <w:r w:rsidR="0093221D">
        <w:rPr>
          <w:rFonts w:ascii="Times New Roman" w:hAnsi="Times New Roman" w:cs="Times New Roman"/>
          <w:b/>
          <w:sz w:val="24"/>
          <w:szCs w:val="24"/>
        </w:rPr>
        <w:t>25</w:t>
      </w:r>
    </w:p>
    <w:p w14:paraId="5B1C0A7F" w14:textId="77777777" w:rsidR="00F45E5F" w:rsidRDefault="00F45E5F" w:rsidP="00A8218C">
      <w:pPr>
        <w:tabs>
          <w:tab w:val="left" w:pos="3029"/>
        </w:tabs>
        <w:spacing w:after="0" w:line="360" w:lineRule="auto"/>
        <w:jc w:val="center"/>
        <w:rPr>
          <w:rFonts w:ascii="Times New Roman" w:hAnsi="Times New Roman" w:cs="Times New Roman"/>
          <w:b/>
          <w:sz w:val="24"/>
          <w:szCs w:val="24"/>
        </w:rPr>
      </w:pPr>
    </w:p>
    <w:p w14:paraId="5DCB83AD" w14:textId="77777777" w:rsidR="00F45E5F" w:rsidRDefault="00F45E5F" w:rsidP="00A8218C">
      <w:pPr>
        <w:tabs>
          <w:tab w:val="left" w:pos="3029"/>
        </w:tabs>
        <w:spacing w:after="0" w:line="360" w:lineRule="auto"/>
        <w:jc w:val="both"/>
      </w:pPr>
      <w:r>
        <w:rPr>
          <w:rFonts w:ascii="Times New Roman" w:hAnsi="Times New Roman" w:cs="Times New Roman"/>
          <w:sz w:val="24"/>
          <w:szCs w:val="24"/>
        </w:rPr>
        <w:t>Indywidualizacja pracy z uczniem na obowiązkowych i dodatkowych zajęciach polega na:</w:t>
      </w:r>
    </w:p>
    <w:p w14:paraId="63876002" w14:textId="77777777" w:rsidR="00F45E5F" w:rsidRDefault="00F45E5F" w:rsidP="00A8218C">
      <w:pPr>
        <w:numPr>
          <w:ilvl w:val="0"/>
          <w:numId w:val="182"/>
        </w:numPr>
        <w:tabs>
          <w:tab w:val="left" w:pos="3029"/>
        </w:tabs>
        <w:suppressAutoHyphens/>
        <w:spacing w:after="0" w:line="360" w:lineRule="auto"/>
        <w:contextualSpacing/>
        <w:jc w:val="both"/>
      </w:pPr>
      <w:r>
        <w:rPr>
          <w:rFonts w:ascii="Times New Roman" w:hAnsi="Times New Roman" w:cs="Times New Roman"/>
          <w:sz w:val="24"/>
          <w:szCs w:val="24"/>
        </w:rPr>
        <w:t xml:space="preserve">dostosowywaniu tempa pracy do możliwości percepcyjnych ucznia; </w:t>
      </w:r>
    </w:p>
    <w:p w14:paraId="5B7B1699" w14:textId="77777777" w:rsidR="00F45E5F" w:rsidRDefault="00F45E5F" w:rsidP="00A8218C">
      <w:pPr>
        <w:numPr>
          <w:ilvl w:val="0"/>
          <w:numId w:val="182"/>
        </w:numPr>
        <w:tabs>
          <w:tab w:val="left" w:pos="3029"/>
        </w:tabs>
        <w:suppressAutoHyphens/>
        <w:spacing w:after="0" w:line="360" w:lineRule="auto"/>
        <w:contextualSpacing/>
        <w:jc w:val="both"/>
      </w:pPr>
      <w:r>
        <w:rPr>
          <w:rFonts w:ascii="Times New Roman" w:hAnsi="Times New Roman" w:cs="Times New Roman"/>
          <w:sz w:val="24"/>
          <w:szCs w:val="24"/>
        </w:rPr>
        <w:t xml:space="preserve">dostosowaniu poziomu wymagań edukacyjnych do możliwości percepcyjnych, intelektualnych i fizycznych ucznia; </w:t>
      </w:r>
    </w:p>
    <w:p w14:paraId="1C1EDEAD" w14:textId="77777777" w:rsidR="00F45E5F" w:rsidRDefault="00F45E5F" w:rsidP="00A8218C">
      <w:pPr>
        <w:numPr>
          <w:ilvl w:val="0"/>
          <w:numId w:val="182"/>
        </w:numPr>
        <w:tabs>
          <w:tab w:val="left" w:pos="3029"/>
        </w:tabs>
        <w:suppressAutoHyphens/>
        <w:spacing w:after="0" w:line="360" w:lineRule="auto"/>
        <w:contextualSpacing/>
        <w:jc w:val="both"/>
      </w:pPr>
      <w:r>
        <w:rPr>
          <w:rFonts w:ascii="Times New Roman" w:hAnsi="Times New Roman" w:cs="Times New Roman"/>
          <w:sz w:val="24"/>
          <w:szCs w:val="24"/>
        </w:rPr>
        <w:t xml:space="preserve">przyjęciu adekwatnych metod nauczania i sprawdzania wiadomości i umiejętności ucznia; </w:t>
      </w:r>
    </w:p>
    <w:p w14:paraId="67514652" w14:textId="77777777" w:rsidR="00F45E5F" w:rsidRDefault="00F45E5F" w:rsidP="00A8218C">
      <w:pPr>
        <w:numPr>
          <w:ilvl w:val="0"/>
          <w:numId w:val="182"/>
        </w:numPr>
        <w:tabs>
          <w:tab w:val="left" w:pos="3029"/>
        </w:tabs>
        <w:suppressAutoHyphens/>
        <w:spacing w:after="0" w:line="360" w:lineRule="auto"/>
        <w:contextualSpacing/>
        <w:jc w:val="both"/>
      </w:pPr>
      <w:r>
        <w:rPr>
          <w:rFonts w:ascii="Times New Roman" w:hAnsi="Times New Roman" w:cs="Times New Roman"/>
          <w:sz w:val="24"/>
          <w:szCs w:val="24"/>
        </w:rPr>
        <w:t xml:space="preserve">umożliwianiu uczniowi z niepełnosprawnością korzystania ze specjalistycznego wyposażenia i środków dydaktycznych; </w:t>
      </w:r>
    </w:p>
    <w:p w14:paraId="3403AFD3" w14:textId="77777777" w:rsidR="00F45E5F" w:rsidRDefault="00F45E5F" w:rsidP="00A8218C">
      <w:pPr>
        <w:numPr>
          <w:ilvl w:val="0"/>
          <w:numId w:val="182"/>
        </w:numPr>
        <w:tabs>
          <w:tab w:val="left" w:pos="3029"/>
        </w:tabs>
        <w:suppressAutoHyphens/>
        <w:spacing w:after="0" w:line="360" w:lineRule="auto"/>
        <w:contextualSpacing/>
        <w:jc w:val="both"/>
      </w:pPr>
      <w:r>
        <w:rPr>
          <w:rFonts w:ascii="Times New Roman" w:hAnsi="Times New Roman" w:cs="Times New Roman"/>
          <w:sz w:val="24"/>
          <w:szCs w:val="24"/>
        </w:rPr>
        <w:t>różnicowaniu stopnia trudności i form prac domowych.</w:t>
      </w:r>
    </w:p>
    <w:p w14:paraId="0C7D0B0C" w14:textId="77777777" w:rsidR="00F45E5F" w:rsidRDefault="00F45E5F" w:rsidP="00A8218C">
      <w:pPr>
        <w:tabs>
          <w:tab w:val="left" w:pos="3029"/>
        </w:tabs>
        <w:spacing w:after="0" w:line="360" w:lineRule="auto"/>
        <w:jc w:val="both"/>
        <w:rPr>
          <w:rFonts w:ascii="Times New Roman" w:hAnsi="Times New Roman" w:cs="Times New Roman"/>
          <w:sz w:val="24"/>
          <w:szCs w:val="24"/>
        </w:rPr>
      </w:pPr>
    </w:p>
    <w:p w14:paraId="341D7339" w14:textId="77777777" w:rsidR="00F45E5F" w:rsidRDefault="00F45E5F" w:rsidP="00A8218C">
      <w:pPr>
        <w:tabs>
          <w:tab w:val="left" w:pos="3029"/>
        </w:tabs>
        <w:spacing w:after="0" w:line="360" w:lineRule="auto"/>
        <w:jc w:val="both"/>
        <w:rPr>
          <w:rFonts w:ascii="Times New Roman" w:hAnsi="Times New Roman" w:cs="Times New Roman"/>
          <w:sz w:val="24"/>
          <w:szCs w:val="24"/>
        </w:rPr>
      </w:pPr>
    </w:p>
    <w:p w14:paraId="68DA1D75" w14:textId="541117EF" w:rsidR="00F45E5F" w:rsidRDefault="00F45E5F" w:rsidP="00A8218C">
      <w:pPr>
        <w:tabs>
          <w:tab w:val="left" w:pos="3029"/>
        </w:tabs>
        <w:spacing w:after="0" w:line="360" w:lineRule="auto"/>
        <w:jc w:val="center"/>
      </w:pPr>
      <w:r>
        <w:rPr>
          <w:rFonts w:ascii="Times New Roman" w:hAnsi="Times New Roman" w:cs="Times New Roman"/>
          <w:b/>
          <w:sz w:val="24"/>
          <w:szCs w:val="24"/>
        </w:rPr>
        <w:t xml:space="preserve">§ </w:t>
      </w:r>
      <w:r w:rsidR="0093221D">
        <w:rPr>
          <w:rFonts w:ascii="Times New Roman" w:hAnsi="Times New Roman" w:cs="Times New Roman"/>
          <w:b/>
          <w:sz w:val="24"/>
          <w:szCs w:val="24"/>
        </w:rPr>
        <w:t>26</w:t>
      </w:r>
    </w:p>
    <w:p w14:paraId="12A903D9" w14:textId="77777777" w:rsidR="00F45E5F" w:rsidRDefault="00F45E5F" w:rsidP="00A8218C">
      <w:pPr>
        <w:tabs>
          <w:tab w:val="left" w:pos="3029"/>
        </w:tabs>
        <w:spacing w:after="0" w:line="360" w:lineRule="auto"/>
        <w:jc w:val="center"/>
        <w:rPr>
          <w:rFonts w:ascii="Times New Roman" w:hAnsi="Times New Roman" w:cs="Times New Roman"/>
          <w:b/>
          <w:sz w:val="24"/>
          <w:szCs w:val="24"/>
        </w:rPr>
      </w:pPr>
    </w:p>
    <w:p w14:paraId="79055659" w14:textId="77777777" w:rsidR="00F45E5F" w:rsidRDefault="00F45E5F" w:rsidP="00A8218C">
      <w:pPr>
        <w:tabs>
          <w:tab w:val="left" w:pos="3029"/>
        </w:tabs>
        <w:spacing w:after="0" w:line="360" w:lineRule="auto"/>
        <w:jc w:val="both"/>
      </w:pPr>
      <w:r>
        <w:rPr>
          <w:rFonts w:ascii="Times New Roman" w:hAnsi="Times New Roman" w:cs="Times New Roman"/>
          <w:sz w:val="24"/>
          <w:szCs w:val="24"/>
        </w:rPr>
        <w:t>Dostosowanie wymagań do możliwości i potrzeb ucznia.</w:t>
      </w:r>
    </w:p>
    <w:p w14:paraId="5CCE8F37" w14:textId="77777777" w:rsidR="00F45E5F" w:rsidRDefault="00F45E5F" w:rsidP="00A8218C">
      <w:pPr>
        <w:numPr>
          <w:ilvl w:val="0"/>
          <w:numId w:val="183"/>
        </w:numPr>
        <w:tabs>
          <w:tab w:val="left" w:pos="3029"/>
        </w:tabs>
        <w:suppressAutoHyphens/>
        <w:spacing w:after="0" w:line="360" w:lineRule="auto"/>
        <w:contextualSpacing/>
        <w:jc w:val="both"/>
      </w:pPr>
      <w:r>
        <w:rPr>
          <w:rFonts w:ascii="Times New Roman" w:hAnsi="Times New Roman" w:cs="Times New Roman"/>
          <w:sz w:val="24"/>
          <w:szCs w:val="24"/>
        </w:rPr>
        <w:t>Nauczyciel jest obowiązany na podstawie pisemnej opinii publicznej poradni psychologiczno-pedagogicznej, w tym publicznej poradni specjalistycznej, dostosować wymagania edukacyjne do indywidualnych potrzeb psychofizycznych       i edukacyjnych ucznia, u którego stwierdzono zaburzenia i odchylenia rozwojowe lub specyficzne trudności w uczeniu się, uniemożliwiające sprostanie tym wymaganiom.</w:t>
      </w:r>
    </w:p>
    <w:p w14:paraId="7B59069F" w14:textId="77777777" w:rsidR="00F45E5F" w:rsidRDefault="00F45E5F" w:rsidP="00A8218C">
      <w:pPr>
        <w:numPr>
          <w:ilvl w:val="0"/>
          <w:numId w:val="183"/>
        </w:numPr>
        <w:tabs>
          <w:tab w:val="left" w:pos="3029"/>
        </w:tabs>
        <w:suppressAutoHyphens/>
        <w:spacing w:after="0" w:line="360" w:lineRule="auto"/>
        <w:contextualSpacing/>
        <w:jc w:val="both"/>
      </w:pPr>
      <w:r>
        <w:rPr>
          <w:rFonts w:ascii="Times New Roman" w:hAnsi="Times New Roman" w:cs="Times New Roman"/>
          <w:sz w:val="24"/>
          <w:szCs w:val="24"/>
        </w:rPr>
        <w:t>W przypadku ucznia posiadającego orzeczenie o potrzebie indywidualnego nauczania dostosowanie wymagań edukacyjnych do indywidualnych potrzeb psychofizycznych  i edukacyjnych ucznia może nastąpić na podstawie tego orzeczenia.</w:t>
      </w:r>
    </w:p>
    <w:p w14:paraId="215FF335" w14:textId="77777777" w:rsidR="00F45E5F" w:rsidRDefault="00F45E5F" w:rsidP="00A8218C">
      <w:pPr>
        <w:numPr>
          <w:ilvl w:val="0"/>
          <w:numId w:val="183"/>
        </w:numPr>
        <w:tabs>
          <w:tab w:val="left" w:pos="3029"/>
        </w:tabs>
        <w:suppressAutoHyphens/>
        <w:spacing w:after="0" w:line="360" w:lineRule="auto"/>
        <w:contextualSpacing/>
        <w:jc w:val="both"/>
      </w:pPr>
      <w:r>
        <w:rPr>
          <w:rFonts w:ascii="Times New Roman" w:hAnsi="Times New Roman" w:cs="Times New Roman"/>
          <w:sz w:val="24"/>
          <w:szCs w:val="24"/>
        </w:rPr>
        <w:t xml:space="preserve">Objęcie ucznia zajęciami </w:t>
      </w:r>
      <w:proofErr w:type="spellStart"/>
      <w:r>
        <w:rPr>
          <w:rFonts w:ascii="Times New Roman" w:hAnsi="Times New Roman" w:cs="Times New Roman"/>
          <w:sz w:val="24"/>
          <w:szCs w:val="24"/>
        </w:rPr>
        <w:t>dydaktyczno</w:t>
      </w:r>
      <w:proofErr w:type="spellEnd"/>
      <w:r>
        <w:rPr>
          <w:rFonts w:ascii="Times New Roman" w:hAnsi="Times New Roman" w:cs="Times New Roman"/>
          <w:sz w:val="24"/>
          <w:szCs w:val="24"/>
        </w:rPr>
        <w:t xml:space="preserve"> – wyrównawczymi i specjalistycznymi wymaga zgody rodzica.</w:t>
      </w:r>
    </w:p>
    <w:p w14:paraId="7901EC07" w14:textId="77777777" w:rsidR="00F45E5F" w:rsidRDefault="00F45E5F" w:rsidP="00A8218C">
      <w:pPr>
        <w:numPr>
          <w:ilvl w:val="0"/>
          <w:numId w:val="183"/>
        </w:numPr>
        <w:tabs>
          <w:tab w:val="left" w:pos="3029"/>
        </w:tabs>
        <w:suppressAutoHyphens/>
        <w:spacing w:after="0" w:line="360" w:lineRule="auto"/>
        <w:contextualSpacing/>
        <w:jc w:val="both"/>
      </w:pPr>
      <w:r>
        <w:rPr>
          <w:rFonts w:ascii="Times New Roman" w:hAnsi="Times New Roman" w:cs="Times New Roman"/>
          <w:sz w:val="24"/>
          <w:szCs w:val="24"/>
        </w:rPr>
        <w:t>Nauczyciel zajęć dydaktyczno-wyrównawczych jest obowiązany prowadzić dokumentację w formie dziennika zajęć pozalekcyjnych oraz systematycznie dokonywać ewaluacji pracy własnej, a także badań przyrostu wiedzy i umiejętności uczniów objętych tą formą pomocy.</w:t>
      </w:r>
    </w:p>
    <w:p w14:paraId="59C8B616" w14:textId="77777777" w:rsidR="00F45E5F" w:rsidRDefault="00F45E5F" w:rsidP="00A8218C">
      <w:pPr>
        <w:numPr>
          <w:ilvl w:val="0"/>
          <w:numId w:val="183"/>
        </w:numPr>
        <w:tabs>
          <w:tab w:val="left" w:pos="3029"/>
        </w:tabs>
        <w:suppressAutoHyphens/>
        <w:spacing w:after="0" w:line="360" w:lineRule="auto"/>
        <w:contextualSpacing/>
        <w:jc w:val="both"/>
      </w:pPr>
      <w:r>
        <w:rPr>
          <w:rFonts w:ascii="Times New Roman" w:hAnsi="Times New Roman" w:cs="Times New Roman"/>
          <w:sz w:val="24"/>
          <w:szCs w:val="24"/>
        </w:rPr>
        <w:lastRenderedPageBreak/>
        <w:t>Zajęcia specjalistyczne i korekcyjno-kompensacyjne prowadzą nauczyciele i specjaliści posiadający kwalifikacje odpowiednie do rodzaju zajęć.</w:t>
      </w:r>
    </w:p>
    <w:p w14:paraId="03FE596A" w14:textId="77777777" w:rsidR="00F45E5F" w:rsidRDefault="00F45E5F" w:rsidP="00A8218C">
      <w:pPr>
        <w:numPr>
          <w:ilvl w:val="0"/>
          <w:numId w:val="183"/>
        </w:numPr>
        <w:tabs>
          <w:tab w:val="left" w:pos="3029"/>
        </w:tabs>
        <w:suppressAutoHyphens/>
        <w:spacing w:after="0" w:line="360" w:lineRule="auto"/>
        <w:contextualSpacing/>
        <w:jc w:val="both"/>
      </w:pPr>
      <w:r>
        <w:rPr>
          <w:rFonts w:ascii="Times New Roman" w:hAnsi="Times New Roman" w:cs="Times New Roman"/>
          <w:sz w:val="24"/>
          <w:szCs w:val="24"/>
        </w:rPr>
        <w:t>W szkole zatrudniony jest logopeda.</w:t>
      </w:r>
    </w:p>
    <w:p w14:paraId="4FB8EECE" w14:textId="77777777" w:rsidR="00F45E5F" w:rsidRDefault="00F45E5F" w:rsidP="00A8218C">
      <w:pPr>
        <w:tabs>
          <w:tab w:val="left" w:pos="3029"/>
        </w:tabs>
        <w:spacing w:after="0" w:line="360" w:lineRule="auto"/>
        <w:contextualSpacing/>
        <w:jc w:val="both"/>
        <w:rPr>
          <w:rFonts w:ascii="Times New Roman" w:hAnsi="Times New Roman" w:cs="Times New Roman"/>
          <w:b/>
          <w:sz w:val="24"/>
          <w:szCs w:val="24"/>
        </w:rPr>
      </w:pPr>
    </w:p>
    <w:p w14:paraId="04AE30A1" w14:textId="77777777" w:rsidR="00F45E5F" w:rsidRDefault="00F45E5F" w:rsidP="00A8218C">
      <w:pPr>
        <w:tabs>
          <w:tab w:val="left" w:pos="3029"/>
        </w:tabs>
        <w:spacing w:after="0" w:line="360" w:lineRule="auto"/>
        <w:jc w:val="both"/>
        <w:rPr>
          <w:rFonts w:ascii="Times New Roman" w:hAnsi="Times New Roman" w:cs="Times New Roman"/>
          <w:b/>
          <w:sz w:val="24"/>
          <w:szCs w:val="24"/>
        </w:rPr>
      </w:pPr>
    </w:p>
    <w:p w14:paraId="298C3129" w14:textId="77777777" w:rsidR="00F45E5F" w:rsidRDefault="00F45E5F" w:rsidP="00A8218C">
      <w:pPr>
        <w:tabs>
          <w:tab w:val="left" w:pos="3029"/>
        </w:tabs>
        <w:spacing w:after="0" w:line="360" w:lineRule="auto"/>
        <w:jc w:val="both"/>
      </w:pPr>
      <w:r>
        <w:rPr>
          <w:rFonts w:cs="Times New Roman"/>
          <w:b/>
          <w:sz w:val="24"/>
          <w:szCs w:val="24"/>
        </w:rPr>
        <w:t>Rozdział 4</w:t>
      </w:r>
    </w:p>
    <w:p w14:paraId="0246ACDE" w14:textId="77777777" w:rsidR="00F45E5F" w:rsidRDefault="00F45E5F" w:rsidP="00A8218C">
      <w:pPr>
        <w:tabs>
          <w:tab w:val="left" w:pos="3029"/>
        </w:tabs>
        <w:spacing w:after="0" w:line="360" w:lineRule="auto"/>
        <w:jc w:val="both"/>
      </w:pPr>
      <w:r>
        <w:rPr>
          <w:rFonts w:cs="Times New Roman"/>
          <w:b/>
          <w:sz w:val="24"/>
          <w:szCs w:val="24"/>
        </w:rPr>
        <w:t>Organizacja nauczania, wychowania i opieki uczniom niepełnosprawnym i niedostosowanym społecznie</w:t>
      </w:r>
    </w:p>
    <w:p w14:paraId="6C627240" w14:textId="77777777" w:rsidR="00F45E5F" w:rsidRDefault="00F45E5F" w:rsidP="00A8218C">
      <w:pPr>
        <w:tabs>
          <w:tab w:val="left" w:pos="3029"/>
        </w:tabs>
        <w:spacing w:after="0" w:line="360" w:lineRule="auto"/>
        <w:jc w:val="both"/>
        <w:rPr>
          <w:rFonts w:ascii="Times New Roman" w:hAnsi="Times New Roman" w:cs="Times New Roman"/>
          <w:b/>
          <w:sz w:val="24"/>
          <w:szCs w:val="24"/>
        </w:rPr>
      </w:pPr>
    </w:p>
    <w:p w14:paraId="17C5E489" w14:textId="2325CBA6" w:rsidR="00F45E5F" w:rsidRDefault="00F45E5F" w:rsidP="00A8218C">
      <w:pPr>
        <w:tabs>
          <w:tab w:val="left" w:pos="3029"/>
        </w:tabs>
        <w:spacing w:after="0" w:line="360" w:lineRule="auto"/>
        <w:jc w:val="center"/>
      </w:pPr>
      <w:r>
        <w:rPr>
          <w:rFonts w:ascii="Times New Roman" w:hAnsi="Times New Roman" w:cs="Times New Roman"/>
          <w:b/>
          <w:sz w:val="24"/>
          <w:szCs w:val="24"/>
        </w:rPr>
        <w:t xml:space="preserve">§ </w:t>
      </w:r>
      <w:r w:rsidR="0093221D">
        <w:rPr>
          <w:rFonts w:ascii="Times New Roman" w:hAnsi="Times New Roman" w:cs="Times New Roman"/>
          <w:b/>
          <w:sz w:val="24"/>
          <w:szCs w:val="24"/>
        </w:rPr>
        <w:t>27</w:t>
      </w:r>
    </w:p>
    <w:p w14:paraId="1DDD19BD" w14:textId="77777777" w:rsidR="00F45E5F" w:rsidRDefault="00F45E5F" w:rsidP="00A8218C">
      <w:pPr>
        <w:tabs>
          <w:tab w:val="left" w:pos="3029"/>
        </w:tabs>
        <w:spacing w:after="0" w:line="360" w:lineRule="auto"/>
        <w:jc w:val="center"/>
        <w:rPr>
          <w:rFonts w:ascii="Times New Roman" w:hAnsi="Times New Roman" w:cs="Times New Roman"/>
          <w:b/>
          <w:sz w:val="24"/>
          <w:szCs w:val="24"/>
        </w:rPr>
      </w:pPr>
    </w:p>
    <w:p w14:paraId="46312374" w14:textId="77777777" w:rsidR="00F45E5F" w:rsidRDefault="00F45E5F" w:rsidP="00A8218C">
      <w:pPr>
        <w:tabs>
          <w:tab w:val="left" w:pos="3029"/>
        </w:tabs>
        <w:spacing w:after="0" w:line="360" w:lineRule="auto"/>
        <w:jc w:val="both"/>
      </w:pPr>
      <w:r>
        <w:rPr>
          <w:rFonts w:ascii="Times New Roman" w:hAnsi="Times New Roman" w:cs="Times New Roman"/>
          <w:sz w:val="24"/>
          <w:szCs w:val="24"/>
        </w:rPr>
        <w:t>W szkole kształceniem specjalnym obejmuje się uczniów posiadających orzeczenie poradni psychologiczno-pedagogicznej lub orzeczenie powiatowych zespołów ds. orzekania inwalidztwa. Nauczanie specjalne prowadzone jest w oddziale ogólnodostępnym.</w:t>
      </w:r>
    </w:p>
    <w:p w14:paraId="6629F108" w14:textId="77777777" w:rsidR="00F45E5F" w:rsidRDefault="00F45E5F" w:rsidP="00A8218C">
      <w:pPr>
        <w:tabs>
          <w:tab w:val="left" w:pos="3029"/>
        </w:tabs>
        <w:spacing w:after="0" w:line="360" w:lineRule="auto"/>
        <w:jc w:val="both"/>
      </w:pPr>
    </w:p>
    <w:p w14:paraId="72109C37" w14:textId="4BA732FD" w:rsidR="00F45E5F" w:rsidRDefault="00F45E5F" w:rsidP="00A8218C">
      <w:pPr>
        <w:tabs>
          <w:tab w:val="left" w:pos="3029"/>
        </w:tabs>
        <w:spacing w:after="0" w:line="360" w:lineRule="auto"/>
        <w:jc w:val="center"/>
      </w:pPr>
      <w:r>
        <w:rPr>
          <w:rFonts w:ascii="Times New Roman" w:hAnsi="Times New Roman" w:cs="Times New Roman"/>
          <w:b/>
          <w:sz w:val="24"/>
          <w:szCs w:val="24"/>
        </w:rPr>
        <w:t xml:space="preserve">§ </w:t>
      </w:r>
      <w:r w:rsidR="0093221D">
        <w:rPr>
          <w:rFonts w:ascii="Times New Roman" w:hAnsi="Times New Roman" w:cs="Times New Roman"/>
          <w:b/>
          <w:sz w:val="24"/>
          <w:szCs w:val="24"/>
        </w:rPr>
        <w:t>28</w:t>
      </w:r>
    </w:p>
    <w:p w14:paraId="0245E1CB" w14:textId="77777777" w:rsidR="00F45E5F" w:rsidRDefault="00F45E5F" w:rsidP="00A8218C">
      <w:pPr>
        <w:tabs>
          <w:tab w:val="left" w:pos="3029"/>
        </w:tabs>
        <w:spacing w:after="0" w:line="360" w:lineRule="auto"/>
        <w:jc w:val="center"/>
        <w:rPr>
          <w:rFonts w:ascii="Times New Roman" w:hAnsi="Times New Roman" w:cs="Times New Roman"/>
          <w:b/>
          <w:sz w:val="24"/>
          <w:szCs w:val="24"/>
        </w:rPr>
      </w:pPr>
    </w:p>
    <w:p w14:paraId="4DF3ED4E" w14:textId="77777777" w:rsidR="00F45E5F" w:rsidRDefault="00F45E5F" w:rsidP="00A8218C">
      <w:pPr>
        <w:tabs>
          <w:tab w:val="left" w:pos="3029"/>
        </w:tabs>
        <w:spacing w:after="0" w:line="360" w:lineRule="auto"/>
        <w:jc w:val="both"/>
      </w:pPr>
      <w:r>
        <w:rPr>
          <w:rFonts w:ascii="Times New Roman" w:hAnsi="Times New Roman" w:cs="Times New Roman"/>
          <w:sz w:val="24"/>
          <w:szCs w:val="24"/>
        </w:rPr>
        <w:t>Szkoła zapewnia uczniom z orzeczoną niepełnosprawnością lub niedostosowaniem społecznym:</w:t>
      </w:r>
    </w:p>
    <w:p w14:paraId="21E3AAE6" w14:textId="77777777" w:rsidR="00F45E5F" w:rsidRDefault="00F45E5F" w:rsidP="00A8218C">
      <w:pPr>
        <w:numPr>
          <w:ilvl w:val="0"/>
          <w:numId w:val="184"/>
        </w:numPr>
        <w:tabs>
          <w:tab w:val="left" w:pos="3029"/>
        </w:tabs>
        <w:suppressAutoHyphens/>
        <w:spacing w:after="0" w:line="360" w:lineRule="auto"/>
        <w:contextualSpacing/>
        <w:jc w:val="both"/>
      </w:pPr>
      <w:r>
        <w:rPr>
          <w:rFonts w:ascii="Times New Roman" w:hAnsi="Times New Roman" w:cs="Times New Roman"/>
          <w:sz w:val="24"/>
          <w:szCs w:val="24"/>
        </w:rPr>
        <w:t xml:space="preserve">realizację zaleceń zawartych w orzeczeniu o potrzebie kształcenia specjalnego; </w:t>
      </w:r>
    </w:p>
    <w:p w14:paraId="361FF0B4" w14:textId="77777777" w:rsidR="00F45E5F" w:rsidRDefault="00F45E5F" w:rsidP="00A8218C">
      <w:pPr>
        <w:numPr>
          <w:ilvl w:val="0"/>
          <w:numId w:val="184"/>
        </w:numPr>
        <w:tabs>
          <w:tab w:val="left" w:pos="3029"/>
        </w:tabs>
        <w:suppressAutoHyphens/>
        <w:spacing w:after="0" w:line="360" w:lineRule="auto"/>
        <w:contextualSpacing/>
        <w:jc w:val="both"/>
      </w:pPr>
      <w:r>
        <w:rPr>
          <w:rFonts w:ascii="Times New Roman" w:hAnsi="Times New Roman" w:cs="Times New Roman"/>
          <w:sz w:val="24"/>
          <w:szCs w:val="24"/>
        </w:rPr>
        <w:t xml:space="preserve">odpowiednie warunki do pobytu w szkole oraz w miarę możliwości sprzęt specjalistyczny i środki dydaktyczne; </w:t>
      </w:r>
    </w:p>
    <w:p w14:paraId="0261F73F" w14:textId="77777777" w:rsidR="00F45E5F" w:rsidRDefault="00F45E5F" w:rsidP="00A8218C">
      <w:pPr>
        <w:numPr>
          <w:ilvl w:val="0"/>
          <w:numId w:val="184"/>
        </w:numPr>
        <w:tabs>
          <w:tab w:val="left" w:pos="3029"/>
        </w:tabs>
        <w:suppressAutoHyphens/>
        <w:spacing w:after="0" w:line="360" w:lineRule="auto"/>
        <w:contextualSpacing/>
        <w:jc w:val="both"/>
      </w:pPr>
      <w:r>
        <w:rPr>
          <w:rFonts w:ascii="Times New Roman" w:hAnsi="Times New Roman" w:cs="Times New Roman"/>
          <w:sz w:val="24"/>
          <w:szCs w:val="24"/>
        </w:rPr>
        <w:t xml:space="preserve">realizację programów nauczania dostosowanych do indywidualnych potrzeb edukacyjnych i możliwości psychofizycznych ucznia; </w:t>
      </w:r>
    </w:p>
    <w:p w14:paraId="0356D4CD" w14:textId="77777777" w:rsidR="00F45E5F" w:rsidRDefault="00F45E5F" w:rsidP="00A8218C">
      <w:pPr>
        <w:numPr>
          <w:ilvl w:val="0"/>
          <w:numId w:val="184"/>
        </w:numPr>
        <w:tabs>
          <w:tab w:val="left" w:pos="3029"/>
        </w:tabs>
        <w:suppressAutoHyphens/>
        <w:spacing w:after="0" w:line="360" w:lineRule="auto"/>
        <w:contextualSpacing/>
        <w:jc w:val="both"/>
      </w:pPr>
      <w:r>
        <w:rPr>
          <w:rFonts w:ascii="Times New Roman" w:hAnsi="Times New Roman" w:cs="Times New Roman"/>
          <w:sz w:val="24"/>
          <w:szCs w:val="24"/>
        </w:rPr>
        <w:t xml:space="preserve">zajęcia rewalidacyjne, stosownie do potrzeb; </w:t>
      </w:r>
    </w:p>
    <w:p w14:paraId="352E76B2" w14:textId="77777777" w:rsidR="00F45E5F" w:rsidRDefault="00F45E5F" w:rsidP="00A8218C">
      <w:pPr>
        <w:numPr>
          <w:ilvl w:val="0"/>
          <w:numId w:val="184"/>
        </w:numPr>
        <w:tabs>
          <w:tab w:val="left" w:pos="3029"/>
        </w:tabs>
        <w:suppressAutoHyphens/>
        <w:spacing w:after="0" w:line="360" w:lineRule="auto"/>
        <w:contextualSpacing/>
        <w:jc w:val="both"/>
      </w:pPr>
      <w:r>
        <w:rPr>
          <w:rFonts w:ascii="Times New Roman" w:hAnsi="Times New Roman" w:cs="Times New Roman"/>
          <w:sz w:val="24"/>
          <w:szCs w:val="24"/>
        </w:rPr>
        <w:t>integrację ze środowiskiem rówieśniczym.</w:t>
      </w:r>
    </w:p>
    <w:p w14:paraId="528C5A4D" w14:textId="77777777" w:rsidR="00F45E5F" w:rsidRDefault="00F45E5F" w:rsidP="00A8218C">
      <w:pPr>
        <w:tabs>
          <w:tab w:val="left" w:pos="3029"/>
        </w:tabs>
        <w:spacing w:after="0" w:line="360" w:lineRule="auto"/>
        <w:jc w:val="both"/>
        <w:rPr>
          <w:rFonts w:ascii="Times New Roman" w:hAnsi="Times New Roman" w:cs="Times New Roman"/>
          <w:b/>
          <w:sz w:val="24"/>
          <w:szCs w:val="24"/>
        </w:rPr>
      </w:pPr>
    </w:p>
    <w:p w14:paraId="6D713026" w14:textId="77777777" w:rsidR="00F45E5F" w:rsidRDefault="00F45E5F" w:rsidP="00A8218C">
      <w:pPr>
        <w:tabs>
          <w:tab w:val="left" w:pos="3029"/>
        </w:tabs>
        <w:spacing w:after="0" w:line="360" w:lineRule="auto"/>
        <w:jc w:val="both"/>
      </w:pPr>
      <w:r>
        <w:rPr>
          <w:rFonts w:ascii="Times New Roman" w:hAnsi="Times New Roman" w:cs="Times New Roman"/>
          <w:sz w:val="24"/>
          <w:szCs w:val="24"/>
        </w:rPr>
        <w:t>Szkoła organizuje zajęcia zgodnie z zaleceniami zawartymi w orzeczeniu o potrzebie kształcenia specjalnego.</w:t>
      </w:r>
    </w:p>
    <w:p w14:paraId="2A5100D1" w14:textId="77777777" w:rsidR="00F45E5F" w:rsidRDefault="00F45E5F" w:rsidP="00A8218C">
      <w:pPr>
        <w:tabs>
          <w:tab w:val="left" w:pos="3029"/>
        </w:tabs>
        <w:spacing w:after="0" w:line="360" w:lineRule="auto"/>
        <w:jc w:val="both"/>
        <w:rPr>
          <w:rFonts w:ascii="Times New Roman" w:hAnsi="Times New Roman" w:cs="Times New Roman"/>
          <w:b/>
          <w:sz w:val="24"/>
          <w:szCs w:val="24"/>
        </w:rPr>
      </w:pPr>
    </w:p>
    <w:p w14:paraId="009911B2" w14:textId="4B27B872" w:rsidR="00F45E5F" w:rsidRDefault="00F45E5F" w:rsidP="00A8218C">
      <w:pPr>
        <w:tabs>
          <w:tab w:val="left" w:pos="3029"/>
        </w:tabs>
        <w:spacing w:after="0" w:line="360" w:lineRule="auto"/>
        <w:jc w:val="center"/>
      </w:pPr>
      <w:r>
        <w:rPr>
          <w:rFonts w:ascii="Times New Roman" w:hAnsi="Times New Roman" w:cs="Times New Roman"/>
          <w:b/>
          <w:sz w:val="24"/>
          <w:szCs w:val="24"/>
        </w:rPr>
        <w:t xml:space="preserve">§ </w:t>
      </w:r>
      <w:r w:rsidR="0093221D">
        <w:rPr>
          <w:rFonts w:ascii="Times New Roman" w:hAnsi="Times New Roman" w:cs="Times New Roman"/>
          <w:b/>
          <w:sz w:val="24"/>
          <w:szCs w:val="24"/>
        </w:rPr>
        <w:t>29</w:t>
      </w:r>
    </w:p>
    <w:p w14:paraId="0B487CE2" w14:textId="77777777" w:rsidR="00F45E5F" w:rsidRDefault="00F45E5F" w:rsidP="00A8218C">
      <w:pPr>
        <w:tabs>
          <w:tab w:val="left" w:pos="3029"/>
        </w:tabs>
        <w:spacing w:after="0" w:line="360" w:lineRule="auto"/>
        <w:jc w:val="center"/>
        <w:rPr>
          <w:rFonts w:ascii="Times New Roman" w:hAnsi="Times New Roman" w:cs="Times New Roman"/>
          <w:b/>
          <w:sz w:val="24"/>
          <w:szCs w:val="24"/>
        </w:rPr>
      </w:pPr>
    </w:p>
    <w:p w14:paraId="76EBABD0" w14:textId="77777777" w:rsidR="00F45E5F" w:rsidRDefault="00F45E5F" w:rsidP="00A8218C">
      <w:pPr>
        <w:numPr>
          <w:ilvl w:val="0"/>
          <w:numId w:val="185"/>
        </w:numPr>
        <w:tabs>
          <w:tab w:val="left" w:pos="3029"/>
        </w:tabs>
        <w:suppressAutoHyphens/>
        <w:spacing w:after="0" w:line="360" w:lineRule="auto"/>
        <w:contextualSpacing/>
        <w:jc w:val="both"/>
      </w:pPr>
      <w:r>
        <w:rPr>
          <w:rFonts w:ascii="Times New Roman" w:hAnsi="Times New Roman" w:cs="Times New Roman"/>
          <w:sz w:val="24"/>
          <w:szCs w:val="24"/>
        </w:rPr>
        <w:lastRenderedPageBreak/>
        <w:t xml:space="preserve">W szkole powołuje się Zespół ds. pomocy </w:t>
      </w:r>
      <w:proofErr w:type="spellStart"/>
      <w:r>
        <w:rPr>
          <w:rFonts w:ascii="Times New Roman" w:hAnsi="Times New Roman" w:cs="Times New Roman"/>
          <w:sz w:val="24"/>
          <w:szCs w:val="24"/>
        </w:rPr>
        <w:t>psychologiczno</w:t>
      </w:r>
      <w:proofErr w:type="spellEnd"/>
      <w:r>
        <w:rPr>
          <w:rFonts w:ascii="Times New Roman" w:hAnsi="Times New Roman" w:cs="Times New Roman"/>
          <w:sz w:val="24"/>
          <w:szCs w:val="24"/>
        </w:rPr>
        <w:t xml:space="preserve"> – pedagogicznej uczniom posiadającym orzeczenie o potrzebie kształcenia specjalnego lub orzeczenie o niedostosowaniu społecznym lub zagrożeniem niedostosowania społecznego, zwany dalej Zespołem.</w:t>
      </w:r>
    </w:p>
    <w:p w14:paraId="4A2B3B5E" w14:textId="77777777" w:rsidR="00F45E5F" w:rsidRDefault="00F45E5F" w:rsidP="00A8218C">
      <w:pPr>
        <w:numPr>
          <w:ilvl w:val="0"/>
          <w:numId w:val="185"/>
        </w:numPr>
        <w:tabs>
          <w:tab w:val="left" w:pos="3029"/>
        </w:tabs>
        <w:suppressAutoHyphens/>
        <w:spacing w:after="0" w:line="360" w:lineRule="auto"/>
        <w:contextualSpacing/>
        <w:jc w:val="both"/>
      </w:pPr>
      <w:r>
        <w:rPr>
          <w:rFonts w:ascii="Times New Roman" w:hAnsi="Times New Roman" w:cs="Times New Roman"/>
          <w:sz w:val="24"/>
          <w:szCs w:val="24"/>
        </w:rPr>
        <w:t xml:space="preserve">Nauczyciele prowadzący zajęcia w danym oddziale tworzą zespół, którego zadaniem jest w szczególności ustalenie zestawu programów nauczania dla danego oddziału i jego modyfikowanie w miarę potrzeb. </w:t>
      </w:r>
    </w:p>
    <w:p w14:paraId="77915D7C" w14:textId="77777777" w:rsidR="00F45E5F" w:rsidRDefault="00F45E5F" w:rsidP="00A8218C">
      <w:pPr>
        <w:numPr>
          <w:ilvl w:val="0"/>
          <w:numId w:val="185"/>
        </w:numPr>
        <w:tabs>
          <w:tab w:val="left" w:pos="3029"/>
        </w:tabs>
        <w:suppressAutoHyphens/>
        <w:spacing w:after="0" w:line="360" w:lineRule="auto"/>
        <w:contextualSpacing/>
        <w:jc w:val="both"/>
      </w:pPr>
      <w:r>
        <w:rPr>
          <w:rFonts w:ascii="Times New Roman" w:hAnsi="Times New Roman" w:cs="Times New Roman"/>
          <w:sz w:val="24"/>
          <w:szCs w:val="24"/>
        </w:rPr>
        <w:t>Dyrektor szkoły może tworzyć zespoły wychowawcze, zespoły przedmiotowe lub inne zespoły problemowo – zadaniowe. Pracą zespołu kieruje przewodniczący powoływany przez Dyrektora szkoły.</w:t>
      </w:r>
    </w:p>
    <w:p w14:paraId="1EBC642C" w14:textId="77777777" w:rsidR="00F45E5F" w:rsidRDefault="00F45E5F" w:rsidP="00A8218C">
      <w:pPr>
        <w:numPr>
          <w:ilvl w:val="0"/>
          <w:numId w:val="185"/>
        </w:numPr>
        <w:tabs>
          <w:tab w:val="left" w:pos="3029"/>
        </w:tabs>
        <w:suppressAutoHyphens/>
        <w:spacing w:after="0" w:line="360" w:lineRule="auto"/>
        <w:contextualSpacing/>
        <w:jc w:val="both"/>
      </w:pPr>
      <w:r>
        <w:rPr>
          <w:rFonts w:ascii="Times New Roman" w:hAnsi="Times New Roman" w:cs="Times New Roman"/>
          <w:sz w:val="24"/>
          <w:szCs w:val="24"/>
        </w:rPr>
        <w:t>Zebrania zespołu odbywają się w miarę potrzeb. Zebrania zwołuje wychowawca oddziału, co najmniej z jednotygodniowym wyprzedzeniem.</w:t>
      </w:r>
    </w:p>
    <w:p w14:paraId="3C5BA4DB" w14:textId="77777777" w:rsidR="00F45E5F" w:rsidRDefault="00F45E5F" w:rsidP="00A8218C">
      <w:pPr>
        <w:numPr>
          <w:ilvl w:val="0"/>
          <w:numId w:val="185"/>
        </w:numPr>
        <w:tabs>
          <w:tab w:val="left" w:pos="3029"/>
        </w:tabs>
        <w:suppressAutoHyphens/>
        <w:spacing w:after="0" w:line="360" w:lineRule="auto"/>
        <w:contextualSpacing/>
        <w:jc w:val="both"/>
      </w:pPr>
      <w:r>
        <w:rPr>
          <w:rFonts w:ascii="Times New Roman" w:hAnsi="Times New Roman" w:cs="Times New Roman"/>
          <w:sz w:val="24"/>
          <w:szCs w:val="24"/>
        </w:rPr>
        <w:t xml:space="preserve">Dla uczniów, o których mowa w ust. 1, zespół na podstawie orzeczenia opracowuje indywidualny program </w:t>
      </w:r>
      <w:proofErr w:type="spellStart"/>
      <w:r>
        <w:rPr>
          <w:rFonts w:ascii="Times New Roman" w:hAnsi="Times New Roman" w:cs="Times New Roman"/>
          <w:sz w:val="24"/>
          <w:szCs w:val="24"/>
        </w:rPr>
        <w:t>edukacyjno</w:t>
      </w:r>
      <w:proofErr w:type="spellEnd"/>
      <w:r>
        <w:rPr>
          <w:rFonts w:ascii="Times New Roman" w:hAnsi="Times New Roman" w:cs="Times New Roman"/>
          <w:sz w:val="24"/>
          <w:szCs w:val="24"/>
        </w:rPr>
        <w:t xml:space="preserve"> – terapeutyczny na okres wskazany w orzeczeniu. Zespół opracowuje program po dokonaniu wielospecjalistycznej oceny poziomu funkcjonowania ucznia, we współpracy, w zależności od potrzeb, z poradnią psychologiczno-pedagogiczną.</w:t>
      </w:r>
    </w:p>
    <w:p w14:paraId="22D03A3B" w14:textId="77777777" w:rsidR="00F45E5F" w:rsidRDefault="00F45E5F" w:rsidP="00A8218C">
      <w:pPr>
        <w:numPr>
          <w:ilvl w:val="0"/>
          <w:numId w:val="185"/>
        </w:numPr>
        <w:tabs>
          <w:tab w:val="left" w:pos="3029"/>
        </w:tabs>
        <w:suppressAutoHyphens/>
        <w:spacing w:after="0" w:line="360" w:lineRule="auto"/>
        <w:contextualSpacing/>
        <w:jc w:val="both"/>
      </w:pPr>
      <w:r>
        <w:rPr>
          <w:rFonts w:ascii="Times New Roman" w:hAnsi="Times New Roman" w:cs="Times New Roman"/>
          <w:sz w:val="24"/>
          <w:szCs w:val="24"/>
        </w:rPr>
        <w:t>Program opracowuje się w terminie 30 dni od dnia złożenia w szkole orzeczenia o potrzebie kształcenia specjalnego lub w terminie 30 dni przed upływem okresu, na jaki został opracowany poprzedni program.</w:t>
      </w:r>
    </w:p>
    <w:p w14:paraId="2956A6A7" w14:textId="77777777" w:rsidR="00F45E5F" w:rsidRDefault="00F45E5F" w:rsidP="00A8218C">
      <w:pPr>
        <w:numPr>
          <w:ilvl w:val="0"/>
          <w:numId w:val="185"/>
        </w:numPr>
        <w:tabs>
          <w:tab w:val="left" w:pos="3029"/>
        </w:tabs>
        <w:suppressAutoHyphens/>
        <w:spacing w:after="0" w:line="360" w:lineRule="auto"/>
        <w:contextualSpacing/>
        <w:jc w:val="both"/>
      </w:pPr>
      <w:r>
        <w:rPr>
          <w:rFonts w:ascii="Times New Roman" w:hAnsi="Times New Roman" w:cs="Times New Roman"/>
          <w:sz w:val="24"/>
          <w:szCs w:val="24"/>
        </w:rPr>
        <w:t xml:space="preserve">Rodzice ucznia mogą uczestniczyć w opracowaniu indywidualnego programu </w:t>
      </w:r>
      <w:proofErr w:type="spellStart"/>
      <w:r>
        <w:rPr>
          <w:rFonts w:ascii="Times New Roman" w:hAnsi="Times New Roman" w:cs="Times New Roman"/>
          <w:sz w:val="24"/>
          <w:szCs w:val="24"/>
        </w:rPr>
        <w:t>edukacyjno</w:t>
      </w:r>
      <w:proofErr w:type="spellEnd"/>
      <w:r>
        <w:rPr>
          <w:rFonts w:ascii="Times New Roman" w:hAnsi="Times New Roman" w:cs="Times New Roman"/>
          <w:sz w:val="24"/>
          <w:szCs w:val="24"/>
        </w:rPr>
        <w:t xml:space="preserve">– terapeutycznego oraz dokonywania okresowej wielospecjalistycznej oceny poziomu funkcjonowania ucznia oraz na własny wniosek otrzymać kopię programu. W przypadku nieobecności rodziców na posiedzeniu Zespołu Wspierającego, rodzice są niezwłocznie zawiadamiani w formie pisemnej o ustalonych dla dziecka formach, okresie udzielania pomocy </w:t>
      </w:r>
      <w:proofErr w:type="spellStart"/>
      <w:r>
        <w:rPr>
          <w:rFonts w:ascii="Times New Roman" w:hAnsi="Times New Roman" w:cs="Times New Roman"/>
          <w:sz w:val="24"/>
          <w:szCs w:val="24"/>
        </w:rPr>
        <w:t>psychologiczno</w:t>
      </w:r>
      <w:proofErr w:type="spellEnd"/>
      <w:r>
        <w:rPr>
          <w:rFonts w:ascii="Times New Roman" w:hAnsi="Times New Roman" w:cs="Times New Roman"/>
          <w:sz w:val="24"/>
          <w:szCs w:val="24"/>
        </w:rPr>
        <w:t xml:space="preserve"> – pedagogicznej oraz wymiarze godzin, w których poszczególne formy będą realizowane.</w:t>
      </w:r>
    </w:p>
    <w:p w14:paraId="7C441780" w14:textId="77777777" w:rsidR="00F45E5F" w:rsidRDefault="00F45E5F" w:rsidP="00A8218C">
      <w:pPr>
        <w:numPr>
          <w:ilvl w:val="0"/>
          <w:numId w:val="185"/>
        </w:numPr>
        <w:tabs>
          <w:tab w:val="left" w:pos="3029"/>
        </w:tabs>
        <w:suppressAutoHyphens/>
        <w:spacing w:after="0" w:line="360" w:lineRule="auto"/>
        <w:contextualSpacing/>
        <w:jc w:val="both"/>
      </w:pPr>
      <w:r>
        <w:rPr>
          <w:rFonts w:ascii="Times New Roman" w:hAnsi="Times New Roman" w:cs="Times New Roman"/>
          <w:sz w:val="24"/>
          <w:szCs w:val="24"/>
        </w:rPr>
        <w:t xml:space="preserve">Nauczyciele pracujący z uczniem, dla którego został opracowany indywidualny program </w:t>
      </w:r>
      <w:proofErr w:type="spellStart"/>
      <w:r>
        <w:rPr>
          <w:rFonts w:ascii="Times New Roman" w:hAnsi="Times New Roman" w:cs="Times New Roman"/>
          <w:sz w:val="24"/>
          <w:szCs w:val="24"/>
        </w:rPr>
        <w:t>edukacyjno</w:t>
      </w:r>
      <w:proofErr w:type="spellEnd"/>
      <w:r>
        <w:rPr>
          <w:rFonts w:ascii="Times New Roman" w:hAnsi="Times New Roman" w:cs="Times New Roman"/>
          <w:sz w:val="24"/>
          <w:szCs w:val="24"/>
        </w:rPr>
        <w:t xml:space="preserve"> – terapeutyczny mają obowiązek znać jego treść oraz stosować się do zaleceń zawartych w nim.</w:t>
      </w:r>
    </w:p>
    <w:p w14:paraId="5B468A9A" w14:textId="77777777" w:rsidR="00F45E5F" w:rsidRDefault="00F45E5F" w:rsidP="00A8218C">
      <w:pPr>
        <w:tabs>
          <w:tab w:val="left" w:pos="3029"/>
        </w:tabs>
        <w:spacing w:after="0" w:line="360" w:lineRule="auto"/>
        <w:jc w:val="both"/>
        <w:rPr>
          <w:rFonts w:ascii="Times New Roman" w:hAnsi="Times New Roman" w:cs="Times New Roman"/>
          <w:b/>
          <w:sz w:val="24"/>
          <w:szCs w:val="24"/>
        </w:rPr>
      </w:pPr>
    </w:p>
    <w:p w14:paraId="3C400E96" w14:textId="77777777" w:rsidR="00F45E5F" w:rsidRDefault="00F45E5F" w:rsidP="00A8218C">
      <w:pPr>
        <w:tabs>
          <w:tab w:val="left" w:pos="3029"/>
        </w:tabs>
        <w:spacing w:after="0" w:line="360" w:lineRule="auto"/>
        <w:jc w:val="both"/>
        <w:rPr>
          <w:rFonts w:ascii="Times New Roman" w:hAnsi="Times New Roman" w:cs="Times New Roman"/>
          <w:b/>
          <w:sz w:val="24"/>
          <w:szCs w:val="24"/>
        </w:rPr>
      </w:pPr>
    </w:p>
    <w:p w14:paraId="007C65C4" w14:textId="77777777" w:rsidR="00F45E5F" w:rsidRDefault="00F45E5F" w:rsidP="00A8218C">
      <w:pPr>
        <w:tabs>
          <w:tab w:val="left" w:pos="3029"/>
        </w:tabs>
        <w:spacing w:after="0" w:line="360" w:lineRule="auto"/>
        <w:jc w:val="both"/>
        <w:rPr>
          <w:rFonts w:ascii="Times New Roman" w:hAnsi="Times New Roman" w:cs="Times New Roman"/>
          <w:b/>
          <w:sz w:val="24"/>
          <w:szCs w:val="24"/>
        </w:rPr>
      </w:pPr>
    </w:p>
    <w:p w14:paraId="3F58B871" w14:textId="77777777" w:rsidR="00F45E5F" w:rsidRDefault="00F45E5F" w:rsidP="00A8218C">
      <w:pPr>
        <w:tabs>
          <w:tab w:val="left" w:pos="3029"/>
        </w:tabs>
        <w:spacing w:after="0" w:line="360" w:lineRule="auto"/>
        <w:jc w:val="both"/>
        <w:rPr>
          <w:rFonts w:ascii="Times New Roman" w:hAnsi="Times New Roman" w:cs="Times New Roman"/>
          <w:b/>
          <w:sz w:val="24"/>
          <w:szCs w:val="24"/>
        </w:rPr>
      </w:pPr>
    </w:p>
    <w:p w14:paraId="49A88F48" w14:textId="77777777" w:rsidR="00F45E5F" w:rsidRDefault="00F45E5F" w:rsidP="00A8218C">
      <w:pPr>
        <w:tabs>
          <w:tab w:val="left" w:pos="3029"/>
        </w:tabs>
        <w:spacing w:after="0" w:line="360" w:lineRule="auto"/>
        <w:jc w:val="both"/>
        <w:rPr>
          <w:rFonts w:ascii="Times New Roman" w:hAnsi="Times New Roman" w:cs="Times New Roman"/>
          <w:b/>
          <w:sz w:val="24"/>
          <w:szCs w:val="24"/>
        </w:rPr>
      </w:pPr>
    </w:p>
    <w:p w14:paraId="628DA65B" w14:textId="77777777" w:rsidR="00F45E5F" w:rsidRDefault="00F45E5F" w:rsidP="00A8218C">
      <w:pPr>
        <w:tabs>
          <w:tab w:val="left" w:pos="3029"/>
        </w:tabs>
        <w:spacing w:after="0" w:line="360" w:lineRule="auto"/>
        <w:jc w:val="both"/>
        <w:rPr>
          <w:rFonts w:ascii="Times New Roman" w:hAnsi="Times New Roman" w:cs="Times New Roman"/>
          <w:b/>
          <w:sz w:val="24"/>
          <w:szCs w:val="24"/>
        </w:rPr>
      </w:pPr>
    </w:p>
    <w:p w14:paraId="6F33CBCB" w14:textId="77777777" w:rsidR="00F45E5F" w:rsidRDefault="00F45E5F" w:rsidP="00A8218C">
      <w:pPr>
        <w:tabs>
          <w:tab w:val="left" w:pos="3029"/>
        </w:tabs>
        <w:spacing w:after="0" w:line="360" w:lineRule="auto"/>
        <w:jc w:val="both"/>
      </w:pPr>
      <w:r>
        <w:rPr>
          <w:rFonts w:cs="Times New Roman"/>
          <w:b/>
          <w:sz w:val="24"/>
          <w:szCs w:val="24"/>
        </w:rPr>
        <w:t xml:space="preserve">Rozdział 5 </w:t>
      </w:r>
    </w:p>
    <w:p w14:paraId="311E29AD" w14:textId="77777777" w:rsidR="00F45E5F" w:rsidRDefault="00F45E5F" w:rsidP="00A8218C">
      <w:pPr>
        <w:tabs>
          <w:tab w:val="left" w:pos="3029"/>
        </w:tabs>
        <w:spacing w:after="0" w:line="360" w:lineRule="auto"/>
        <w:jc w:val="both"/>
      </w:pPr>
      <w:r>
        <w:rPr>
          <w:rFonts w:ascii="Times New Roman" w:hAnsi="Times New Roman" w:cs="Times New Roman"/>
          <w:b/>
          <w:sz w:val="24"/>
          <w:szCs w:val="24"/>
        </w:rPr>
        <w:t>Nauczanie indywidualne</w:t>
      </w:r>
    </w:p>
    <w:p w14:paraId="6D31A04C" w14:textId="77777777" w:rsidR="00F45E5F" w:rsidRDefault="00F45E5F" w:rsidP="00A8218C">
      <w:pPr>
        <w:tabs>
          <w:tab w:val="left" w:pos="3029"/>
        </w:tabs>
        <w:spacing w:after="0" w:line="360" w:lineRule="auto"/>
        <w:jc w:val="both"/>
        <w:rPr>
          <w:rFonts w:ascii="Times New Roman" w:hAnsi="Times New Roman" w:cs="Times New Roman"/>
          <w:b/>
          <w:sz w:val="24"/>
          <w:szCs w:val="24"/>
        </w:rPr>
      </w:pPr>
    </w:p>
    <w:p w14:paraId="23DF6445" w14:textId="5D49DB58" w:rsidR="00F45E5F" w:rsidRDefault="00F45E5F" w:rsidP="00A8218C">
      <w:pPr>
        <w:tabs>
          <w:tab w:val="left" w:pos="3029"/>
        </w:tabs>
        <w:spacing w:after="0" w:line="360" w:lineRule="auto"/>
        <w:jc w:val="center"/>
      </w:pPr>
      <w:r>
        <w:rPr>
          <w:rFonts w:ascii="Times New Roman" w:hAnsi="Times New Roman" w:cs="Times New Roman"/>
          <w:b/>
          <w:sz w:val="24"/>
          <w:szCs w:val="24"/>
        </w:rPr>
        <w:t xml:space="preserve">§ </w:t>
      </w:r>
      <w:r w:rsidR="0093221D">
        <w:rPr>
          <w:rFonts w:ascii="Times New Roman" w:hAnsi="Times New Roman" w:cs="Times New Roman"/>
          <w:b/>
          <w:sz w:val="24"/>
          <w:szCs w:val="24"/>
        </w:rPr>
        <w:t>30</w:t>
      </w:r>
    </w:p>
    <w:p w14:paraId="4C166AD4" w14:textId="77777777" w:rsidR="00F45E5F" w:rsidRDefault="00F45E5F" w:rsidP="00A8218C">
      <w:pPr>
        <w:tabs>
          <w:tab w:val="left" w:pos="3029"/>
        </w:tabs>
        <w:spacing w:after="0" w:line="360" w:lineRule="auto"/>
        <w:jc w:val="center"/>
        <w:rPr>
          <w:rFonts w:ascii="Times New Roman" w:hAnsi="Times New Roman" w:cs="Times New Roman"/>
          <w:b/>
          <w:sz w:val="24"/>
          <w:szCs w:val="24"/>
        </w:rPr>
      </w:pPr>
    </w:p>
    <w:p w14:paraId="130D36F6" w14:textId="77777777" w:rsidR="00F45E5F" w:rsidRDefault="00F45E5F" w:rsidP="00A8218C">
      <w:pPr>
        <w:numPr>
          <w:ilvl w:val="0"/>
          <w:numId w:val="186"/>
        </w:numPr>
        <w:tabs>
          <w:tab w:val="left" w:pos="3029"/>
        </w:tabs>
        <w:suppressAutoHyphens/>
        <w:spacing w:after="0" w:line="360" w:lineRule="auto"/>
        <w:contextualSpacing/>
        <w:jc w:val="both"/>
      </w:pPr>
      <w:r>
        <w:rPr>
          <w:rFonts w:ascii="Times New Roman" w:hAnsi="Times New Roman" w:cs="Times New Roman"/>
          <w:sz w:val="24"/>
          <w:szCs w:val="24"/>
        </w:rPr>
        <w:t>Uczniów, którym stan zdrowia uniemożliwia lub znacznie utrudnia uczęszczanie do szkoły obejmuje się indywidualnym nauczaniem.</w:t>
      </w:r>
    </w:p>
    <w:p w14:paraId="7D023D13" w14:textId="77777777" w:rsidR="00F45E5F" w:rsidRDefault="00F45E5F" w:rsidP="00A8218C">
      <w:pPr>
        <w:numPr>
          <w:ilvl w:val="0"/>
          <w:numId w:val="186"/>
        </w:numPr>
        <w:tabs>
          <w:tab w:val="left" w:pos="3029"/>
        </w:tabs>
        <w:suppressAutoHyphens/>
        <w:spacing w:after="0" w:line="360" w:lineRule="auto"/>
        <w:contextualSpacing/>
        <w:jc w:val="both"/>
      </w:pPr>
      <w:r>
        <w:rPr>
          <w:rFonts w:ascii="Times New Roman" w:hAnsi="Times New Roman" w:cs="Times New Roman"/>
          <w:sz w:val="24"/>
          <w:szCs w:val="24"/>
        </w:rPr>
        <w:t xml:space="preserve">Indywidualne nauczanie organizuje </w:t>
      </w:r>
      <w:r>
        <w:rPr>
          <w:rFonts w:ascii="Times New Roman" w:eastAsia="SimSun" w:hAnsi="Times New Roman" w:cs="Times New Roman"/>
          <w:sz w:val="24"/>
          <w:szCs w:val="24"/>
          <w:lang w:eastAsia="zh-CN"/>
        </w:rPr>
        <w:t>D</w:t>
      </w:r>
      <w:r>
        <w:rPr>
          <w:rFonts w:ascii="Times New Roman" w:hAnsi="Times New Roman" w:cs="Times New Roman"/>
          <w:sz w:val="24"/>
          <w:szCs w:val="24"/>
        </w:rPr>
        <w:t xml:space="preserve">yrektor szkoły na wniosek rodziców (prawnych opiekunów) i na podstawie orzeczenia wydanego przez zespół orzekający w publicznej Poradni </w:t>
      </w:r>
      <w:proofErr w:type="spellStart"/>
      <w:r>
        <w:rPr>
          <w:rFonts w:ascii="Times New Roman" w:hAnsi="Times New Roman" w:cs="Times New Roman"/>
          <w:sz w:val="24"/>
          <w:szCs w:val="24"/>
        </w:rPr>
        <w:t>Psychologiczno</w:t>
      </w:r>
      <w:proofErr w:type="spellEnd"/>
      <w:r>
        <w:rPr>
          <w:rFonts w:ascii="Times New Roman" w:hAnsi="Times New Roman" w:cs="Times New Roman"/>
          <w:sz w:val="24"/>
          <w:szCs w:val="24"/>
        </w:rPr>
        <w:t xml:space="preserve"> – Pedagogicznej, w tym poradni specjalistycznej. Dyrektor organizuje indywidualne nauczanie w sposób zapewniający wykonanie określonych w orzeczeniu zaleceń dotyczących warunków realizacji potrzeb edukacyjnych ucznia.</w:t>
      </w:r>
    </w:p>
    <w:p w14:paraId="59EE0D91" w14:textId="77777777" w:rsidR="00F45E5F" w:rsidRDefault="00F45E5F" w:rsidP="00A8218C">
      <w:pPr>
        <w:numPr>
          <w:ilvl w:val="0"/>
          <w:numId w:val="186"/>
        </w:numPr>
        <w:tabs>
          <w:tab w:val="left" w:pos="3029"/>
        </w:tabs>
        <w:suppressAutoHyphens/>
        <w:spacing w:after="0" w:line="360" w:lineRule="auto"/>
        <w:contextualSpacing/>
        <w:jc w:val="both"/>
      </w:pPr>
      <w:r>
        <w:rPr>
          <w:rFonts w:ascii="Times New Roman" w:hAnsi="Times New Roman" w:cs="Times New Roman"/>
          <w:sz w:val="24"/>
          <w:szCs w:val="24"/>
        </w:rPr>
        <w:t xml:space="preserve">Zajęcia indywidualnego nauczania przydziela </w:t>
      </w:r>
      <w:r>
        <w:rPr>
          <w:rFonts w:ascii="Times New Roman" w:eastAsia="SimSun" w:hAnsi="Times New Roman" w:cs="Times New Roman"/>
          <w:sz w:val="24"/>
          <w:szCs w:val="24"/>
          <w:lang w:eastAsia="zh-CN"/>
        </w:rPr>
        <w:t>D</w:t>
      </w:r>
      <w:r>
        <w:rPr>
          <w:rFonts w:ascii="Times New Roman" w:hAnsi="Times New Roman" w:cs="Times New Roman"/>
          <w:sz w:val="24"/>
          <w:szCs w:val="24"/>
        </w:rPr>
        <w:t>yrektor nauczycielom zatrudnionym w placówce, zgodnie z posiadanymi kwalifikacjami.</w:t>
      </w:r>
    </w:p>
    <w:p w14:paraId="1C8B63B2" w14:textId="77777777" w:rsidR="00F45E5F" w:rsidRDefault="00F45E5F" w:rsidP="00A8218C">
      <w:pPr>
        <w:numPr>
          <w:ilvl w:val="0"/>
          <w:numId w:val="186"/>
        </w:numPr>
        <w:tabs>
          <w:tab w:val="left" w:pos="3029"/>
        </w:tabs>
        <w:suppressAutoHyphens/>
        <w:spacing w:after="0" w:line="360" w:lineRule="auto"/>
        <w:contextualSpacing/>
        <w:jc w:val="both"/>
      </w:pPr>
      <w:r>
        <w:rPr>
          <w:rFonts w:ascii="Times New Roman" w:hAnsi="Times New Roman" w:cs="Times New Roman"/>
          <w:sz w:val="24"/>
          <w:szCs w:val="24"/>
        </w:rPr>
        <w:t>Zajęcia indywidualnego nauczania prowadzi się w miejscu pobytu ucznia oraz zgodnie ze wskazaniami w orzeczeniu.</w:t>
      </w:r>
    </w:p>
    <w:p w14:paraId="2A7C6C59" w14:textId="77777777" w:rsidR="00F45E5F" w:rsidRDefault="00F45E5F" w:rsidP="00A8218C">
      <w:pPr>
        <w:numPr>
          <w:ilvl w:val="0"/>
          <w:numId w:val="186"/>
        </w:numPr>
        <w:tabs>
          <w:tab w:val="left" w:pos="3029"/>
        </w:tabs>
        <w:suppressAutoHyphens/>
        <w:spacing w:after="0" w:line="360" w:lineRule="auto"/>
        <w:contextualSpacing/>
        <w:jc w:val="both"/>
      </w:pPr>
      <w:r>
        <w:rPr>
          <w:rFonts w:ascii="Times New Roman" w:hAnsi="Times New Roman" w:cs="Times New Roman"/>
          <w:sz w:val="24"/>
          <w:szCs w:val="24"/>
        </w:rPr>
        <w:t>W indywidualnym nauczaniu realizuje się treści wynikające z podstawy kształcenia ogólnego dostosowane do potrzeb i możliwości psychofizycznych ucznia, a także miejsca, w których zajęcia są organizowane.</w:t>
      </w:r>
    </w:p>
    <w:p w14:paraId="02554D28" w14:textId="77777777" w:rsidR="00F45E5F" w:rsidRDefault="00F45E5F" w:rsidP="00A8218C">
      <w:pPr>
        <w:numPr>
          <w:ilvl w:val="0"/>
          <w:numId w:val="186"/>
        </w:numPr>
        <w:tabs>
          <w:tab w:val="left" w:pos="3029"/>
        </w:tabs>
        <w:suppressAutoHyphens/>
        <w:spacing w:after="0" w:line="360" w:lineRule="auto"/>
        <w:contextualSpacing/>
        <w:jc w:val="both"/>
      </w:pPr>
      <w:r>
        <w:rPr>
          <w:rFonts w:ascii="Times New Roman" w:hAnsi="Times New Roman" w:cs="Times New Roman"/>
          <w:sz w:val="24"/>
          <w:szCs w:val="24"/>
        </w:rPr>
        <w:t xml:space="preserve">Na podstawie orzeczenia, Dyrektor ustala zakres, miejsce i czas prowadzenia zajęć indywidualnego nauczania oraz na zasadach określonych w statucie szkoły, formy i zakres  pomocy psychologiczno-pedagogicznej. </w:t>
      </w:r>
    </w:p>
    <w:p w14:paraId="1D7D9B33" w14:textId="77777777" w:rsidR="00F45E5F" w:rsidRDefault="00F45E5F" w:rsidP="00A8218C">
      <w:pPr>
        <w:numPr>
          <w:ilvl w:val="0"/>
          <w:numId w:val="186"/>
        </w:numPr>
        <w:tabs>
          <w:tab w:val="left" w:pos="3029"/>
        </w:tabs>
        <w:suppressAutoHyphens/>
        <w:spacing w:after="0" w:line="360" w:lineRule="auto"/>
        <w:contextualSpacing/>
        <w:jc w:val="both"/>
      </w:pPr>
      <w:r>
        <w:rPr>
          <w:rFonts w:ascii="Times New Roman" w:hAnsi="Times New Roman" w:cs="Times New Roman"/>
          <w:sz w:val="24"/>
          <w:szCs w:val="24"/>
        </w:rPr>
        <w:t>Zakończenie indywidualnego nauczania następuje na wniosek rodzica lub opiekuna prawnego albo pełnoletniego ucznia. Do wniosku musi być załączone zaświadczenie lekarskie, z którego wynika, że stan zdrowia ucznia umożliwia uczęszczanie na zajęcia do szkoły.</w:t>
      </w:r>
    </w:p>
    <w:p w14:paraId="76B7B8AF" w14:textId="77777777" w:rsidR="00F45E5F" w:rsidRDefault="00F45E5F" w:rsidP="00A8218C">
      <w:pPr>
        <w:tabs>
          <w:tab w:val="left" w:pos="3029"/>
        </w:tabs>
        <w:spacing w:after="0" w:line="360" w:lineRule="auto"/>
        <w:jc w:val="both"/>
        <w:rPr>
          <w:rFonts w:ascii="Times New Roman" w:hAnsi="Times New Roman" w:cs="Times New Roman"/>
          <w:b/>
          <w:sz w:val="24"/>
          <w:szCs w:val="24"/>
        </w:rPr>
      </w:pPr>
    </w:p>
    <w:p w14:paraId="01351B85" w14:textId="77777777" w:rsidR="00F45E5F" w:rsidRDefault="00F45E5F" w:rsidP="00A8218C">
      <w:pPr>
        <w:tabs>
          <w:tab w:val="left" w:pos="3029"/>
        </w:tabs>
        <w:spacing w:after="0" w:line="360" w:lineRule="auto"/>
        <w:jc w:val="both"/>
        <w:rPr>
          <w:rFonts w:ascii="Times New Roman" w:hAnsi="Times New Roman" w:cs="Times New Roman"/>
          <w:b/>
          <w:sz w:val="24"/>
          <w:szCs w:val="24"/>
        </w:rPr>
      </w:pPr>
    </w:p>
    <w:p w14:paraId="6D6D803A" w14:textId="77777777" w:rsidR="00F45E5F" w:rsidRDefault="00F45E5F" w:rsidP="00A8218C">
      <w:pPr>
        <w:tabs>
          <w:tab w:val="left" w:pos="3029"/>
        </w:tabs>
        <w:spacing w:after="0" w:line="360" w:lineRule="auto"/>
        <w:jc w:val="both"/>
      </w:pPr>
      <w:r>
        <w:rPr>
          <w:b/>
          <w:i/>
          <w:sz w:val="24"/>
          <w:szCs w:val="24"/>
        </w:rPr>
        <w:t>DZIAŁ III      ORGANY SZKOŁY</w:t>
      </w:r>
    </w:p>
    <w:p w14:paraId="1CDD12C8" w14:textId="77777777" w:rsidR="00F45E5F" w:rsidRDefault="00F45E5F" w:rsidP="00A8218C">
      <w:pPr>
        <w:tabs>
          <w:tab w:val="left" w:pos="3029"/>
        </w:tabs>
        <w:spacing w:after="0" w:line="360" w:lineRule="auto"/>
        <w:jc w:val="both"/>
      </w:pPr>
      <w:r>
        <w:rPr>
          <w:b/>
          <w:sz w:val="24"/>
          <w:szCs w:val="24"/>
        </w:rPr>
        <w:lastRenderedPageBreak/>
        <w:t>Rozdział 1</w:t>
      </w:r>
    </w:p>
    <w:p w14:paraId="68263C46" w14:textId="77777777" w:rsidR="00F45E5F" w:rsidRDefault="00F45E5F" w:rsidP="00A8218C">
      <w:pPr>
        <w:tabs>
          <w:tab w:val="left" w:pos="3029"/>
        </w:tabs>
        <w:spacing w:after="0" w:line="360" w:lineRule="auto"/>
        <w:jc w:val="both"/>
      </w:pPr>
      <w:r>
        <w:rPr>
          <w:rFonts w:ascii="Times New Roman" w:hAnsi="Times New Roman" w:cs="Times New Roman"/>
          <w:b/>
          <w:sz w:val="24"/>
          <w:szCs w:val="24"/>
        </w:rPr>
        <w:t>Organy szkoły i ich kompetencje</w:t>
      </w:r>
    </w:p>
    <w:p w14:paraId="1DE33D6C" w14:textId="77777777" w:rsidR="00F45E5F" w:rsidRDefault="00F45E5F" w:rsidP="00A8218C">
      <w:pPr>
        <w:tabs>
          <w:tab w:val="left" w:pos="3029"/>
        </w:tabs>
        <w:spacing w:after="0" w:line="360" w:lineRule="auto"/>
        <w:jc w:val="both"/>
        <w:rPr>
          <w:rFonts w:ascii="Times New Roman" w:hAnsi="Times New Roman" w:cs="Times New Roman"/>
          <w:b/>
          <w:sz w:val="24"/>
          <w:szCs w:val="24"/>
        </w:rPr>
      </w:pPr>
    </w:p>
    <w:p w14:paraId="31B8129B" w14:textId="77777777" w:rsidR="00F45E5F" w:rsidRDefault="00F45E5F" w:rsidP="00A8218C">
      <w:pPr>
        <w:tabs>
          <w:tab w:val="left" w:pos="3029"/>
        </w:tabs>
        <w:spacing w:after="0" w:line="360" w:lineRule="auto"/>
        <w:jc w:val="both"/>
        <w:rPr>
          <w:rFonts w:ascii="Times New Roman" w:hAnsi="Times New Roman" w:cs="Times New Roman"/>
          <w:b/>
          <w:sz w:val="24"/>
          <w:szCs w:val="24"/>
        </w:rPr>
      </w:pPr>
    </w:p>
    <w:p w14:paraId="7DAE8AE3" w14:textId="0F9DDAFE" w:rsidR="00F45E5F" w:rsidRDefault="00F45E5F" w:rsidP="00A8218C">
      <w:pPr>
        <w:tabs>
          <w:tab w:val="left" w:pos="3029"/>
        </w:tabs>
        <w:spacing w:after="0" w:line="360" w:lineRule="auto"/>
        <w:jc w:val="center"/>
      </w:pPr>
      <w:r>
        <w:rPr>
          <w:rFonts w:ascii="Times New Roman" w:hAnsi="Times New Roman" w:cs="Times New Roman"/>
          <w:b/>
          <w:sz w:val="24"/>
          <w:szCs w:val="24"/>
        </w:rPr>
        <w:t xml:space="preserve">§ </w:t>
      </w:r>
      <w:r w:rsidR="0093221D">
        <w:rPr>
          <w:rFonts w:ascii="Times New Roman" w:hAnsi="Times New Roman" w:cs="Times New Roman"/>
          <w:b/>
          <w:sz w:val="24"/>
          <w:szCs w:val="24"/>
        </w:rPr>
        <w:t>31</w:t>
      </w:r>
    </w:p>
    <w:p w14:paraId="2C132AB7" w14:textId="77777777" w:rsidR="00F45E5F" w:rsidRDefault="00F45E5F" w:rsidP="00A8218C">
      <w:pPr>
        <w:tabs>
          <w:tab w:val="left" w:pos="3029"/>
        </w:tabs>
        <w:spacing w:after="0" w:line="360" w:lineRule="auto"/>
        <w:jc w:val="center"/>
        <w:rPr>
          <w:rFonts w:ascii="Times New Roman" w:hAnsi="Times New Roman" w:cs="Times New Roman"/>
          <w:b/>
          <w:sz w:val="24"/>
          <w:szCs w:val="24"/>
        </w:rPr>
      </w:pPr>
    </w:p>
    <w:p w14:paraId="765A78E2" w14:textId="77777777" w:rsidR="00F45E5F" w:rsidRDefault="00F45E5F" w:rsidP="00A8218C">
      <w:pPr>
        <w:numPr>
          <w:ilvl w:val="0"/>
          <w:numId w:val="187"/>
        </w:numPr>
        <w:tabs>
          <w:tab w:val="left" w:pos="3029"/>
        </w:tabs>
        <w:suppressAutoHyphens/>
        <w:spacing w:after="0" w:line="360" w:lineRule="auto"/>
        <w:contextualSpacing/>
        <w:jc w:val="both"/>
      </w:pPr>
      <w:r>
        <w:rPr>
          <w:rFonts w:ascii="Times New Roman" w:hAnsi="Times New Roman" w:cs="Times New Roman"/>
          <w:sz w:val="24"/>
          <w:szCs w:val="24"/>
        </w:rPr>
        <w:t>Organami szkoły są:</w:t>
      </w:r>
    </w:p>
    <w:p w14:paraId="07DC5E1B" w14:textId="77777777" w:rsidR="00F45E5F" w:rsidRDefault="00F45E5F" w:rsidP="00A8218C">
      <w:pPr>
        <w:numPr>
          <w:ilvl w:val="0"/>
          <w:numId w:val="188"/>
        </w:numPr>
        <w:tabs>
          <w:tab w:val="left" w:pos="3029"/>
        </w:tabs>
        <w:suppressAutoHyphens/>
        <w:spacing w:after="0" w:line="360" w:lineRule="auto"/>
        <w:contextualSpacing/>
        <w:jc w:val="both"/>
      </w:pPr>
      <w:r>
        <w:rPr>
          <w:rFonts w:ascii="Times New Roman" w:hAnsi="Times New Roman" w:cs="Times New Roman"/>
          <w:sz w:val="24"/>
          <w:szCs w:val="24"/>
        </w:rPr>
        <w:t xml:space="preserve">Dyrektor Szkoły; </w:t>
      </w:r>
    </w:p>
    <w:p w14:paraId="2C12E9C8" w14:textId="77777777" w:rsidR="00F45E5F" w:rsidRDefault="00F45E5F" w:rsidP="00A8218C">
      <w:pPr>
        <w:numPr>
          <w:ilvl w:val="0"/>
          <w:numId w:val="188"/>
        </w:numPr>
        <w:tabs>
          <w:tab w:val="left" w:pos="3029"/>
        </w:tabs>
        <w:suppressAutoHyphens/>
        <w:spacing w:after="0" w:line="360" w:lineRule="auto"/>
        <w:contextualSpacing/>
        <w:jc w:val="both"/>
      </w:pPr>
      <w:r>
        <w:rPr>
          <w:rFonts w:ascii="Times New Roman" w:hAnsi="Times New Roman" w:cs="Times New Roman"/>
          <w:sz w:val="24"/>
          <w:szCs w:val="24"/>
        </w:rPr>
        <w:t xml:space="preserve">Rada Pedagogiczna; </w:t>
      </w:r>
    </w:p>
    <w:p w14:paraId="6C9F6B6E" w14:textId="77777777" w:rsidR="00F45E5F" w:rsidRDefault="00F45E5F" w:rsidP="00A8218C">
      <w:pPr>
        <w:numPr>
          <w:ilvl w:val="0"/>
          <w:numId w:val="188"/>
        </w:numPr>
        <w:tabs>
          <w:tab w:val="left" w:pos="3029"/>
        </w:tabs>
        <w:suppressAutoHyphens/>
        <w:spacing w:after="0" w:line="360" w:lineRule="auto"/>
        <w:contextualSpacing/>
        <w:jc w:val="both"/>
      </w:pPr>
      <w:r>
        <w:rPr>
          <w:rFonts w:ascii="Times New Roman" w:hAnsi="Times New Roman" w:cs="Times New Roman"/>
          <w:sz w:val="24"/>
          <w:szCs w:val="24"/>
        </w:rPr>
        <w:t xml:space="preserve">Rada Rodziców; </w:t>
      </w:r>
    </w:p>
    <w:p w14:paraId="3AE949A1" w14:textId="77777777" w:rsidR="00F45E5F" w:rsidRDefault="00F45E5F" w:rsidP="00A8218C">
      <w:pPr>
        <w:numPr>
          <w:ilvl w:val="0"/>
          <w:numId w:val="188"/>
        </w:numPr>
        <w:tabs>
          <w:tab w:val="left" w:pos="3029"/>
        </w:tabs>
        <w:suppressAutoHyphens/>
        <w:spacing w:after="0" w:line="360" w:lineRule="auto"/>
        <w:contextualSpacing/>
        <w:jc w:val="both"/>
      </w:pPr>
      <w:r>
        <w:rPr>
          <w:rFonts w:ascii="Times New Roman" w:hAnsi="Times New Roman" w:cs="Times New Roman"/>
          <w:sz w:val="24"/>
          <w:szCs w:val="24"/>
        </w:rPr>
        <w:t>Samorząd Uczniowski.</w:t>
      </w:r>
    </w:p>
    <w:p w14:paraId="22BA8A45" w14:textId="77777777" w:rsidR="00F45E5F" w:rsidRPr="0058502F" w:rsidRDefault="00F45E5F" w:rsidP="00A8218C">
      <w:pPr>
        <w:numPr>
          <w:ilvl w:val="0"/>
          <w:numId w:val="187"/>
        </w:numPr>
        <w:tabs>
          <w:tab w:val="left" w:pos="3029"/>
        </w:tabs>
        <w:suppressAutoHyphens/>
        <w:spacing w:after="0" w:line="360" w:lineRule="auto"/>
        <w:contextualSpacing/>
        <w:jc w:val="both"/>
      </w:pPr>
      <w:r>
        <w:rPr>
          <w:rFonts w:ascii="Times New Roman" w:hAnsi="Times New Roman" w:cs="Times New Roman"/>
          <w:sz w:val="24"/>
          <w:szCs w:val="24"/>
        </w:rPr>
        <w:t>Każdy z wymienionych organów działa zgodnie z ustawą o systemie oświaty.</w:t>
      </w:r>
    </w:p>
    <w:p w14:paraId="3595A949" w14:textId="23F292DC" w:rsidR="0058502F" w:rsidRPr="0058502F" w:rsidRDefault="0058502F" w:rsidP="0058502F">
      <w:pPr>
        <w:pStyle w:val="Akapitzlist"/>
        <w:numPr>
          <w:ilvl w:val="0"/>
          <w:numId w:val="187"/>
        </w:numPr>
        <w:spacing w:after="0" w:line="360" w:lineRule="auto"/>
        <w:jc w:val="both"/>
        <w:rPr>
          <w:rFonts w:ascii="Times New Roman" w:hAnsi="Times New Roman" w:cs="Times New Roman"/>
          <w:sz w:val="24"/>
          <w:szCs w:val="24"/>
        </w:rPr>
      </w:pPr>
      <w:r w:rsidRPr="0058502F">
        <w:rPr>
          <w:rFonts w:ascii="Times New Roman" w:hAnsi="Times New Roman" w:cs="Times New Roman"/>
          <w:sz w:val="24"/>
          <w:szCs w:val="24"/>
        </w:rPr>
        <w:t>Organy Szkoły Podstawowej im. ks. bpa F. Jaczewskiego w Górkach – Grubakach są jednocześnie organami oddziału przedszkolnego.</w:t>
      </w:r>
    </w:p>
    <w:p w14:paraId="498C2398" w14:textId="77777777" w:rsidR="0058502F" w:rsidRPr="0058502F" w:rsidRDefault="0058502F" w:rsidP="0058502F">
      <w:pPr>
        <w:pStyle w:val="Akapitzlist"/>
        <w:spacing w:after="0" w:line="360" w:lineRule="auto"/>
        <w:jc w:val="both"/>
        <w:rPr>
          <w:rFonts w:ascii="Times New Roman" w:hAnsi="Times New Roman" w:cs="Times New Roman"/>
          <w:sz w:val="24"/>
          <w:szCs w:val="24"/>
        </w:rPr>
      </w:pPr>
      <w:r w:rsidRPr="0058502F">
        <w:rPr>
          <w:rFonts w:ascii="Times New Roman" w:hAnsi="Times New Roman" w:cs="Times New Roman"/>
          <w:sz w:val="24"/>
          <w:szCs w:val="24"/>
        </w:rPr>
        <w:t>1) w oddziale przedszkolnym nie wyłania się przedstawicieli samorządu uczniowskiego;</w:t>
      </w:r>
    </w:p>
    <w:p w14:paraId="203E6266" w14:textId="77777777" w:rsidR="0058502F" w:rsidRPr="0058502F" w:rsidRDefault="0058502F" w:rsidP="0058502F">
      <w:pPr>
        <w:pStyle w:val="Akapitzlist"/>
        <w:spacing w:after="0" w:line="360" w:lineRule="auto"/>
        <w:jc w:val="both"/>
        <w:rPr>
          <w:rFonts w:ascii="Times New Roman" w:hAnsi="Times New Roman" w:cs="Times New Roman"/>
          <w:sz w:val="24"/>
          <w:szCs w:val="24"/>
        </w:rPr>
      </w:pPr>
      <w:r w:rsidRPr="0058502F">
        <w:rPr>
          <w:rFonts w:ascii="Times New Roman" w:hAnsi="Times New Roman" w:cs="Times New Roman"/>
          <w:sz w:val="24"/>
          <w:szCs w:val="24"/>
        </w:rPr>
        <w:t>2) szczegółowe warunki współdziałania organów oraz sposób rozwiązywania sporów pomiędzy nimi opisane zostały w § 36 niniejszego statutu.</w:t>
      </w:r>
    </w:p>
    <w:p w14:paraId="5EEA035D" w14:textId="77777777" w:rsidR="0058502F" w:rsidRDefault="0058502F" w:rsidP="0058502F">
      <w:pPr>
        <w:tabs>
          <w:tab w:val="left" w:pos="3029"/>
        </w:tabs>
        <w:suppressAutoHyphens/>
        <w:spacing w:after="0" w:line="360" w:lineRule="auto"/>
        <w:ind w:left="360"/>
        <w:contextualSpacing/>
        <w:jc w:val="both"/>
      </w:pPr>
    </w:p>
    <w:p w14:paraId="6957384E" w14:textId="77777777" w:rsidR="00F45E5F" w:rsidRDefault="00F45E5F" w:rsidP="00A8218C">
      <w:pPr>
        <w:tabs>
          <w:tab w:val="left" w:pos="3029"/>
        </w:tabs>
        <w:spacing w:after="0" w:line="360" w:lineRule="auto"/>
        <w:jc w:val="both"/>
        <w:rPr>
          <w:rFonts w:ascii="Times New Roman" w:hAnsi="Times New Roman" w:cs="Times New Roman"/>
          <w:b/>
          <w:sz w:val="24"/>
          <w:szCs w:val="24"/>
        </w:rPr>
      </w:pPr>
    </w:p>
    <w:p w14:paraId="5217EDDD" w14:textId="77777777" w:rsidR="00F45E5F" w:rsidRDefault="00F45E5F" w:rsidP="00A8218C">
      <w:pPr>
        <w:tabs>
          <w:tab w:val="left" w:pos="3029"/>
        </w:tabs>
        <w:spacing w:after="0" w:line="360" w:lineRule="auto"/>
        <w:jc w:val="both"/>
        <w:rPr>
          <w:rFonts w:ascii="Times New Roman" w:hAnsi="Times New Roman" w:cs="Times New Roman"/>
          <w:b/>
          <w:sz w:val="24"/>
          <w:szCs w:val="24"/>
        </w:rPr>
      </w:pPr>
    </w:p>
    <w:p w14:paraId="7B0D15D7" w14:textId="77777777" w:rsidR="00F45E5F" w:rsidRDefault="00F45E5F" w:rsidP="00A8218C">
      <w:pPr>
        <w:tabs>
          <w:tab w:val="left" w:pos="3029"/>
        </w:tabs>
        <w:spacing w:after="0" w:line="360" w:lineRule="auto"/>
        <w:jc w:val="both"/>
        <w:rPr>
          <w:rFonts w:ascii="Times New Roman" w:hAnsi="Times New Roman" w:cs="Times New Roman"/>
          <w:b/>
          <w:sz w:val="24"/>
          <w:szCs w:val="24"/>
        </w:rPr>
      </w:pPr>
    </w:p>
    <w:p w14:paraId="400BE226" w14:textId="77777777" w:rsidR="00F45E5F" w:rsidRDefault="00F45E5F" w:rsidP="00A8218C">
      <w:pPr>
        <w:tabs>
          <w:tab w:val="left" w:pos="3029"/>
        </w:tabs>
        <w:spacing w:after="0" w:line="360" w:lineRule="auto"/>
        <w:jc w:val="both"/>
        <w:rPr>
          <w:rFonts w:ascii="Times New Roman" w:hAnsi="Times New Roman" w:cs="Times New Roman"/>
          <w:b/>
          <w:sz w:val="24"/>
          <w:szCs w:val="24"/>
        </w:rPr>
      </w:pPr>
    </w:p>
    <w:p w14:paraId="22EFAE30" w14:textId="4A8E55AB" w:rsidR="00F45E5F" w:rsidRDefault="00F45E5F" w:rsidP="00A8218C">
      <w:pPr>
        <w:tabs>
          <w:tab w:val="left" w:pos="3029"/>
        </w:tabs>
        <w:spacing w:after="0" w:line="360" w:lineRule="auto"/>
        <w:jc w:val="center"/>
      </w:pPr>
      <w:r>
        <w:rPr>
          <w:rFonts w:ascii="Times New Roman" w:hAnsi="Times New Roman" w:cs="Times New Roman"/>
          <w:b/>
          <w:sz w:val="24"/>
          <w:szCs w:val="24"/>
        </w:rPr>
        <w:t xml:space="preserve">§ </w:t>
      </w:r>
      <w:r w:rsidR="0093221D">
        <w:rPr>
          <w:rFonts w:ascii="Times New Roman" w:hAnsi="Times New Roman" w:cs="Times New Roman"/>
          <w:b/>
          <w:sz w:val="24"/>
          <w:szCs w:val="24"/>
        </w:rPr>
        <w:t>32</w:t>
      </w:r>
    </w:p>
    <w:p w14:paraId="5FFA2DDE" w14:textId="77777777" w:rsidR="00F45E5F" w:rsidRDefault="00F45E5F" w:rsidP="00A8218C">
      <w:pPr>
        <w:tabs>
          <w:tab w:val="left" w:pos="3029"/>
        </w:tabs>
        <w:spacing w:after="0" w:line="360" w:lineRule="auto"/>
        <w:jc w:val="center"/>
        <w:rPr>
          <w:rFonts w:ascii="Times New Roman" w:hAnsi="Times New Roman" w:cs="Times New Roman"/>
          <w:b/>
          <w:sz w:val="24"/>
          <w:szCs w:val="24"/>
        </w:rPr>
      </w:pPr>
    </w:p>
    <w:p w14:paraId="1BBE93F6" w14:textId="77777777" w:rsidR="00F45E5F" w:rsidRDefault="00F45E5F" w:rsidP="00A8218C">
      <w:pPr>
        <w:widowControl w:val="0"/>
        <w:shd w:val="clear" w:color="auto" w:fill="FFFFFF"/>
        <w:spacing w:after="0" w:line="360" w:lineRule="auto"/>
      </w:pPr>
      <w:r>
        <w:rPr>
          <w:rFonts w:ascii="Times New Roman" w:hAnsi="Times New Roman" w:cs="Times New Roman"/>
          <w:b/>
          <w:sz w:val="24"/>
          <w:szCs w:val="24"/>
        </w:rPr>
        <w:t>Dyrektor szkoły:</w:t>
      </w:r>
    </w:p>
    <w:p w14:paraId="793F16EF" w14:textId="77777777" w:rsidR="00F45E5F" w:rsidRDefault="00F45E5F" w:rsidP="00A8218C">
      <w:pPr>
        <w:widowControl w:val="0"/>
        <w:numPr>
          <w:ilvl w:val="0"/>
          <w:numId w:val="189"/>
        </w:numPr>
        <w:shd w:val="clear" w:color="auto" w:fill="FFFFFF"/>
        <w:suppressAutoHyphens/>
        <w:spacing w:after="0" w:line="360" w:lineRule="auto"/>
        <w:jc w:val="both"/>
      </w:pPr>
      <w:r>
        <w:rPr>
          <w:rFonts w:ascii="Times New Roman" w:hAnsi="Times New Roman" w:cs="Times New Roman"/>
          <w:sz w:val="24"/>
          <w:szCs w:val="24"/>
        </w:rPr>
        <w:t xml:space="preserve">kieruje działalnością szkoły i reprezentuje ją na zewnątrz; </w:t>
      </w:r>
    </w:p>
    <w:p w14:paraId="045FD579" w14:textId="77777777" w:rsidR="00F45E5F" w:rsidRDefault="00F45E5F" w:rsidP="00A8218C">
      <w:pPr>
        <w:widowControl w:val="0"/>
        <w:numPr>
          <w:ilvl w:val="0"/>
          <w:numId w:val="189"/>
        </w:numPr>
        <w:shd w:val="clear" w:color="auto" w:fill="FFFFFF"/>
        <w:suppressAutoHyphens/>
        <w:spacing w:after="0" w:line="360" w:lineRule="auto"/>
        <w:jc w:val="both"/>
      </w:pPr>
      <w:r>
        <w:rPr>
          <w:rFonts w:ascii="Times New Roman" w:hAnsi="Times New Roman" w:cs="Times New Roman"/>
          <w:sz w:val="24"/>
          <w:szCs w:val="24"/>
        </w:rPr>
        <w:t xml:space="preserve">jest przewodniczącym Rady Pedagogicznej; </w:t>
      </w:r>
    </w:p>
    <w:p w14:paraId="6B8D462A" w14:textId="77777777" w:rsidR="00F45E5F" w:rsidRDefault="00F45E5F" w:rsidP="00A8218C">
      <w:pPr>
        <w:widowControl w:val="0"/>
        <w:numPr>
          <w:ilvl w:val="0"/>
          <w:numId w:val="189"/>
        </w:numPr>
        <w:shd w:val="clear" w:color="auto" w:fill="FFFFFF"/>
        <w:suppressAutoHyphens/>
        <w:spacing w:after="0" w:line="360" w:lineRule="auto"/>
        <w:jc w:val="both"/>
      </w:pPr>
      <w:r>
        <w:rPr>
          <w:rFonts w:ascii="Times New Roman" w:hAnsi="Times New Roman" w:cs="Times New Roman"/>
          <w:sz w:val="24"/>
          <w:szCs w:val="24"/>
        </w:rPr>
        <w:t>zapewnia pomoc nauczycielom w realizacji ich zadań i ich doskonaleniu zawodowym;</w:t>
      </w:r>
    </w:p>
    <w:p w14:paraId="25C9B6D7" w14:textId="77777777" w:rsidR="00F45E5F" w:rsidRDefault="00F45E5F" w:rsidP="00A8218C">
      <w:pPr>
        <w:widowControl w:val="0"/>
        <w:numPr>
          <w:ilvl w:val="0"/>
          <w:numId w:val="189"/>
        </w:numPr>
        <w:shd w:val="clear" w:color="auto" w:fill="FFFFFF"/>
        <w:suppressAutoHyphens/>
        <w:spacing w:after="0" w:line="360" w:lineRule="auto"/>
        <w:jc w:val="both"/>
      </w:pPr>
      <w:r>
        <w:rPr>
          <w:rFonts w:ascii="Times New Roman" w:hAnsi="Times New Roman" w:cs="Times New Roman"/>
          <w:sz w:val="24"/>
          <w:szCs w:val="24"/>
        </w:rPr>
        <w:t>zapewnia, w miarę możliwości, warunki do realizacji zadań dydaktycznych, opiekuńczych    i wychowawczych;</w:t>
      </w:r>
    </w:p>
    <w:p w14:paraId="46781A11" w14:textId="77777777" w:rsidR="00F45E5F" w:rsidRDefault="00F45E5F" w:rsidP="00A8218C">
      <w:pPr>
        <w:widowControl w:val="0"/>
        <w:numPr>
          <w:ilvl w:val="0"/>
          <w:numId w:val="189"/>
        </w:numPr>
        <w:shd w:val="clear" w:color="auto" w:fill="FFFFFF"/>
        <w:suppressAutoHyphens/>
        <w:spacing w:after="0" w:line="360" w:lineRule="auto"/>
        <w:jc w:val="both"/>
      </w:pPr>
      <w:r>
        <w:rPr>
          <w:rFonts w:ascii="Times New Roman" w:hAnsi="Times New Roman" w:cs="Times New Roman"/>
          <w:sz w:val="24"/>
          <w:szCs w:val="24"/>
        </w:rPr>
        <w:t>sprawuje nadzór pedagogiczny;</w:t>
      </w:r>
    </w:p>
    <w:p w14:paraId="088CCE5A" w14:textId="77777777" w:rsidR="00F45E5F" w:rsidRDefault="00F45E5F" w:rsidP="00A8218C">
      <w:pPr>
        <w:widowControl w:val="0"/>
        <w:numPr>
          <w:ilvl w:val="0"/>
          <w:numId w:val="189"/>
        </w:numPr>
        <w:shd w:val="clear" w:color="auto" w:fill="FFFFFF"/>
        <w:suppressAutoHyphens/>
        <w:spacing w:after="0" w:line="360" w:lineRule="auto"/>
        <w:jc w:val="both"/>
      </w:pPr>
      <w:r>
        <w:rPr>
          <w:rFonts w:ascii="Times New Roman" w:hAnsi="Times New Roman" w:cs="Times New Roman"/>
          <w:color w:val="111111"/>
          <w:sz w:val="24"/>
          <w:szCs w:val="24"/>
          <w:highlight w:val="white"/>
        </w:rPr>
        <w:t>realizuje uchwały rady szkoły lub placówki oraz rady pedagogicznej, podjęte w ramach ich kompetencji stanowiących;</w:t>
      </w:r>
    </w:p>
    <w:p w14:paraId="1CD513CF" w14:textId="77777777" w:rsidR="00F45E5F" w:rsidRDefault="00F45E5F" w:rsidP="00A8218C">
      <w:pPr>
        <w:widowControl w:val="0"/>
        <w:numPr>
          <w:ilvl w:val="0"/>
          <w:numId w:val="189"/>
        </w:numPr>
        <w:shd w:val="clear" w:color="auto" w:fill="FFFFFF"/>
        <w:suppressAutoHyphens/>
        <w:spacing w:after="0" w:line="360" w:lineRule="auto"/>
        <w:jc w:val="both"/>
      </w:pPr>
      <w:r>
        <w:rPr>
          <w:rFonts w:ascii="Times New Roman" w:hAnsi="Times New Roman" w:cs="Times New Roman"/>
          <w:sz w:val="24"/>
          <w:szCs w:val="24"/>
        </w:rPr>
        <w:lastRenderedPageBreak/>
        <w:t>sprawuje opiekę nad uczniami oraz stwarza warunki harmonijnego rozwoju psychofizycznego poprzez aktywne działania prozdrowotne,</w:t>
      </w:r>
    </w:p>
    <w:p w14:paraId="3565C01F" w14:textId="77777777" w:rsidR="00F45E5F" w:rsidRDefault="00F45E5F" w:rsidP="00A8218C">
      <w:pPr>
        <w:widowControl w:val="0"/>
        <w:numPr>
          <w:ilvl w:val="0"/>
          <w:numId w:val="189"/>
        </w:numPr>
        <w:shd w:val="clear" w:color="auto" w:fill="FFFFFF"/>
        <w:suppressAutoHyphens/>
        <w:spacing w:after="0" w:line="360" w:lineRule="auto"/>
        <w:jc w:val="both"/>
      </w:pPr>
      <w:r>
        <w:rPr>
          <w:rFonts w:ascii="Times New Roman" w:hAnsi="Times New Roman" w:cs="Times New Roman"/>
          <w:sz w:val="24"/>
          <w:szCs w:val="24"/>
        </w:rPr>
        <w:t>odpowiada za dydaktyczny i wychowawczy poziom szkoły;</w:t>
      </w:r>
    </w:p>
    <w:p w14:paraId="1B882986" w14:textId="77777777" w:rsidR="00F45E5F" w:rsidRDefault="00F45E5F" w:rsidP="00A8218C">
      <w:pPr>
        <w:widowControl w:val="0"/>
        <w:numPr>
          <w:ilvl w:val="0"/>
          <w:numId w:val="189"/>
        </w:numPr>
        <w:shd w:val="clear" w:color="auto" w:fill="FFFFFF"/>
        <w:suppressAutoHyphens/>
        <w:spacing w:after="0" w:line="360" w:lineRule="auto"/>
        <w:jc w:val="both"/>
      </w:pPr>
      <w:r>
        <w:rPr>
          <w:rFonts w:ascii="Times New Roman" w:hAnsi="Times New Roman" w:cs="Times New Roman"/>
          <w:sz w:val="24"/>
          <w:szCs w:val="24"/>
        </w:rPr>
        <w:t>odpowiada za prawidłowe wykorzystanie środków określonych w planie finansowym szkoły;</w:t>
      </w:r>
    </w:p>
    <w:p w14:paraId="51ADBF5D" w14:textId="77777777" w:rsidR="00F45E5F" w:rsidRDefault="00F45E5F" w:rsidP="00A8218C">
      <w:pPr>
        <w:widowControl w:val="0"/>
        <w:numPr>
          <w:ilvl w:val="0"/>
          <w:numId w:val="189"/>
        </w:numPr>
        <w:shd w:val="clear" w:color="auto" w:fill="FFFFFF"/>
        <w:suppressAutoHyphens/>
        <w:spacing w:after="0" w:line="360" w:lineRule="auto"/>
        <w:jc w:val="both"/>
      </w:pPr>
      <w:r>
        <w:rPr>
          <w:rFonts w:ascii="Times New Roman" w:hAnsi="Times New Roman" w:cs="Times New Roman"/>
          <w:sz w:val="24"/>
          <w:szCs w:val="24"/>
        </w:rPr>
        <w:t>współdziała ze szkołami wyższymi w organizacji praktyk pedagogicznych;</w:t>
      </w:r>
    </w:p>
    <w:p w14:paraId="119329C8" w14:textId="77777777" w:rsidR="00F45E5F" w:rsidRDefault="00F45E5F" w:rsidP="00A8218C">
      <w:pPr>
        <w:widowControl w:val="0"/>
        <w:numPr>
          <w:ilvl w:val="0"/>
          <w:numId w:val="189"/>
        </w:numPr>
        <w:shd w:val="clear" w:color="auto" w:fill="FFFFFF"/>
        <w:suppressAutoHyphens/>
        <w:spacing w:after="0" w:line="360" w:lineRule="auto"/>
        <w:jc w:val="both"/>
      </w:pPr>
      <w:r>
        <w:rPr>
          <w:rFonts w:ascii="Times New Roman" w:hAnsi="Times New Roman" w:cs="Times New Roman"/>
          <w:sz w:val="24"/>
          <w:szCs w:val="24"/>
        </w:rPr>
        <w:t xml:space="preserve">stwarza warunki do działania w Szkole: wolontariuszy, stowarzyszeń i innych organizacji, w szczególności organizacji harcerskich, których celem statutowym jest działalność wychowawcza lub rozszerzanie lub wzbogacanie form działalności dydaktycznej, wychowawczej i opiekuńczej Szkoły; </w:t>
      </w:r>
    </w:p>
    <w:p w14:paraId="55B68CB6" w14:textId="77777777" w:rsidR="00F45E5F" w:rsidRDefault="00F45E5F" w:rsidP="00A8218C">
      <w:pPr>
        <w:widowControl w:val="0"/>
        <w:numPr>
          <w:ilvl w:val="0"/>
          <w:numId w:val="189"/>
        </w:numPr>
        <w:shd w:val="clear" w:color="auto" w:fill="FFFFFF"/>
        <w:suppressAutoHyphens/>
        <w:spacing w:after="0" w:line="360" w:lineRule="auto"/>
        <w:jc w:val="both"/>
      </w:pPr>
      <w:r>
        <w:rPr>
          <w:rFonts w:ascii="Times New Roman" w:hAnsi="Times New Roman" w:cs="Times New Roman"/>
          <w:sz w:val="24"/>
          <w:szCs w:val="24"/>
        </w:rPr>
        <w:t>odpowiada za realizację zaleceń wynikających z orzeczenia o potrzebie kształcenia specjalnego uczniów;</w:t>
      </w:r>
    </w:p>
    <w:p w14:paraId="5740FEA7" w14:textId="77777777" w:rsidR="00F45E5F" w:rsidRDefault="00F45E5F" w:rsidP="00A8218C">
      <w:pPr>
        <w:widowControl w:val="0"/>
        <w:numPr>
          <w:ilvl w:val="0"/>
          <w:numId w:val="189"/>
        </w:numPr>
        <w:shd w:val="clear" w:color="auto" w:fill="FFFFFF"/>
        <w:suppressAutoHyphens/>
        <w:spacing w:after="0" w:line="360" w:lineRule="auto"/>
        <w:jc w:val="both"/>
      </w:pPr>
      <w:r>
        <w:rPr>
          <w:rFonts w:ascii="Times New Roman" w:hAnsi="Times New Roman" w:cs="Times New Roman"/>
          <w:sz w:val="24"/>
          <w:szCs w:val="24"/>
        </w:rPr>
        <w:t>zatrudnia i zwalniania nauczycieli oraz innych pracowników szkoły;</w:t>
      </w:r>
    </w:p>
    <w:p w14:paraId="73763304" w14:textId="77777777" w:rsidR="00F45E5F" w:rsidRDefault="00F45E5F" w:rsidP="00A8218C">
      <w:pPr>
        <w:widowControl w:val="0"/>
        <w:numPr>
          <w:ilvl w:val="0"/>
          <w:numId w:val="189"/>
        </w:numPr>
        <w:shd w:val="clear" w:color="auto" w:fill="FFFFFF"/>
        <w:suppressAutoHyphens/>
        <w:spacing w:after="0" w:line="360" w:lineRule="auto"/>
        <w:jc w:val="both"/>
      </w:pPr>
      <w:r>
        <w:rPr>
          <w:rFonts w:ascii="Times New Roman" w:hAnsi="Times New Roman" w:cs="Times New Roman"/>
          <w:sz w:val="24"/>
          <w:szCs w:val="24"/>
        </w:rPr>
        <w:t>przyznaje nagrody oraz wymierza kary porządkowe nauczycielom i innym pracownikom szkoły;</w:t>
      </w:r>
    </w:p>
    <w:p w14:paraId="1890254E" w14:textId="77777777" w:rsidR="00F45E5F" w:rsidRDefault="00F45E5F" w:rsidP="00A8218C">
      <w:pPr>
        <w:widowControl w:val="0"/>
        <w:numPr>
          <w:ilvl w:val="0"/>
          <w:numId w:val="189"/>
        </w:numPr>
        <w:shd w:val="clear" w:color="auto" w:fill="FFFFFF"/>
        <w:suppressAutoHyphens/>
        <w:spacing w:after="0" w:line="360" w:lineRule="auto"/>
        <w:jc w:val="both"/>
      </w:pPr>
      <w:r>
        <w:rPr>
          <w:rFonts w:ascii="Times New Roman" w:hAnsi="Times New Roman" w:cs="Times New Roman"/>
          <w:sz w:val="24"/>
          <w:szCs w:val="24"/>
        </w:rPr>
        <w:t>występuje z wnioskami w sprawach odznaczeń, nagród i innych wyróżnień dla nauczycieli oraz pozostałych pracowników po zasięgnięciu opinii rady pedagogicznej;</w:t>
      </w:r>
    </w:p>
    <w:p w14:paraId="6CF3D6C2" w14:textId="77777777" w:rsidR="00F45E5F" w:rsidRDefault="00F45E5F" w:rsidP="00A8218C">
      <w:pPr>
        <w:widowControl w:val="0"/>
        <w:numPr>
          <w:ilvl w:val="0"/>
          <w:numId w:val="189"/>
        </w:numPr>
        <w:shd w:val="clear" w:color="auto" w:fill="FFFFFF"/>
        <w:suppressAutoHyphens/>
        <w:spacing w:after="0" w:line="360" w:lineRule="auto"/>
        <w:jc w:val="both"/>
      </w:pPr>
      <w:r>
        <w:rPr>
          <w:rFonts w:ascii="Times New Roman" w:hAnsi="Times New Roman" w:cs="Times New Roman"/>
          <w:sz w:val="24"/>
          <w:szCs w:val="24"/>
        </w:rPr>
        <w:t>wykonuje zadania związane z zapewnieniem bezpieczeństwa uczniom i nauczycielom w czasie zajęć organizowanych przez szkołę. Zasady bezpieczeństwa i higieny                       w publicznych szkołach regulują odrębne przepisy;</w:t>
      </w:r>
    </w:p>
    <w:p w14:paraId="6182BDDF" w14:textId="77777777" w:rsidR="00F45E5F" w:rsidRDefault="00F45E5F" w:rsidP="00A8218C">
      <w:pPr>
        <w:widowControl w:val="0"/>
        <w:numPr>
          <w:ilvl w:val="0"/>
          <w:numId w:val="189"/>
        </w:numPr>
        <w:shd w:val="clear" w:color="auto" w:fill="FFFFFF"/>
        <w:suppressAutoHyphens/>
        <w:spacing w:after="0" w:line="360" w:lineRule="auto"/>
        <w:jc w:val="both"/>
      </w:pPr>
      <w:r>
        <w:rPr>
          <w:rFonts w:ascii="Times New Roman" w:hAnsi="Times New Roman" w:cs="Times New Roman"/>
          <w:sz w:val="24"/>
          <w:szCs w:val="24"/>
        </w:rPr>
        <w:t>w wykonywaniu zadań współpracuje z Radą Pedagogiczną, Radą Rodziców, Samorządem Uczniowskim;</w:t>
      </w:r>
    </w:p>
    <w:p w14:paraId="6FBAF557" w14:textId="77777777" w:rsidR="00F45E5F" w:rsidRDefault="00F45E5F" w:rsidP="00A8218C">
      <w:pPr>
        <w:widowControl w:val="0"/>
        <w:numPr>
          <w:ilvl w:val="0"/>
          <w:numId w:val="189"/>
        </w:numPr>
        <w:shd w:val="clear" w:color="auto" w:fill="FFFFFF"/>
        <w:suppressAutoHyphens/>
        <w:spacing w:after="0" w:line="360" w:lineRule="auto"/>
        <w:jc w:val="both"/>
      </w:pPr>
      <w:r>
        <w:rPr>
          <w:rFonts w:ascii="Times New Roman" w:hAnsi="Times New Roman" w:cs="Times New Roman"/>
          <w:sz w:val="24"/>
          <w:szCs w:val="24"/>
        </w:rPr>
        <w:t>wyraża zgodę na realizację obowiązku szkolnego lub obowiązku przygotowania przedszkolnego poza szkołą;</w:t>
      </w:r>
    </w:p>
    <w:p w14:paraId="726308EF" w14:textId="77777777" w:rsidR="00F45E5F" w:rsidRDefault="00F45E5F" w:rsidP="00A8218C">
      <w:pPr>
        <w:widowControl w:val="0"/>
        <w:numPr>
          <w:ilvl w:val="0"/>
          <w:numId w:val="189"/>
        </w:numPr>
        <w:shd w:val="clear" w:color="auto" w:fill="FFFFFF"/>
        <w:suppressAutoHyphens/>
        <w:spacing w:after="0" w:line="360" w:lineRule="auto"/>
        <w:jc w:val="both"/>
      </w:pPr>
      <w:r>
        <w:rPr>
          <w:rFonts w:ascii="Times New Roman" w:hAnsi="Times New Roman" w:cs="Times New Roman"/>
          <w:sz w:val="24"/>
          <w:szCs w:val="24"/>
        </w:rPr>
        <w:t>realizuje zadania wynikające z ustawy o systemie oświaty i Karty Nauczyciela.</w:t>
      </w:r>
    </w:p>
    <w:p w14:paraId="5C5A9C41" w14:textId="77777777" w:rsidR="00F45E5F" w:rsidRDefault="00F45E5F" w:rsidP="00A8218C">
      <w:pPr>
        <w:widowControl w:val="0"/>
        <w:numPr>
          <w:ilvl w:val="0"/>
          <w:numId w:val="189"/>
        </w:numPr>
        <w:shd w:val="clear" w:color="auto" w:fill="FFFFFF"/>
        <w:suppressAutoHyphens/>
        <w:spacing w:after="0" w:line="360" w:lineRule="auto"/>
        <w:jc w:val="both"/>
      </w:pPr>
      <w:r>
        <w:rPr>
          <w:rFonts w:ascii="Times New Roman" w:hAnsi="Times New Roman" w:cs="Times New Roman"/>
          <w:sz w:val="24"/>
          <w:szCs w:val="24"/>
          <w:highlight w:val="white"/>
        </w:rPr>
        <w:t xml:space="preserve">dysponuje środkami określonymi w planie finansowym szkoły lub placówki zaopiniowanym przez radę szkoły lub placówki i ponosi odpowiedzialność za ich prawidłowe wykorzystanie, a także może organizować administracyjną, finansową i gospodarczą obsługę szkoły lub placówki; </w:t>
      </w:r>
    </w:p>
    <w:p w14:paraId="1B2944F4" w14:textId="77777777" w:rsidR="00F45E5F" w:rsidRDefault="00F45E5F" w:rsidP="00A8218C">
      <w:pPr>
        <w:widowControl w:val="0"/>
        <w:numPr>
          <w:ilvl w:val="0"/>
          <w:numId w:val="189"/>
        </w:numPr>
        <w:shd w:val="clear" w:color="auto" w:fill="FFFFFF"/>
        <w:suppressAutoHyphens/>
        <w:spacing w:after="0" w:line="360" w:lineRule="auto"/>
        <w:jc w:val="both"/>
      </w:pPr>
      <w:r>
        <w:rPr>
          <w:rFonts w:ascii="Times New Roman" w:hAnsi="Times New Roman" w:cs="Times New Roman"/>
          <w:sz w:val="24"/>
          <w:szCs w:val="24"/>
          <w:highlight w:val="white"/>
        </w:rPr>
        <w:t xml:space="preserve">wykonuje inne zadania wynikające z przepisów szczególnych; </w:t>
      </w:r>
    </w:p>
    <w:p w14:paraId="1947083B" w14:textId="77777777" w:rsidR="00F45E5F" w:rsidRDefault="00F45E5F" w:rsidP="00A8218C">
      <w:pPr>
        <w:widowControl w:val="0"/>
        <w:numPr>
          <w:ilvl w:val="0"/>
          <w:numId w:val="189"/>
        </w:numPr>
        <w:shd w:val="clear" w:color="auto" w:fill="FFFFFF"/>
        <w:suppressAutoHyphens/>
        <w:spacing w:after="0" w:line="360" w:lineRule="auto"/>
        <w:jc w:val="both"/>
      </w:pPr>
      <w:r>
        <w:rPr>
          <w:rFonts w:ascii="Times New Roman" w:hAnsi="Times New Roman" w:cs="Times New Roman"/>
          <w:sz w:val="24"/>
          <w:szCs w:val="24"/>
          <w:highlight w:val="white"/>
        </w:rPr>
        <w:t xml:space="preserve">współpracuje z pielęgniarką albo higienistką szkolną, lekarzem i lekarzem dentystą, sprawującymi profilaktyczną opiekę zdrowotną nad dziećmi i młodzieżą, w tym udostępnia imię, nazwisko i numer PESEL ucznia celem właściwej realizacji tej opieki. </w:t>
      </w:r>
    </w:p>
    <w:p w14:paraId="55136CC4" w14:textId="77777777" w:rsidR="00F45E5F" w:rsidRDefault="00F45E5F" w:rsidP="00A8218C">
      <w:pPr>
        <w:widowControl w:val="0"/>
        <w:shd w:val="clear" w:color="auto" w:fill="FFFFFF"/>
        <w:spacing w:after="0" w:line="360" w:lineRule="auto"/>
        <w:jc w:val="both"/>
        <w:rPr>
          <w:rFonts w:ascii="Times New Roman" w:hAnsi="Times New Roman" w:cs="Times New Roman"/>
          <w:sz w:val="24"/>
          <w:szCs w:val="24"/>
        </w:rPr>
      </w:pPr>
    </w:p>
    <w:p w14:paraId="654070EB" w14:textId="2DC9696B" w:rsidR="00F45E5F" w:rsidRDefault="00F45E5F" w:rsidP="00A8218C">
      <w:pPr>
        <w:tabs>
          <w:tab w:val="left" w:pos="3029"/>
        </w:tabs>
        <w:spacing w:after="0" w:line="360" w:lineRule="auto"/>
        <w:jc w:val="center"/>
      </w:pPr>
      <w:r>
        <w:rPr>
          <w:rFonts w:ascii="Times New Roman" w:hAnsi="Times New Roman" w:cs="Times New Roman"/>
          <w:b/>
          <w:sz w:val="24"/>
          <w:szCs w:val="24"/>
        </w:rPr>
        <w:t xml:space="preserve">§ </w:t>
      </w:r>
      <w:r w:rsidR="0093221D">
        <w:rPr>
          <w:rFonts w:ascii="Times New Roman" w:hAnsi="Times New Roman" w:cs="Times New Roman"/>
          <w:b/>
          <w:sz w:val="24"/>
          <w:szCs w:val="24"/>
        </w:rPr>
        <w:t>33</w:t>
      </w:r>
    </w:p>
    <w:p w14:paraId="7438DFC7" w14:textId="77777777" w:rsidR="00F45E5F" w:rsidRDefault="00F45E5F" w:rsidP="00A8218C">
      <w:pPr>
        <w:tabs>
          <w:tab w:val="left" w:pos="3029"/>
        </w:tabs>
        <w:spacing w:after="0" w:line="360" w:lineRule="auto"/>
        <w:jc w:val="center"/>
        <w:rPr>
          <w:rFonts w:ascii="Times New Roman" w:hAnsi="Times New Roman" w:cs="Times New Roman"/>
          <w:b/>
          <w:sz w:val="24"/>
          <w:szCs w:val="24"/>
        </w:rPr>
      </w:pPr>
    </w:p>
    <w:p w14:paraId="44EDD186" w14:textId="77777777" w:rsidR="00F45E5F" w:rsidRDefault="00F45E5F" w:rsidP="00A8218C">
      <w:pPr>
        <w:widowControl w:val="0"/>
        <w:shd w:val="clear" w:color="auto" w:fill="FFFFFF"/>
        <w:spacing w:after="0" w:line="360" w:lineRule="auto"/>
      </w:pPr>
      <w:r>
        <w:rPr>
          <w:rStyle w:val="ff2"/>
          <w:rFonts w:ascii="Times New Roman" w:hAnsi="Times New Roman" w:cs="Times New Roman"/>
          <w:b/>
          <w:color w:val="000000"/>
          <w:sz w:val="24"/>
          <w:szCs w:val="24"/>
        </w:rPr>
        <w:t xml:space="preserve">Rada </w:t>
      </w:r>
      <w:r>
        <w:rPr>
          <w:rStyle w:val="ff2"/>
          <w:rFonts w:ascii="Times New Roman" w:eastAsia="SimSun" w:hAnsi="Times New Roman" w:cs="Times New Roman"/>
          <w:b/>
          <w:color w:val="000000"/>
          <w:sz w:val="24"/>
          <w:szCs w:val="24"/>
          <w:lang w:eastAsia="zh-CN"/>
        </w:rPr>
        <w:t>P</w:t>
      </w:r>
      <w:r>
        <w:rPr>
          <w:rStyle w:val="ff2"/>
          <w:rFonts w:ascii="Times New Roman" w:hAnsi="Times New Roman" w:cs="Times New Roman"/>
          <w:b/>
          <w:color w:val="000000"/>
          <w:sz w:val="24"/>
          <w:szCs w:val="24"/>
        </w:rPr>
        <w:t>edagogiczna</w:t>
      </w:r>
    </w:p>
    <w:p w14:paraId="728BE1CF" w14:textId="77777777" w:rsidR="00F45E5F" w:rsidRDefault="00F45E5F" w:rsidP="00A8218C">
      <w:pPr>
        <w:widowControl w:val="0"/>
        <w:numPr>
          <w:ilvl w:val="0"/>
          <w:numId w:val="190"/>
        </w:numPr>
        <w:shd w:val="clear" w:color="auto" w:fill="FFFFFF"/>
        <w:suppressAutoHyphens/>
        <w:spacing w:after="0" w:line="360" w:lineRule="auto"/>
        <w:contextualSpacing/>
        <w:jc w:val="both"/>
      </w:pPr>
      <w:r>
        <w:rPr>
          <w:rFonts w:ascii="Times New Roman" w:hAnsi="Times New Roman" w:cs="Times New Roman"/>
          <w:sz w:val="24"/>
          <w:szCs w:val="24"/>
        </w:rPr>
        <w:t xml:space="preserve">Rada Pedagogiczna jest kolegialnym organem Szkoły realizującym statutowe działania dotyczące kształcenia, wychowania i opieki. </w:t>
      </w:r>
    </w:p>
    <w:p w14:paraId="7B62C41F" w14:textId="77777777" w:rsidR="00F45E5F" w:rsidRDefault="00F45E5F" w:rsidP="00A8218C">
      <w:pPr>
        <w:widowControl w:val="0"/>
        <w:numPr>
          <w:ilvl w:val="0"/>
          <w:numId w:val="190"/>
        </w:numPr>
        <w:shd w:val="clear" w:color="auto" w:fill="FFFFFF"/>
        <w:suppressAutoHyphens/>
        <w:spacing w:after="0" w:line="360" w:lineRule="auto"/>
        <w:contextualSpacing/>
        <w:jc w:val="both"/>
      </w:pPr>
      <w:r>
        <w:rPr>
          <w:rFonts w:ascii="Times New Roman" w:hAnsi="Times New Roman" w:cs="Times New Roman"/>
          <w:sz w:val="24"/>
          <w:szCs w:val="24"/>
        </w:rPr>
        <w:t>Do kompetencji Rady Pedagogicznej należy:</w:t>
      </w:r>
    </w:p>
    <w:p w14:paraId="170AD845" w14:textId="77777777" w:rsidR="00F45E5F" w:rsidRDefault="00F45E5F" w:rsidP="00A8218C">
      <w:pPr>
        <w:widowControl w:val="0"/>
        <w:shd w:val="clear" w:color="auto" w:fill="FFFFFF"/>
        <w:spacing w:after="0" w:line="360" w:lineRule="auto"/>
        <w:ind w:left="1080"/>
        <w:jc w:val="both"/>
      </w:pPr>
      <w:r>
        <w:rPr>
          <w:rFonts w:ascii="Times New Roman" w:hAnsi="Times New Roman" w:cs="Times New Roman"/>
          <w:sz w:val="24"/>
          <w:szCs w:val="24"/>
        </w:rPr>
        <w:t xml:space="preserve">a)zatwierdzenie planów </w:t>
      </w:r>
      <w:r>
        <w:rPr>
          <w:rFonts w:ascii="Times New Roman" w:hAnsi="Times New Roman" w:cs="Times New Roman"/>
          <w:sz w:val="24"/>
          <w:szCs w:val="24"/>
          <w:highlight w:val="white"/>
        </w:rPr>
        <w:t>pracy szkoły, po zaopiniowaniu przez radę szkoły;</w:t>
      </w:r>
    </w:p>
    <w:p w14:paraId="16177E0D" w14:textId="77777777" w:rsidR="00F45E5F" w:rsidRDefault="00F45E5F" w:rsidP="00A8218C">
      <w:pPr>
        <w:widowControl w:val="0"/>
        <w:shd w:val="clear" w:color="auto" w:fill="FFFFFF"/>
        <w:spacing w:after="0" w:line="360" w:lineRule="auto"/>
        <w:ind w:left="1080"/>
        <w:jc w:val="both"/>
      </w:pPr>
      <w:r>
        <w:rPr>
          <w:rFonts w:ascii="Times New Roman" w:hAnsi="Times New Roman" w:cs="Times New Roman"/>
          <w:sz w:val="24"/>
          <w:szCs w:val="24"/>
        </w:rPr>
        <w:t>b) podejmowanie uchwał w sprawie  wyników klasyfikacji i promocji uczniów;</w:t>
      </w:r>
    </w:p>
    <w:p w14:paraId="1E4B67EE" w14:textId="77777777" w:rsidR="00F45E5F" w:rsidRDefault="00F45E5F" w:rsidP="00A8218C">
      <w:pPr>
        <w:widowControl w:val="0"/>
        <w:numPr>
          <w:ilvl w:val="0"/>
          <w:numId w:val="191"/>
        </w:numPr>
        <w:shd w:val="clear" w:color="auto" w:fill="FFFFFF"/>
        <w:suppressAutoHyphens/>
        <w:spacing w:after="0" w:line="360" w:lineRule="auto"/>
        <w:contextualSpacing/>
        <w:jc w:val="both"/>
      </w:pPr>
      <w:r>
        <w:rPr>
          <w:rFonts w:ascii="Times New Roman" w:hAnsi="Times New Roman" w:cs="Times New Roman"/>
          <w:sz w:val="24"/>
          <w:szCs w:val="24"/>
        </w:rPr>
        <w:t xml:space="preserve">podejmowanie uchwał w sprawie innowacji i eksperymentów pedagogicznych, </w:t>
      </w:r>
      <w:r>
        <w:rPr>
          <w:rFonts w:ascii="Times New Roman" w:hAnsi="Times New Roman" w:cs="Times New Roman"/>
          <w:sz w:val="24"/>
          <w:szCs w:val="24"/>
          <w:highlight w:val="white"/>
        </w:rPr>
        <w:t xml:space="preserve">po zaopiniowaniu ich projektów przez radę szkoły oraz radę rodziców; </w:t>
      </w:r>
    </w:p>
    <w:p w14:paraId="4DDED992" w14:textId="77777777" w:rsidR="00F45E5F" w:rsidRDefault="00F45E5F" w:rsidP="00A8218C">
      <w:pPr>
        <w:widowControl w:val="0"/>
        <w:numPr>
          <w:ilvl w:val="0"/>
          <w:numId w:val="191"/>
        </w:numPr>
        <w:shd w:val="clear" w:color="auto" w:fill="FFFFFF"/>
        <w:suppressAutoHyphens/>
        <w:spacing w:after="0" w:line="360" w:lineRule="auto"/>
        <w:contextualSpacing/>
        <w:jc w:val="both"/>
      </w:pPr>
      <w:r>
        <w:rPr>
          <w:rFonts w:ascii="Times New Roman" w:hAnsi="Times New Roman" w:cs="Times New Roman"/>
          <w:sz w:val="24"/>
          <w:szCs w:val="24"/>
        </w:rPr>
        <w:t xml:space="preserve">ustalenie </w:t>
      </w:r>
      <w:r>
        <w:rPr>
          <w:rFonts w:ascii="Times New Roman" w:hAnsi="Times New Roman" w:cs="Times New Roman"/>
          <w:sz w:val="24"/>
          <w:szCs w:val="24"/>
          <w:highlight w:val="white"/>
        </w:rPr>
        <w:t>organizacji d</w:t>
      </w:r>
      <w:r>
        <w:rPr>
          <w:rFonts w:ascii="Times New Roman" w:hAnsi="Times New Roman" w:cs="Times New Roman"/>
          <w:sz w:val="24"/>
          <w:szCs w:val="24"/>
        </w:rPr>
        <w:t>oskonalenia zawodowego nauczycieli;</w:t>
      </w:r>
    </w:p>
    <w:p w14:paraId="794D9425" w14:textId="77777777" w:rsidR="00F45E5F" w:rsidRDefault="00F45E5F" w:rsidP="00A8218C">
      <w:pPr>
        <w:widowControl w:val="0"/>
        <w:numPr>
          <w:ilvl w:val="0"/>
          <w:numId w:val="191"/>
        </w:numPr>
        <w:shd w:val="clear" w:color="auto" w:fill="FFFFFF"/>
        <w:suppressAutoHyphens/>
        <w:spacing w:after="0" w:line="360" w:lineRule="auto"/>
        <w:contextualSpacing/>
        <w:jc w:val="both"/>
      </w:pPr>
      <w:r>
        <w:rPr>
          <w:rFonts w:ascii="Times New Roman" w:hAnsi="Times New Roman" w:cs="Times New Roman"/>
          <w:sz w:val="24"/>
          <w:szCs w:val="24"/>
        </w:rPr>
        <w:t>(uchylony)</w:t>
      </w:r>
    </w:p>
    <w:p w14:paraId="3039550A" w14:textId="77777777" w:rsidR="00F45E5F" w:rsidRDefault="00F45E5F" w:rsidP="00A8218C">
      <w:pPr>
        <w:widowControl w:val="0"/>
        <w:numPr>
          <w:ilvl w:val="0"/>
          <w:numId w:val="191"/>
        </w:numPr>
        <w:shd w:val="clear" w:color="auto" w:fill="FFFFFF"/>
        <w:suppressAutoHyphens/>
        <w:spacing w:after="0" w:line="360" w:lineRule="auto"/>
        <w:contextualSpacing/>
        <w:jc w:val="both"/>
      </w:pPr>
      <w:r>
        <w:rPr>
          <w:rFonts w:ascii="Times New Roman" w:hAnsi="Times New Roman" w:cs="Times New Roman"/>
          <w:sz w:val="24"/>
          <w:szCs w:val="24"/>
        </w:rPr>
        <w:t>ustalanie sposobu wykorzystania wyników nadzoru pedagogicznego, w tym sprawowanego nad szkołą przez organ sprawujący nadzór pedagogiczny,                    w celu doskonalenia pracy szkoły;</w:t>
      </w:r>
    </w:p>
    <w:p w14:paraId="22803561" w14:textId="77777777" w:rsidR="00F45E5F" w:rsidRDefault="00F45E5F" w:rsidP="00A8218C">
      <w:pPr>
        <w:widowControl w:val="0"/>
        <w:numPr>
          <w:ilvl w:val="0"/>
          <w:numId w:val="191"/>
        </w:numPr>
        <w:shd w:val="clear" w:color="auto" w:fill="FFFFFF"/>
        <w:suppressAutoHyphens/>
        <w:spacing w:after="0" w:line="360" w:lineRule="auto"/>
        <w:contextualSpacing/>
        <w:jc w:val="both"/>
      </w:pPr>
      <w:r>
        <w:rPr>
          <w:rFonts w:ascii="Times New Roman" w:hAnsi="Times New Roman" w:cs="Times New Roman"/>
          <w:sz w:val="24"/>
          <w:szCs w:val="24"/>
        </w:rPr>
        <w:t>zatwierdzenie szkolnego zestawu programów i szkolnego zestawu podręczników;</w:t>
      </w:r>
    </w:p>
    <w:p w14:paraId="2B8C8E6D" w14:textId="77777777" w:rsidR="00F45E5F" w:rsidRDefault="00F45E5F" w:rsidP="00A8218C">
      <w:pPr>
        <w:widowControl w:val="0"/>
        <w:numPr>
          <w:ilvl w:val="0"/>
          <w:numId w:val="191"/>
        </w:numPr>
        <w:shd w:val="clear" w:color="auto" w:fill="FFFFFF"/>
        <w:suppressAutoHyphens/>
        <w:spacing w:after="0" w:line="360" w:lineRule="auto"/>
        <w:contextualSpacing/>
        <w:jc w:val="both"/>
      </w:pPr>
      <w:r>
        <w:rPr>
          <w:rFonts w:ascii="Times New Roman" w:hAnsi="Times New Roman" w:cs="Times New Roman"/>
          <w:sz w:val="24"/>
          <w:szCs w:val="24"/>
          <w:highlight w:val="white"/>
        </w:rPr>
        <w:t>przygotow</w:t>
      </w:r>
      <w:r>
        <w:rPr>
          <w:rFonts w:ascii="Times New Roman" w:eastAsia="SimSun" w:hAnsi="Times New Roman" w:cs="Times New Roman"/>
          <w:sz w:val="24"/>
          <w:szCs w:val="24"/>
          <w:highlight w:val="white"/>
          <w:lang w:eastAsia="zh-CN"/>
        </w:rPr>
        <w:t>ywanie</w:t>
      </w:r>
      <w:r>
        <w:rPr>
          <w:rFonts w:ascii="Times New Roman" w:hAnsi="Times New Roman" w:cs="Times New Roman"/>
          <w:sz w:val="24"/>
          <w:szCs w:val="24"/>
          <w:highlight w:val="white"/>
        </w:rPr>
        <w:t xml:space="preserve"> projektu statutu szkoły lub placówki albo jego zmian i przedstawianie do uchwalenia radzie szkoły lub placówki;</w:t>
      </w:r>
    </w:p>
    <w:p w14:paraId="4A40AA50" w14:textId="77777777" w:rsidR="00F45E5F" w:rsidRDefault="00F45E5F" w:rsidP="00A8218C">
      <w:pPr>
        <w:widowControl w:val="0"/>
        <w:numPr>
          <w:ilvl w:val="0"/>
          <w:numId w:val="191"/>
        </w:numPr>
        <w:shd w:val="clear" w:color="auto" w:fill="FFFFFF"/>
        <w:suppressAutoHyphens/>
        <w:spacing w:after="0" w:line="360" w:lineRule="auto"/>
        <w:contextualSpacing/>
        <w:jc w:val="both"/>
      </w:pPr>
      <w:r>
        <w:rPr>
          <w:rFonts w:ascii="Times New Roman" w:hAnsi="Times New Roman" w:cs="Times New Roman"/>
          <w:sz w:val="24"/>
          <w:szCs w:val="24"/>
          <w:highlight w:val="white"/>
        </w:rPr>
        <w:t xml:space="preserve">podejmowanie uchwał w sprawach skreślenia z listy uczniów; </w:t>
      </w:r>
    </w:p>
    <w:p w14:paraId="2DD29A2D" w14:textId="77777777" w:rsidR="00F45E5F" w:rsidRDefault="00F45E5F" w:rsidP="00A8218C">
      <w:pPr>
        <w:widowControl w:val="0"/>
        <w:shd w:val="clear" w:color="auto" w:fill="FFFFFF"/>
        <w:spacing w:after="0" w:line="360" w:lineRule="auto"/>
        <w:ind w:left="2160"/>
        <w:contextualSpacing/>
        <w:jc w:val="both"/>
        <w:rPr>
          <w:rFonts w:ascii="Times New Roman" w:hAnsi="Times New Roman" w:cs="Times New Roman"/>
          <w:sz w:val="24"/>
          <w:szCs w:val="24"/>
        </w:rPr>
      </w:pPr>
    </w:p>
    <w:p w14:paraId="03718565" w14:textId="77777777" w:rsidR="00F45E5F" w:rsidRDefault="00F45E5F" w:rsidP="00A8218C">
      <w:pPr>
        <w:widowControl w:val="0"/>
        <w:shd w:val="clear" w:color="auto" w:fill="FFFFFF"/>
        <w:spacing w:after="0" w:line="360" w:lineRule="auto"/>
        <w:jc w:val="both"/>
        <w:rPr>
          <w:rFonts w:ascii="Times New Roman" w:hAnsi="Times New Roman" w:cs="Times New Roman"/>
          <w:sz w:val="24"/>
          <w:szCs w:val="24"/>
        </w:rPr>
      </w:pPr>
    </w:p>
    <w:p w14:paraId="35172D63" w14:textId="77777777" w:rsidR="00F45E5F" w:rsidRDefault="00F45E5F" w:rsidP="00A8218C">
      <w:pPr>
        <w:widowControl w:val="0"/>
        <w:numPr>
          <w:ilvl w:val="0"/>
          <w:numId w:val="190"/>
        </w:numPr>
        <w:shd w:val="clear" w:color="auto" w:fill="FFFFFF"/>
        <w:suppressAutoHyphens/>
        <w:spacing w:after="0" w:line="360" w:lineRule="auto"/>
        <w:contextualSpacing/>
        <w:jc w:val="both"/>
      </w:pPr>
      <w:r>
        <w:rPr>
          <w:rFonts w:ascii="Times New Roman" w:hAnsi="Times New Roman" w:cs="Times New Roman"/>
          <w:sz w:val="24"/>
          <w:szCs w:val="24"/>
        </w:rPr>
        <w:t>Rada Pedagogiczna opiniuje w szczególności:</w:t>
      </w:r>
    </w:p>
    <w:p w14:paraId="5535038F" w14:textId="77777777" w:rsidR="00F45E5F" w:rsidRDefault="00F45E5F" w:rsidP="00A8218C">
      <w:pPr>
        <w:widowControl w:val="0"/>
        <w:numPr>
          <w:ilvl w:val="0"/>
          <w:numId w:val="192"/>
        </w:numPr>
        <w:shd w:val="clear" w:color="auto" w:fill="FFFFFF"/>
        <w:suppressAutoHyphens/>
        <w:spacing w:after="0" w:line="360" w:lineRule="auto"/>
        <w:contextualSpacing/>
        <w:jc w:val="both"/>
      </w:pPr>
      <w:r>
        <w:rPr>
          <w:rFonts w:ascii="Times New Roman" w:hAnsi="Times New Roman" w:cs="Times New Roman"/>
          <w:sz w:val="24"/>
          <w:szCs w:val="24"/>
        </w:rPr>
        <w:t>organizację pracy szkoły, zwłaszcza tygodniowy rozkład zajęć lekcyjnych                             i pozalekcyjnych;</w:t>
      </w:r>
    </w:p>
    <w:p w14:paraId="6DD6618F" w14:textId="77777777" w:rsidR="00F45E5F" w:rsidRDefault="00F45E5F" w:rsidP="00A8218C">
      <w:pPr>
        <w:widowControl w:val="0"/>
        <w:numPr>
          <w:ilvl w:val="0"/>
          <w:numId w:val="192"/>
        </w:numPr>
        <w:shd w:val="clear" w:color="auto" w:fill="FFFFFF"/>
        <w:suppressAutoHyphens/>
        <w:spacing w:after="0" w:line="360" w:lineRule="auto"/>
        <w:contextualSpacing/>
        <w:jc w:val="both"/>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projekt planu finansowego szkoły; </w:t>
      </w:r>
    </w:p>
    <w:p w14:paraId="54699845" w14:textId="77777777" w:rsidR="00F45E5F" w:rsidRDefault="00F45E5F" w:rsidP="00A8218C">
      <w:pPr>
        <w:widowControl w:val="0"/>
        <w:numPr>
          <w:ilvl w:val="0"/>
          <w:numId w:val="192"/>
        </w:numPr>
        <w:shd w:val="clear" w:color="auto" w:fill="FFFFFF"/>
        <w:suppressAutoHyphens/>
        <w:spacing w:after="0" w:line="360" w:lineRule="auto"/>
        <w:contextualSpacing/>
        <w:jc w:val="both"/>
      </w:pPr>
      <w:r>
        <w:rPr>
          <w:rFonts w:ascii="Times New Roman" w:hAnsi="Times New Roman" w:cs="Times New Roman"/>
          <w:sz w:val="24"/>
          <w:szCs w:val="24"/>
        </w:rPr>
        <w:t xml:space="preserve">wnioski Dyrektora o przyznaniu nauczycielom odznaczeń, nagród i innych wyróżnień; </w:t>
      </w:r>
    </w:p>
    <w:p w14:paraId="72036981" w14:textId="77777777" w:rsidR="00F45E5F" w:rsidRDefault="00F45E5F" w:rsidP="00A8218C">
      <w:pPr>
        <w:widowControl w:val="0"/>
        <w:numPr>
          <w:ilvl w:val="0"/>
          <w:numId w:val="192"/>
        </w:numPr>
        <w:shd w:val="clear" w:color="auto" w:fill="FFFFFF"/>
        <w:suppressAutoHyphens/>
        <w:spacing w:after="0" w:line="360" w:lineRule="auto"/>
        <w:contextualSpacing/>
        <w:jc w:val="both"/>
      </w:pPr>
      <w:r>
        <w:rPr>
          <w:rFonts w:ascii="Times New Roman" w:hAnsi="Times New Roman" w:cs="Times New Roman"/>
          <w:sz w:val="24"/>
          <w:szCs w:val="24"/>
        </w:rPr>
        <w:t>propozycje Dyrektora szkoły w sprawach przydziału nauczycielom stałych prac i zajęć w ramach wynagrodzenia zasadniczego oraz dodatkowo płatnych zajęć dydaktycznych, wychowawczych i opiekuńczych.</w:t>
      </w:r>
    </w:p>
    <w:p w14:paraId="07F35CEC" w14:textId="77777777" w:rsidR="00F45E5F" w:rsidRDefault="00F45E5F" w:rsidP="00A8218C">
      <w:pPr>
        <w:widowControl w:val="0"/>
        <w:numPr>
          <w:ilvl w:val="0"/>
          <w:numId w:val="190"/>
        </w:numPr>
        <w:shd w:val="clear" w:color="auto" w:fill="FFFFFF"/>
        <w:suppressAutoHyphens/>
        <w:spacing w:after="0" w:line="360" w:lineRule="auto"/>
        <w:contextualSpacing/>
        <w:jc w:val="both"/>
      </w:pPr>
      <w:r>
        <w:rPr>
          <w:rFonts w:ascii="Times New Roman" w:hAnsi="Times New Roman" w:cs="Times New Roman"/>
          <w:sz w:val="24"/>
          <w:szCs w:val="24"/>
        </w:rPr>
        <w:t>Szkoła posiada Regulamin Rady Pedagogicznej.</w:t>
      </w:r>
    </w:p>
    <w:p w14:paraId="1E40824F" w14:textId="77777777" w:rsidR="00F45E5F" w:rsidRDefault="00F45E5F" w:rsidP="00A8218C">
      <w:pPr>
        <w:widowControl w:val="0"/>
        <w:numPr>
          <w:ilvl w:val="0"/>
          <w:numId w:val="190"/>
        </w:numPr>
        <w:shd w:val="clear" w:color="auto" w:fill="FFFFFF"/>
        <w:suppressAutoHyphens/>
        <w:spacing w:after="0" w:line="360" w:lineRule="auto"/>
        <w:contextualSpacing/>
        <w:jc w:val="both"/>
      </w:pPr>
      <w:r>
        <w:rPr>
          <w:rFonts w:ascii="Times New Roman" w:hAnsi="Times New Roman" w:cs="Times New Roman"/>
          <w:sz w:val="24"/>
          <w:szCs w:val="24"/>
        </w:rPr>
        <w:t xml:space="preserve">Rada Pedagogiczna podejmuje swoje decyzje w formie uchwał. Uchwały są </w:t>
      </w:r>
      <w:r>
        <w:rPr>
          <w:rFonts w:ascii="Times New Roman" w:hAnsi="Times New Roman" w:cs="Times New Roman"/>
          <w:sz w:val="24"/>
          <w:szCs w:val="24"/>
        </w:rPr>
        <w:lastRenderedPageBreak/>
        <w:t>podejmowane zwykłą większością głosów w obecności co najmniej połowy jej członków.</w:t>
      </w:r>
    </w:p>
    <w:p w14:paraId="2BD3C97F" w14:textId="77777777" w:rsidR="00F45E5F" w:rsidRDefault="00F45E5F" w:rsidP="00A8218C">
      <w:pPr>
        <w:widowControl w:val="0"/>
        <w:numPr>
          <w:ilvl w:val="0"/>
          <w:numId w:val="190"/>
        </w:numPr>
        <w:shd w:val="clear" w:color="auto" w:fill="FFFFFF"/>
        <w:suppressAutoHyphens/>
        <w:spacing w:after="0" w:line="360" w:lineRule="auto"/>
        <w:contextualSpacing/>
        <w:jc w:val="both"/>
      </w:pPr>
      <w:r>
        <w:rPr>
          <w:rFonts w:ascii="Times New Roman" w:hAnsi="Times New Roman" w:cs="Times New Roman"/>
          <w:sz w:val="24"/>
          <w:szCs w:val="24"/>
        </w:rPr>
        <w:t>Zebrania Rady Pedagogicznej są protokołowane w formie papierowej z wykorzystaniem komputera. Protokoły przechowuje się w archiwum szkoły.</w:t>
      </w:r>
    </w:p>
    <w:p w14:paraId="76E5DAD6" w14:textId="77777777" w:rsidR="00F45E5F" w:rsidRDefault="00F45E5F" w:rsidP="00A8218C">
      <w:pPr>
        <w:widowControl w:val="0"/>
        <w:numPr>
          <w:ilvl w:val="0"/>
          <w:numId w:val="190"/>
        </w:numPr>
        <w:shd w:val="clear" w:color="auto" w:fill="FFFFFF"/>
        <w:suppressAutoHyphens/>
        <w:spacing w:after="0" w:line="360" w:lineRule="auto"/>
        <w:contextualSpacing/>
        <w:jc w:val="both"/>
      </w:pPr>
      <w:r>
        <w:rPr>
          <w:rFonts w:ascii="Times New Roman" w:hAnsi="Times New Roman" w:cs="Times New Roman"/>
          <w:sz w:val="24"/>
          <w:szCs w:val="24"/>
        </w:rPr>
        <w:t>Nauczyciele są zobowiązani do nieujawniania spraw poruszanych na posiedzeniach Rady Pedagogicznej, które mogą naruszać dobro osobiste uczniów lub ich rodziców,  a także nauczycieli i innych pracowników szkoły.</w:t>
      </w:r>
    </w:p>
    <w:p w14:paraId="6B092B71" w14:textId="77777777" w:rsidR="00F45E5F" w:rsidRDefault="00F45E5F" w:rsidP="00A8218C">
      <w:pPr>
        <w:widowControl w:val="0"/>
        <w:shd w:val="clear" w:color="auto" w:fill="FFFFFF"/>
        <w:spacing w:after="0" w:line="360" w:lineRule="auto"/>
        <w:contextualSpacing/>
        <w:jc w:val="both"/>
        <w:rPr>
          <w:rFonts w:ascii="Times New Roman" w:hAnsi="Times New Roman" w:cs="Times New Roman"/>
          <w:sz w:val="24"/>
          <w:szCs w:val="24"/>
          <w:highlight w:val="red"/>
        </w:rPr>
      </w:pPr>
    </w:p>
    <w:p w14:paraId="59D476E0" w14:textId="2A77473F" w:rsidR="00F45E5F" w:rsidRDefault="00F45E5F" w:rsidP="00A8218C">
      <w:pPr>
        <w:tabs>
          <w:tab w:val="left" w:pos="3029"/>
        </w:tabs>
        <w:spacing w:after="0" w:line="360" w:lineRule="auto"/>
        <w:jc w:val="center"/>
      </w:pPr>
      <w:r>
        <w:rPr>
          <w:rFonts w:ascii="Times New Roman" w:hAnsi="Times New Roman" w:cs="Times New Roman"/>
          <w:b/>
          <w:sz w:val="24"/>
          <w:szCs w:val="24"/>
        </w:rPr>
        <w:t xml:space="preserve">§ </w:t>
      </w:r>
      <w:r w:rsidR="0093221D">
        <w:rPr>
          <w:rFonts w:ascii="Times New Roman" w:hAnsi="Times New Roman" w:cs="Times New Roman"/>
          <w:b/>
          <w:sz w:val="24"/>
          <w:szCs w:val="24"/>
        </w:rPr>
        <w:t>34</w:t>
      </w:r>
    </w:p>
    <w:p w14:paraId="46E14DB6" w14:textId="77777777" w:rsidR="00F45E5F" w:rsidRDefault="00F45E5F" w:rsidP="00A8218C">
      <w:pPr>
        <w:tabs>
          <w:tab w:val="left" w:pos="3029"/>
        </w:tabs>
        <w:spacing w:after="0" w:line="360" w:lineRule="auto"/>
        <w:jc w:val="center"/>
        <w:rPr>
          <w:rFonts w:ascii="Times New Roman" w:hAnsi="Times New Roman" w:cs="Times New Roman"/>
          <w:b/>
          <w:sz w:val="24"/>
          <w:szCs w:val="24"/>
        </w:rPr>
      </w:pPr>
    </w:p>
    <w:p w14:paraId="4C6F0CE4" w14:textId="77777777" w:rsidR="00F45E5F" w:rsidRDefault="00F45E5F" w:rsidP="00A8218C">
      <w:pPr>
        <w:widowControl w:val="0"/>
        <w:shd w:val="clear" w:color="auto" w:fill="FFFFFF"/>
        <w:spacing w:after="0" w:line="360" w:lineRule="auto"/>
      </w:pPr>
      <w:r>
        <w:rPr>
          <w:rStyle w:val="ff2"/>
          <w:rFonts w:ascii="Times New Roman" w:hAnsi="Times New Roman" w:cs="Times New Roman"/>
          <w:b/>
        </w:rPr>
        <w:t>Rada Rodziców</w:t>
      </w:r>
    </w:p>
    <w:p w14:paraId="5B4E757F" w14:textId="77777777" w:rsidR="00F45E5F" w:rsidRDefault="00F45E5F" w:rsidP="00A8218C">
      <w:pPr>
        <w:widowControl w:val="0"/>
        <w:numPr>
          <w:ilvl w:val="0"/>
          <w:numId w:val="193"/>
        </w:numPr>
        <w:shd w:val="clear" w:color="auto" w:fill="FFFFFF"/>
        <w:suppressAutoHyphens/>
        <w:spacing w:after="0" w:line="360" w:lineRule="auto"/>
        <w:contextualSpacing/>
        <w:jc w:val="both"/>
      </w:pPr>
      <w:r>
        <w:rPr>
          <w:rStyle w:val="ff2"/>
          <w:rFonts w:ascii="Times New Roman" w:hAnsi="Times New Roman" w:cs="Times New Roman"/>
          <w:sz w:val="24"/>
          <w:szCs w:val="24"/>
        </w:rPr>
        <w:t xml:space="preserve">Przy Szkole Podstawowej w Górkach- Grubakach działa Rada Rodziców stanowiąca reprezentację rodziców uczniów. Zasady tworzenia </w:t>
      </w:r>
      <w:r>
        <w:rPr>
          <w:rStyle w:val="ff2"/>
          <w:rFonts w:ascii="Times New Roman" w:eastAsia="SimSun" w:hAnsi="Times New Roman" w:cs="Times New Roman"/>
          <w:sz w:val="24"/>
          <w:szCs w:val="24"/>
          <w:lang w:eastAsia="zh-CN"/>
        </w:rPr>
        <w:t>R</w:t>
      </w:r>
      <w:r>
        <w:rPr>
          <w:rStyle w:val="ff2"/>
          <w:rFonts w:ascii="Times New Roman" w:hAnsi="Times New Roman" w:cs="Times New Roman"/>
          <w:sz w:val="24"/>
          <w:szCs w:val="24"/>
        </w:rPr>
        <w:t xml:space="preserve">ady </w:t>
      </w:r>
      <w:r>
        <w:rPr>
          <w:rStyle w:val="ff2"/>
          <w:rFonts w:ascii="Times New Roman" w:eastAsia="SimSun" w:hAnsi="Times New Roman" w:cs="Times New Roman"/>
          <w:sz w:val="24"/>
          <w:szCs w:val="24"/>
          <w:lang w:eastAsia="zh-CN"/>
        </w:rPr>
        <w:t>R</w:t>
      </w:r>
      <w:r>
        <w:rPr>
          <w:rStyle w:val="ff2"/>
          <w:rFonts w:ascii="Times New Roman" w:hAnsi="Times New Roman" w:cs="Times New Roman"/>
          <w:sz w:val="24"/>
          <w:szCs w:val="24"/>
        </w:rPr>
        <w:t>odziców uchwala ogół rodziców uczniów szkoły.</w:t>
      </w:r>
    </w:p>
    <w:p w14:paraId="6BFE6DD7" w14:textId="77777777" w:rsidR="00F45E5F" w:rsidRDefault="00F45E5F" w:rsidP="00A8218C">
      <w:pPr>
        <w:widowControl w:val="0"/>
        <w:numPr>
          <w:ilvl w:val="0"/>
          <w:numId w:val="193"/>
        </w:numPr>
        <w:shd w:val="clear" w:color="auto" w:fill="FFFFFF"/>
        <w:suppressAutoHyphens/>
        <w:spacing w:after="0" w:line="360" w:lineRule="auto"/>
        <w:contextualSpacing/>
        <w:jc w:val="both"/>
      </w:pPr>
      <w:r>
        <w:rPr>
          <w:rStyle w:val="ff2"/>
          <w:rFonts w:ascii="Times New Roman" w:hAnsi="Times New Roman" w:cs="Times New Roman"/>
          <w:sz w:val="24"/>
          <w:szCs w:val="24"/>
        </w:rPr>
        <w:t>Rada Rodziców działa na podstawie uchwalonego przez siebie Regulaminu Rady Rodziców, który nie może być sprzeczny ze statutem szkoły.</w:t>
      </w:r>
    </w:p>
    <w:p w14:paraId="1AC8AFBE" w14:textId="77777777" w:rsidR="00F45E5F" w:rsidRDefault="00F45E5F" w:rsidP="00A8218C">
      <w:pPr>
        <w:widowControl w:val="0"/>
        <w:numPr>
          <w:ilvl w:val="0"/>
          <w:numId w:val="193"/>
        </w:numPr>
        <w:shd w:val="clear" w:color="auto" w:fill="FFFFFF"/>
        <w:suppressAutoHyphens/>
        <w:spacing w:after="0" w:line="360" w:lineRule="auto"/>
        <w:contextualSpacing/>
        <w:jc w:val="both"/>
      </w:pPr>
      <w:r>
        <w:rPr>
          <w:rFonts w:ascii="Times New Roman" w:hAnsi="Times New Roman" w:cs="Times New Roman"/>
          <w:sz w:val="24"/>
          <w:szCs w:val="24"/>
        </w:rPr>
        <w:t>Celem Rady Rodziców jest reprezentowanie ogółu rodziców Szkoły oraz podejmowanie działań zmierzających do doskonalenia statutowej działalności.</w:t>
      </w:r>
    </w:p>
    <w:p w14:paraId="200ACF63" w14:textId="77777777" w:rsidR="00F45E5F" w:rsidRDefault="00F45E5F" w:rsidP="00A8218C">
      <w:pPr>
        <w:widowControl w:val="0"/>
        <w:numPr>
          <w:ilvl w:val="0"/>
          <w:numId w:val="193"/>
        </w:numPr>
        <w:shd w:val="clear" w:color="auto" w:fill="FFFFFF"/>
        <w:suppressAutoHyphens/>
        <w:spacing w:after="0" w:line="360" w:lineRule="auto"/>
        <w:contextualSpacing/>
        <w:jc w:val="both"/>
      </w:pPr>
      <w:r>
        <w:rPr>
          <w:rFonts w:ascii="Times New Roman" w:hAnsi="Times New Roman" w:cs="Times New Roman"/>
          <w:sz w:val="24"/>
          <w:szCs w:val="24"/>
        </w:rPr>
        <w:t>Rada Rodziców może występować do Dyrektora i innych organów Szkoły, organu prowadzącego Szkołę lub organu sprawującego nadzór pedagogiczny z wnioskami                    i opiniami we wszystkich sprawach Szkoły.</w:t>
      </w:r>
    </w:p>
    <w:p w14:paraId="59C2C7C1" w14:textId="77777777" w:rsidR="00F45E5F" w:rsidRDefault="00F45E5F" w:rsidP="00A8218C">
      <w:pPr>
        <w:widowControl w:val="0"/>
        <w:numPr>
          <w:ilvl w:val="0"/>
          <w:numId w:val="193"/>
        </w:numPr>
        <w:shd w:val="clear" w:color="auto" w:fill="FFFFFF"/>
        <w:suppressAutoHyphens/>
        <w:spacing w:after="0" w:line="360" w:lineRule="auto"/>
        <w:contextualSpacing/>
        <w:jc w:val="both"/>
      </w:pPr>
      <w:r>
        <w:rPr>
          <w:rFonts w:ascii="Times New Roman" w:hAnsi="Times New Roman" w:cs="Times New Roman"/>
          <w:sz w:val="24"/>
          <w:szCs w:val="24"/>
        </w:rPr>
        <w:t xml:space="preserve">Do kompetencji Rady Rodziców należy: </w:t>
      </w:r>
    </w:p>
    <w:p w14:paraId="20761932" w14:textId="77777777" w:rsidR="00F45E5F" w:rsidRDefault="00F45E5F" w:rsidP="00A8218C">
      <w:pPr>
        <w:numPr>
          <w:ilvl w:val="0"/>
          <w:numId w:val="194"/>
        </w:numPr>
        <w:suppressAutoHyphens/>
        <w:spacing w:after="0" w:line="360" w:lineRule="auto"/>
        <w:jc w:val="both"/>
      </w:pPr>
      <w:r>
        <w:rPr>
          <w:rFonts w:ascii="Times New Roman" w:hAnsi="Times New Roman" w:cs="Times New Roman"/>
        </w:rPr>
        <w:t xml:space="preserve">uchwalanie w porozumieniu z Radą Pedagogiczną: </w:t>
      </w:r>
    </w:p>
    <w:p w14:paraId="6DB16416" w14:textId="77777777" w:rsidR="00F45E5F" w:rsidRDefault="00F45E5F" w:rsidP="00A8218C">
      <w:pPr>
        <w:numPr>
          <w:ilvl w:val="0"/>
          <w:numId w:val="195"/>
        </w:numPr>
        <w:suppressAutoHyphens/>
        <w:spacing w:after="0" w:line="360" w:lineRule="auto"/>
        <w:jc w:val="both"/>
      </w:pPr>
      <w:r>
        <w:rPr>
          <w:rFonts w:ascii="Times New Roman" w:hAnsi="Times New Roman" w:cs="Times New Roman"/>
        </w:rPr>
        <w:t>Programu Wychowawczo – Profilaktycznego Szkoły obejmującego wszystkie treści i działania o charakterze wychowawczym  i profilaktycznym skierowane do uczniów, rodziców realizowanego przez nauczycieli;</w:t>
      </w:r>
    </w:p>
    <w:p w14:paraId="4959806D" w14:textId="77777777" w:rsidR="00F45E5F" w:rsidRDefault="00F45E5F" w:rsidP="00A8218C">
      <w:pPr>
        <w:numPr>
          <w:ilvl w:val="0"/>
          <w:numId w:val="195"/>
        </w:numPr>
        <w:suppressAutoHyphens/>
        <w:spacing w:after="0" w:line="360" w:lineRule="auto"/>
        <w:jc w:val="both"/>
      </w:pPr>
      <w:r>
        <w:rPr>
          <w:rFonts w:ascii="Times New Roman" w:hAnsi="Times New Roman" w:cs="Times New Roman"/>
        </w:rPr>
        <w:t>opiniowanie programu i harmonogramu poprawy efektywności kształcenia lub wychowania Szkoły;</w:t>
      </w:r>
    </w:p>
    <w:p w14:paraId="09A0A6C0" w14:textId="77777777" w:rsidR="00F45E5F" w:rsidRDefault="00F45E5F" w:rsidP="00A8218C">
      <w:pPr>
        <w:numPr>
          <w:ilvl w:val="0"/>
          <w:numId w:val="195"/>
        </w:numPr>
        <w:suppressAutoHyphens/>
        <w:spacing w:after="0" w:line="360" w:lineRule="auto"/>
        <w:jc w:val="both"/>
      </w:pPr>
      <w:r>
        <w:rPr>
          <w:rFonts w:ascii="Times New Roman" w:hAnsi="Times New Roman" w:cs="Times New Roman"/>
        </w:rPr>
        <w:t>opiniowanie projektów planów finansowych składanych przez dyrektora szkoły;</w:t>
      </w:r>
    </w:p>
    <w:p w14:paraId="7329BC5C" w14:textId="77777777" w:rsidR="00F45E5F" w:rsidRDefault="00F45E5F" w:rsidP="00A8218C">
      <w:pPr>
        <w:numPr>
          <w:ilvl w:val="0"/>
          <w:numId w:val="195"/>
        </w:numPr>
        <w:suppressAutoHyphens/>
        <w:spacing w:after="0" w:line="360" w:lineRule="auto"/>
        <w:jc w:val="both"/>
      </w:pPr>
      <w:r>
        <w:rPr>
          <w:rFonts w:ascii="Times New Roman" w:hAnsi="Times New Roman" w:cs="Times New Roman"/>
        </w:rPr>
        <w:t>opiniowanie pracy nauczyciela do ustalenia oceny dorobku zawodowego nauczyciela za okres stażu. Rada Rodziców przedstawia swoją opinię na piśmie w terminie 14 dni od dnia otrzymania zawiadomienia                    o dokonywanej ocenie dorobku zawodowego. Nie przedstawienie opinii nie wstrzymuje postępowania.</w:t>
      </w:r>
    </w:p>
    <w:p w14:paraId="232C007F" w14:textId="77777777" w:rsidR="00F45E5F" w:rsidRDefault="00F45E5F" w:rsidP="00A8218C">
      <w:pPr>
        <w:numPr>
          <w:ilvl w:val="0"/>
          <w:numId w:val="193"/>
        </w:numPr>
        <w:suppressAutoHyphens/>
        <w:spacing w:after="0" w:line="360" w:lineRule="auto"/>
        <w:jc w:val="both"/>
      </w:pPr>
      <w:r>
        <w:rPr>
          <w:rStyle w:val="ff2"/>
          <w:rFonts w:ascii="Times New Roman" w:hAnsi="Times New Roman" w:cs="Times New Roman"/>
        </w:rPr>
        <w:lastRenderedPageBreak/>
        <w:t>W celu wspierania działalności statutowej szkoły lub placówki Rada Rodziców gromadzi fundusze z dobrowolnych składek rodziców oraz innych źródeł. Zasady wydatkowania funduszy rady rodziców określa regulamin, o którym mowa w ust. 2.</w:t>
      </w:r>
    </w:p>
    <w:p w14:paraId="6A1BD157" w14:textId="77777777" w:rsidR="00F45E5F" w:rsidRDefault="00F45E5F" w:rsidP="00A8218C">
      <w:pPr>
        <w:spacing w:after="0" w:line="360" w:lineRule="auto"/>
        <w:jc w:val="right"/>
        <w:rPr>
          <w:rFonts w:ascii="Times New Roman" w:hAnsi="Times New Roman" w:cs="Times New Roman"/>
        </w:rPr>
      </w:pPr>
    </w:p>
    <w:p w14:paraId="483AE234" w14:textId="77777777" w:rsidR="00F45E5F" w:rsidRDefault="00F45E5F" w:rsidP="00A8218C">
      <w:pPr>
        <w:spacing w:after="0" w:line="360" w:lineRule="auto"/>
        <w:jc w:val="both"/>
        <w:rPr>
          <w:rFonts w:ascii="Times New Roman" w:hAnsi="Times New Roman" w:cs="Times New Roman"/>
        </w:rPr>
      </w:pPr>
    </w:p>
    <w:p w14:paraId="1604B870" w14:textId="0D48659D" w:rsidR="00F45E5F" w:rsidRDefault="00F45E5F" w:rsidP="00A8218C">
      <w:pPr>
        <w:tabs>
          <w:tab w:val="left" w:pos="3029"/>
        </w:tabs>
        <w:spacing w:after="0" w:line="360" w:lineRule="auto"/>
        <w:jc w:val="center"/>
      </w:pPr>
      <w:r>
        <w:rPr>
          <w:rFonts w:ascii="Times New Roman" w:hAnsi="Times New Roman" w:cs="Times New Roman"/>
          <w:b/>
          <w:sz w:val="24"/>
          <w:szCs w:val="24"/>
        </w:rPr>
        <w:t xml:space="preserve">§ </w:t>
      </w:r>
      <w:r w:rsidR="0093221D">
        <w:rPr>
          <w:rFonts w:ascii="Times New Roman" w:hAnsi="Times New Roman" w:cs="Times New Roman"/>
          <w:b/>
          <w:sz w:val="24"/>
          <w:szCs w:val="24"/>
        </w:rPr>
        <w:t>35</w:t>
      </w:r>
    </w:p>
    <w:p w14:paraId="4E246878" w14:textId="77777777" w:rsidR="00F45E5F" w:rsidRDefault="00F45E5F" w:rsidP="00A8218C">
      <w:pPr>
        <w:tabs>
          <w:tab w:val="left" w:pos="3029"/>
        </w:tabs>
        <w:spacing w:after="0" w:line="360" w:lineRule="auto"/>
        <w:jc w:val="center"/>
        <w:rPr>
          <w:rFonts w:ascii="Times New Roman" w:hAnsi="Times New Roman" w:cs="Times New Roman"/>
          <w:b/>
          <w:sz w:val="24"/>
          <w:szCs w:val="24"/>
        </w:rPr>
      </w:pPr>
    </w:p>
    <w:p w14:paraId="65C89DE1" w14:textId="77777777" w:rsidR="00F45E5F" w:rsidRDefault="00F45E5F" w:rsidP="00A8218C">
      <w:pPr>
        <w:tabs>
          <w:tab w:val="left" w:pos="3029"/>
        </w:tabs>
        <w:spacing w:after="0" w:line="360" w:lineRule="auto"/>
      </w:pPr>
      <w:r>
        <w:rPr>
          <w:rFonts w:ascii="Times New Roman" w:hAnsi="Times New Roman" w:cs="Times New Roman"/>
          <w:b/>
          <w:sz w:val="24"/>
          <w:szCs w:val="24"/>
        </w:rPr>
        <w:t>Samorząd Uczniowski</w:t>
      </w:r>
    </w:p>
    <w:p w14:paraId="5C5DBC38" w14:textId="77777777" w:rsidR="00F45E5F" w:rsidRDefault="00F45E5F" w:rsidP="00A8218C">
      <w:pPr>
        <w:tabs>
          <w:tab w:val="left" w:pos="3029"/>
        </w:tabs>
        <w:spacing w:after="0" w:line="360" w:lineRule="auto"/>
        <w:rPr>
          <w:rFonts w:ascii="Times New Roman" w:hAnsi="Times New Roman" w:cs="Times New Roman"/>
          <w:b/>
          <w:sz w:val="24"/>
          <w:szCs w:val="24"/>
        </w:rPr>
      </w:pPr>
    </w:p>
    <w:p w14:paraId="130A9760" w14:textId="77777777" w:rsidR="00F45E5F" w:rsidRDefault="00F45E5F" w:rsidP="00A8218C">
      <w:pPr>
        <w:numPr>
          <w:ilvl w:val="0"/>
          <w:numId w:val="196"/>
        </w:numPr>
        <w:tabs>
          <w:tab w:val="left" w:pos="3029"/>
        </w:tabs>
        <w:suppressAutoHyphens/>
        <w:spacing w:after="0" w:line="360" w:lineRule="auto"/>
        <w:contextualSpacing/>
        <w:jc w:val="both"/>
      </w:pPr>
      <w:r>
        <w:rPr>
          <w:rStyle w:val="ff2"/>
          <w:rFonts w:ascii="Times New Roman" w:hAnsi="Times New Roman" w:cs="Times New Roman"/>
          <w:sz w:val="24"/>
          <w:szCs w:val="24"/>
        </w:rPr>
        <w:t>W szkole funkcjonuje Samorząd Uczniowski. Zasady jego działania określa Regulamin Samorządu Uczniowskiego.</w:t>
      </w:r>
    </w:p>
    <w:p w14:paraId="185DE7FD" w14:textId="77777777" w:rsidR="00F45E5F" w:rsidRDefault="00F45E5F" w:rsidP="00A8218C">
      <w:pPr>
        <w:widowControl w:val="0"/>
        <w:numPr>
          <w:ilvl w:val="0"/>
          <w:numId w:val="196"/>
        </w:numPr>
        <w:shd w:val="clear" w:color="auto" w:fill="FFFFFF"/>
        <w:suppressAutoHyphens/>
        <w:spacing w:after="0" w:line="360" w:lineRule="auto"/>
        <w:contextualSpacing/>
        <w:jc w:val="both"/>
      </w:pPr>
      <w:r>
        <w:rPr>
          <w:rStyle w:val="ff2"/>
          <w:rFonts w:ascii="Times New Roman" w:hAnsi="Times New Roman" w:cs="Times New Roman"/>
          <w:sz w:val="24"/>
          <w:szCs w:val="24"/>
        </w:rPr>
        <w:t>Samorząd Uczniowski może przedstawiać Radzie Pedagogicznej oraz Dyrektorowi Szkoły wnioski i opinie we wszystkich sprawach szkoły, w szczególności dotyczących realizacji podstawowych praw uczniów, takich</w:t>
      </w:r>
      <w:r>
        <w:rPr>
          <w:rStyle w:val="apple-converted-space"/>
          <w:rFonts w:ascii="Times New Roman" w:hAnsi="Times New Roman" w:cs="Times New Roman"/>
          <w:sz w:val="24"/>
          <w:szCs w:val="24"/>
        </w:rPr>
        <w:t xml:space="preserve"> </w:t>
      </w:r>
      <w:r>
        <w:rPr>
          <w:rStyle w:val="ff2"/>
          <w:rFonts w:ascii="Times New Roman" w:hAnsi="Times New Roman" w:cs="Times New Roman"/>
          <w:sz w:val="24"/>
          <w:szCs w:val="24"/>
        </w:rPr>
        <w:t>jak:</w:t>
      </w:r>
    </w:p>
    <w:p w14:paraId="65998B88" w14:textId="77777777" w:rsidR="00F45E5F" w:rsidRDefault="00F45E5F" w:rsidP="00A8218C">
      <w:pPr>
        <w:widowControl w:val="0"/>
        <w:numPr>
          <w:ilvl w:val="0"/>
          <w:numId w:val="197"/>
        </w:numPr>
        <w:shd w:val="clear" w:color="auto" w:fill="FFFFFF"/>
        <w:suppressAutoHyphens/>
        <w:spacing w:after="0" w:line="360" w:lineRule="auto"/>
        <w:contextualSpacing/>
        <w:jc w:val="both"/>
      </w:pPr>
      <w:r>
        <w:rPr>
          <w:rStyle w:val="ff2"/>
          <w:rFonts w:ascii="Times New Roman" w:hAnsi="Times New Roman" w:cs="Times New Roman"/>
          <w:sz w:val="24"/>
          <w:szCs w:val="24"/>
        </w:rPr>
        <w:t>prawo do zapoznawania się z programem nauczania, z jego treścią, celem i stawianymi wymaganiami;</w:t>
      </w:r>
    </w:p>
    <w:p w14:paraId="4E8ACA34" w14:textId="77777777" w:rsidR="00F45E5F" w:rsidRDefault="00F45E5F" w:rsidP="00A8218C">
      <w:pPr>
        <w:widowControl w:val="0"/>
        <w:numPr>
          <w:ilvl w:val="0"/>
          <w:numId w:val="197"/>
        </w:numPr>
        <w:shd w:val="clear" w:color="auto" w:fill="FFFFFF"/>
        <w:suppressAutoHyphens/>
        <w:spacing w:after="0" w:line="360" w:lineRule="auto"/>
        <w:contextualSpacing/>
        <w:jc w:val="both"/>
      </w:pPr>
      <w:r>
        <w:rPr>
          <w:rStyle w:val="ff2"/>
          <w:rFonts w:ascii="Times New Roman" w:hAnsi="Times New Roman" w:cs="Times New Roman"/>
          <w:sz w:val="24"/>
          <w:szCs w:val="24"/>
        </w:rPr>
        <w:t>prawo do organizacji życia szkolnego, umożliwiający zachowanie właściwych proporcji między wysiłkiem szkolnym, a możliwością rozwijania  i zaspokajania własnych zainteresowań;</w:t>
      </w:r>
    </w:p>
    <w:p w14:paraId="3D7C1903" w14:textId="77777777" w:rsidR="00F45E5F" w:rsidRDefault="00F45E5F" w:rsidP="00A8218C">
      <w:pPr>
        <w:widowControl w:val="0"/>
        <w:numPr>
          <w:ilvl w:val="0"/>
          <w:numId w:val="197"/>
        </w:numPr>
        <w:shd w:val="clear" w:color="auto" w:fill="FFFFFF"/>
        <w:suppressAutoHyphens/>
        <w:spacing w:after="0" w:line="360" w:lineRule="auto"/>
        <w:contextualSpacing/>
        <w:jc w:val="both"/>
      </w:pPr>
      <w:r>
        <w:rPr>
          <w:rStyle w:val="ff2"/>
          <w:rFonts w:ascii="Times New Roman" w:hAnsi="Times New Roman" w:cs="Times New Roman"/>
          <w:sz w:val="24"/>
          <w:szCs w:val="24"/>
        </w:rPr>
        <w:t>prawo redagowania i wydawania gazety szkolnej;</w:t>
      </w:r>
    </w:p>
    <w:p w14:paraId="5CD8660C" w14:textId="77777777" w:rsidR="00F45E5F" w:rsidRDefault="00F45E5F" w:rsidP="00A8218C">
      <w:pPr>
        <w:widowControl w:val="0"/>
        <w:numPr>
          <w:ilvl w:val="0"/>
          <w:numId w:val="197"/>
        </w:numPr>
        <w:shd w:val="clear" w:color="auto" w:fill="FFFFFF"/>
        <w:suppressAutoHyphens/>
        <w:spacing w:after="0" w:line="360" w:lineRule="auto"/>
        <w:contextualSpacing/>
        <w:jc w:val="both"/>
      </w:pPr>
      <w:r>
        <w:rPr>
          <w:rStyle w:val="ff2"/>
          <w:rFonts w:ascii="Times New Roman" w:hAnsi="Times New Roman" w:cs="Times New Roman"/>
          <w:sz w:val="24"/>
          <w:szCs w:val="24"/>
        </w:rPr>
        <w:t>prawo organizowania działalności kulturalnej, oświatowej, sportowej oraz rozrywkowej zgodnie z własnymi potrzebami i możliwościami organizacyjnymi, w porozumieniu z dyrektorem;</w:t>
      </w:r>
    </w:p>
    <w:p w14:paraId="74CFD204" w14:textId="77777777" w:rsidR="00F45E5F" w:rsidRDefault="00F45E5F" w:rsidP="00A8218C">
      <w:pPr>
        <w:widowControl w:val="0"/>
        <w:numPr>
          <w:ilvl w:val="0"/>
          <w:numId w:val="197"/>
        </w:numPr>
        <w:shd w:val="clear" w:color="auto" w:fill="FFFFFF"/>
        <w:suppressAutoHyphens/>
        <w:spacing w:after="0" w:line="360" w:lineRule="auto"/>
        <w:contextualSpacing/>
        <w:jc w:val="both"/>
      </w:pPr>
      <w:r>
        <w:rPr>
          <w:rStyle w:val="ff2"/>
          <w:rFonts w:ascii="Times New Roman" w:hAnsi="Times New Roman" w:cs="Times New Roman"/>
          <w:sz w:val="24"/>
          <w:szCs w:val="24"/>
        </w:rPr>
        <w:t>prawo wyboru nauczyciela pełniącego rolę opiekuna samorządu;</w:t>
      </w:r>
    </w:p>
    <w:p w14:paraId="63B8E6BA" w14:textId="77777777" w:rsidR="00F45E5F" w:rsidRDefault="00F45E5F" w:rsidP="00A8218C">
      <w:pPr>
        <w:widowControl w:val="0"/>
        <w:numPr>
          <w:ilvl w:val="0"/>
          <w:numId w:val="197"/>
        </w:numPr>
        <w:shd w:val="clear" w:color="auto" w:fill="FFFFFF"/>
        <w:suppressAutoHyphens/>
        <w:spacing w:after="0" w:line="360" w:lineRule="auto"/>
        <w:contextualSpacing/>
        <w:jc w:val="both"/>
      </w:pPr>
      <w:r>
        <w:rPr>
          <w:rStyle w:val="ff2"/>
          <w:rFonts w:ascii="Times New Roman" w:hAnsi="Times New Roman" w:cs="Times New Roman"/>
          <w:sz w:val="24"/>
          <w:szCs w:val="24"/>
        </w:rPr>
        <w:t>prawo do jawnej i umotywowanej oceny postępów w nauce i zachowaniu.</w:t>
      </w:r>
    </w:p>
    <w:p w14:paraId="47785067" w14:textId="77777777" w:rsidR="00F45E5F" w:rsidRDefault="00F45E5F" w:rsidP="00A8218C">
      <w:pPr>
        <w:widowControl w:val="0"/>
        <w:numPr>
          <w:ilvl w:val="0"/>
          <w:numId w:val="196"/>
        </w:numPr>
        <w:shd w:val="clear" w:color="auto" w:fill="FFFFFF"/>
        <w:suppressAutoHyphens/>
        <w:spacing w:after="0" w:line="360" w:lineRule="auto"/>
        <w:contextualSpacing/>
        <w:jc w:val="both"/>
      </w:pPr>
      <w:r>
        <w:rPr>
          <w:rStyle w:val="ff2"/>
          <w:rFonts w:ascii="Times New Roman" w:hAnsi="Times New Roman" w:cs="Times New Roman"/>
          <w:sz w:val="24"/>
          <w:szCs w:val="24"/>
        </w:rPr>
        <w:t>Opracowuje regulamin swojej działalności i przedstawia go do zatwierdzenia społeczności uczniowskiej.</w:t>
      </w:r>
    </w:p>
    <w:p w14:paraId="6DB1494B" w14:textId="77777777" w:rsidR="00F45E5F" w:rsidRDefault="00F45E5F" w:rsidP="00A8218C">
      <w:pPr>
        <w:widowControl w:val="0"/>
        <w:shd w:val="clear" w:color="auto" w:fill="FFFFFF"/>
        <w:spacing w:after="0" w:line="360" w:lineRule="auto"/>
        <w:jc w:val="both"/>
        <w:rPr>
          <w:rFonts w:ascii="Times New Roman" w:hAnsi="Times New Roman" w:cs="Times New Roman"/>
        </w:rPr>
      </w:pPr>
    </w:p>
    <w:p w14:paraId="4555C632" w14:textId="77777777" w:rsidR="00F45E5F" w:rsidRDefault="00F45E5F" w:rsidP="00A8218C">
      <w:pPr>
        <w:widowControl w:val="0"/>
        <w:shd w:val="clear" w:color="auto" w:fill="FFFFFF"/>
        <w:spacing w:after="0" w:line="360" w:lineRule="auto"/>
        <w:jc w:val="both"/>
        <w:rPr>
          <w:rFonts w:ascii="Times New Roman" w:hAnsi="Times New Roman" w:cs="Times New Roman"/>
        </w:rPr>
      </w:pPr>
    </w:p>
    <w:p w14:paraId="06A14110" w14:textId="77777777" w:rsidR="00F45E5F" w:rsidRDefault="00F45E5F" w:rsidP="00A8218C">
      <w:pPr>
        <w:widowControl w:val="0"/>
        <w:shd w:val="clear" w:color="auto" w:fill="FFFFFF"/>
        <w:spacing w:after="0" w:line="360" w:lineRule="auto"/>
        <w:jc w:val="both"/>
        <w:rPr>
          <w:rFonts w:ascii="Times New Roman" w:hAnsi="Times New Roman" w:cs="Times New Roman"/>
        </w:rPr>
      </w:pPr>
    </w:p>
    <w:p w14:paraId="7349AE91" w14:textId="77777777" w:rsidR="00F45E5F" w:rsidRDefault="00F45E5F" w:rsidP="00A8218C">
      <w:pPr>
        <w:tabs>
          <w:tab w:val="left" w:pos="3029"/>
        </w:tabs>
        <w:spacing w:after="0" w:line="360" w:lineRule="auto"/>
        <w:jc w:val="center"/>
        <w:rPr>
          <w:rFonts w:ascii="Times New Roman" w:hAnsi="Times New Roman" w:cs="Times New Roman"/>
          <w:b/>
          <w:sz w:val="24"/>
          <w:szCs w:val="24"/>
        </w:rPr>
      </w:pPr>
    </w:p>
    <w:p w14:paraId="6CBAF3DF" w14:textId="28DC5EDA" w:rsidR="00F45E5F" w:rsidRDefault="00F45E5F" w:rsidP="00A8218C">
      <w:pPr>
        <w:tabs>
          <w:tab w:val="left" w:pos="3029"/>
        </w:tabs>
        <w:spacing w:after="0" w:line="360" w:lineRule="auto"/>
        <w:jc w:val="center"/>
      </w:pPr>
      <w:r>
        <w:rPr>
          <w:rFonts w:ascii="Times New Roman" w:hAnsi="Times New Roman" w:cs="Times New Roman"/>
          <w:b/>
          <w:sz w:val="24"/>
          <w:szCs w:val="24"/>
        </w:rPr>
        <w:t xml:space="preserve">§ </w:t>
      </w:r>
      <w:r w:rsidR="00690D57">
        <w:rPr>
          <w:rFonts w:ascii="Times New Roman" w:hAnsi="Times New Roman" w:cs="Times New Roman"/>
          <w:b/>
          <w:sz w:val="24"/>
          <w:szCs w:val="24"/>
        </w:rPr>
        <w:t>36</w:t>
      </w:r>
    </w:p>
    <w:p w14:paraId="5B2AB450" w14:textId="77777777" w:rsidR="00F45E5F" w:rsidRDefault="00F45E5F" w:rsidP="00A8218C">
      <w:pPr>
        <w:tabs>
          <w:tab w:val="left" w:pos="3029"/>
        </w:tabs>
        <w:spacing w:after="0" w:line="360" w:lineRule="auto"/>
        <w:rPr>
          <w:rFonts w:ascii="Times New Roman" w:hAnsi="Times New Roman" w:cs="Times New Roman"/>
          <w:b/>
          <w:sz w:val="24"/>
          <w:szCs w:val="24"/>
        </w:rPr>
      </w:pPr>
    </w:p>
    <w:p w14:paraId="1054361C" w14:textId="77777777" w:rsidR="00F45E5F" w:rsidRDefault="00F45E5F" w:rsidP="00A8218C">
      <w:pPr>
        <w:tabs>
          <w:tab w:val="left" w:pos="3029"/>
        </w:tabs>
        <w:spacing w:after="0" w:line="360" w:lineRule="auto"/>
        <w:jc w:val="both"/>
      </w:pPr>
      <w:r>
        <w:rPr>
          <w:rFonts w:ascii="Times New Roman" w:hAnsi="Times New Roman" w:cs="Times New Roman"/>
          <w:b/>
          <w:sz w:val="24"/>
          <w:szCs w:val="24"/>
        </w:rPr>
        <w:t>Zasady współpracy organów szkoły</w:t>
      </w:r>
    </w:p>
    <w:p w14:paraId="09AC89DF" w14:textId="77777777" w:rsidR="00F45E5F" w:rsidRDefault="00F45E5F" w:rsidP="00A8218C">
      <w:pPr>
        <w:tabs>
          <w:tab w:val="left" w:pos="3029"/>
        </w:tabs>
        <w:spacing w:after="0" w:line="360" w:lineRule="auto"/>
        <w:jc w:val="both"/>
        <w:rPr>
          <w:rFonts w:ascii="Times New Roman" w:hAnsi="Times New Roman" w:cs="Times New Roman"/>
          <w:b/>
          <w:sz w:val="24"/>
          <w:szCs w:val="24"/>
        </w:rPr>
      </w:pPr>
    </w:p>
    <w:p w14:paraId="3B31DE3E" w14:textId="77777777" w:rsidR="00F45E5F" w:rsidRDefault="00F45E5F" w:rsidP="00A00359">
      <w:pPr>
        <w:numPr>
          <w:ilvl w:val="0"/>
          <w:numId w:val="198"/>
        </w:numPr>
        <w:shd w:val="clear" w:color="auto" w:fill="FFFFFF"/>
        <w:suppressAutoHyphens/>
        <w:spacing w:after="0" w:line="360" w:lineRule="auto"/>
        <w:jc w:val="both"/>
      </w:pPr>
      <w:r>
        <w:rPr>
          <w:rFonts w:ascii="Times New Roman" w:hAnsi="Times New Roman" w:cs="Times New Roman"/>
          <w:sz w:val="24"/>
          <w:szCs w:val="24"/>
        </w:rPr>
        <w:t>Organy Szkoły winny współpracować ze sobą dla dobra uczniów, wypełniając cele i zadania Szkoły.</w:t>
      </w:r>
    </w:p>
    <w:p w14:paraId="0327CD24" w14:textId="77777777" w:rsidR="00F45E5F" w:rsidRDefault="00F45E5F" w:rsidP="00A00359">
      <w:pPr>
        <w:numPr>
          <w:ilvl w:val="0"/>
          <w:numId w:val="198"/>
        </w:numPr>
        <w:shd w:val="clear" w:color="auto" w:fill="FFFFFF"/>
        <w:suppressAutoHyphens/>
        <w:spacing w:after="0" w:line="360" w:lineRule="auto"/>
        <w:jc w:val="both"/>
      </w:pPr>
      <w:r>
        <w:rPr>
          <w:rFonts w:ascii="Times New Roman" w:hAnsi="Times New Roman" w:cs="Times New Roman"/>
          <w:sz w:val="24"/>
          <w:szCs w:val="24"/>
        </w:rPr>
        <w:t>Organy Szkoły powinny zapewnić każdemu z nich możliwość swobodnego działania i podejmowania decyzji w granicach swoich kompetencji określonych ustawą  i Statutem Szkoły.</w:t>
      </w:r>
    </w:p>
    <w:p w14:paraId="28F57EAC" w14:textId="77777777" w:rsidR="00F45E5F" w:rsidRDefault="00F45E5F" w:rsidP="00A00359">
      <w:pPr>
        <w:numPr>
          <w:ilvl w:val="0"/>
          <w:numId w:val="198"/>
        </w:numPr>
        <w:shd w:val="clear" w:color="auto" w:fill="FFFFFF"/>
        <w:suppressAutoHyphens/>
        <w:spacing w:after="0" w:line="360" w:lineRule="auto"/>
        <w:jc w:val="both"/>
      </w:pPr>
      <w:r>
        <w:rPr>
          <w:rFonts w:ascii="Times New Roman" w:hAnsi="Times New Roman" w:cs="Times New Roman"/>
          <w:sz w:val="24"/>
          <w:szCs w:val="24"/>
        </w:rPr>
        <w:t>Bieżąca wymiana informacji między organami Szkoły o podejmowanych  i planowanych działaniach lub decyzjach dokonywana jest poprzez:</w:t>
      </w:r>
    </w:p>
    <w:p w14:paraId="6D0966D9" w14:textId="77777777" w:rsidR="00F45E5F" w:rsidRDefault="00F45E5F" w:rsidP="00A00359">
      <w:pPr>
        <w:numPr>
          <w:ilvl w:val="0"/>
          <w:numId w:val="199"/>
        </w:numPr>
        <w:shd w:val="clear" w:color="auto" w:fill="FFFFFF"/>
        <w:suppressAutoHyphens/>
        <w:spacing w:after="0" w:line="360" w:lineRule="auto"/>
        <w:jc w:val="both"/>
      </w:pPr>
      <w:r>
        <w:rPr>
          <w:rFonts w:ascii="Times New Roman" w:hAnsi="Times New Roman" w:cs="Times New Roman"/>
          <w:sz w:val="24"/>
          <w:szCs w:val="24"/>
        </w:rPr>
        <w:t>komunikaty i zarządzenia Dyrektora Szkoły;</w:t>
      </w:r>
    </w:p>
    <w:p w14:paraId="1CBB85ED" w14:textId="77777777" w:rsidR="00F45E5F" w:rsidRDefault="00F45E5F" w:rsidP="00A00359">
      <w:pPr>
        <w:numPr>
          <w:ilvl w:val="0"/>
          <w:numId w:val="199"/>
        </w:numPr>
        <w:suppressAutoHyphens/>
        <w:spacing w:after="0" w:line="360" w:lineRule="auto"/>
        <w:contextualSpacing/>
        <w:jc w:val="both"/>
      </w:pPr>
      <w:r>
        <w:rPr>
          <w:rFonts w:ascii="Times New Roman" w:hAnsi="Times New Roman" w:cs="Times New Roman"/>
          <w:sz w:val="24"/>
          <w:szCs w:val="24"/>
        </w:rPr>
        <w:t xml:space="preserve">za pośrednictwem portalu społecznościowego, </w:t>
      </w:r>
    </w:p>
    <w:p w14:paraId="610D8892" w14:textId="77777777" w:rsidR="00F45E5F" w:rsidRDefault="00F45E5F" w:rsidP="00A00359">
      <w:pPr>
        <w:numPr>
          <w:ilvl w:val="0"/>
          <w:numId w:val="199"/>
        </w:numPr>
        <w:suppressAutoHyphens/>
        <w:spacing w:after="0" w:line="360" w:lineRule="auto"/>
        <w:jc w:val="both"/>
      </w:pPr>
      <w:r>
        <w:rPr>
          <w:rFonts w:ascii="Times New Roman" w:hAnsi="Times New Roman" w:cs="Times New Roman"/>
          <w:sz w:val="24"/>
          <w:szCs w:val="24"/>
        </w:rPr>
        <w:t xml:space="preserve">udział Dyrektora szkoły w niektórych posiedzeniach Rady Rodziców i Samorządu Uczniowskiego; </w:t>
      </w:r>
    </w:p>
    <w:p w14:paraId="5F3D4113" w14:textId="77777777" w:rsidR="00F45E5F" w:rsidRDefault="00F45E5F" w:rsidP="00A00359">
      <w:pPr>
        <w:numPr>
          <w:ilvl w:val="0"/>
          <w:numId w:val="199"/>
        </w:numPr>
        <w:suppressAutoHyphens/>
        <w:spacing w:after="0" w:line="360" w:lineRule="auto"/>
        <w:jc w:val="both"/>
      </w:pPr>
      <w:r>
        <w:rPr>
          <w:rFonts w:ascii="Times New Roman" w:hAnsi="Times New Roman" w:cs="Times New Roman"/>
          <w:sz w:val="24"/>
          <w:szCs w:val="24"/>
        </w:rPr>
        <w:t>kontakty indywidualne (robocze) z przedstawicielami Rady Pedagogicznej, Samorządu Uczniowskiego, Rady Rodziców.</w:t>
      </w:r>
    </w:p>
    <w:p w14:paraId="4BF64F4B" w14:textId="77777777" w:rsidR="00F45E5F" w:rsidRDefault="00F45E5F" w:rsidP="00A00359">
      <w:pPr>
        <w:numPr>
          <w:ilvl w:val="0"/>
          <w:numId w:val="198"/>
        </w:numPr>
        <w:suppressAutoHyphens/>
        <w:spacing w:after="0" w:line="360" w:lineRule="auto"/>
        <w:jc w:val="both"/>
      </w:pPr>
      <w:r>
        <w:rPr>
          <w:rFonts w:ascii="Times New Roman" w:hAnsi="Times New Roman" w:cs="Times New Roman"/>
          <w:sz w:val="24"/>
          <w:szCs w:val="24"/>
        </w:rPr>
        <w:t>Dyrektor Szkoły w wykonywaniu swoich zadań współpracuje z Radą Pedagogiczną, Radą Rodziców i Samorządem Uczniowskim. Koordynuje te działania i powinien otrzymywać wszelkie informacje o działalności wyżej wymienionych organów.</w:t>
      </w:r>
    </w:p>
    <w:p w14:paraId="434CBE79" w14:textId="77777777" w:rsidR="00F45E5F" w:rsidRDefault="00F45E5F" w:rsidP="00A00359">
      <w:pPr>
        <w:numPr>
          <w:ilvl w:val="0"/>
          <w:numId w:val="198"/>
        </w:numPr>
        <w:shd w:val="clear" w:color="auto" w:fill="FFFFFF"/>
        <w:suppressAutoHyphens/>
        <w:spacing w:after="0" w:line="360" w:lineRule="auto"/>
        <w:jc w:val="both"/>
      </w:pPr>
      <w:r>
        <w:rPr>
          <w:rFonts w:ascii="Times New Roman" w:hAnsi="Times New Roman" w:cs="Times New Roman"/>
          <w:sz w:val="24"/>
          <w:szCs w:val="24"/>
        </w:rPr>
        <w:t>Spory pomiędzy organami Szkoły (z wyjątkiem Dyrektora) rozstrzyga Dyrektor.</w:t>
      </w:r>
    </w:p>
    <w:p w14:paraId="7233F3B5" w14:textId="77777777" w:rsidR="00F45E5F" w:rsidRDefault="00F45E5F" w:rsidP="00A00359">
      <w:pPr>
        <w:numPr>
          <w:ilvl w:val="0"/>
          <w:numId w:val="198"/>
        </w:numPr>
        <w:shd w:val="clear" w:color="auto" w:fill="FFFFFF"/>
        <w:suppressAutoHyphens/>
        <w:spacing w:after="0" w:line="360" w:lineRule="auto"/>
        <w:jc w:val="both"/>
      </w:pPr>
      <w:r>
        <w:rPr>
          <w:rFonts w:ascii="Times New Roman" w:hAnsi="Times New Roman" w:cs="Times New Roman"/>
          <w:sz w:val="24"/>
          <w:szCs w:val="24"/>
        </w:rPr>
        <w:t>Decyzja Dyrektora jest ostateczna.</w:t>
      </w:r>
    </w:p>
    <w:p w14:paraId="558798E8" w14:textId="77777777" w:rsidR="006D3A9D" w:rsidRDefault="00F45E5F" w:rsidP="00A00359">
      <w:pPr>
        <w:numPr>
          <w:ilvl w:val="0"/>
          <w:numId w:val="198"/>
        </w:numPr>
        <w:shd w:val="clear" w:color="auto" w:fill="FFFFFF"/>
        <w:suppressAutoHyphens/>
        <w:spacing w:after="0" w:line="360" w:lineRule="auto"/>
        <w:jc w:val="both"/>
      </w:pPr>
      <w:r>
        <w:rPr>
          <w:rFonts w:ascii="Times New Roman" w:hAnsi="Times New Roman" w:cs="Times New Roman"/>
          <w:sz w:val="24"/>
          <w:szCs w:val="24"/>
        </w:rPr>
        <w:t>W sprawach spornych pomiędzy Dyrektorem a innymi organami Szkoły strony mogą zwracać się do organu prowadzącego lub sprawującego nadzór pedagogiczny w zależności od przedmiotu sporu.</w:t>
      </w:r>
    </w:p>
    <w:p w14:paraId="67EEC00B" w14:textId="77777777" w:rsidR="006D3A9D" w:rsidRDefault="006D3A9D" w:rsidP="00A00359">
      <w:pPr>
        <w:numPr>
          <w:ilvl w:val="0"/>
          <w:numId w:val="198"/>
        </w:numPr>
        <w:shd w:val="clear" w:color="auto" w:fill="FFFFFF"/>
        <w:suppressAutoHyphens/>
        <w:spacing w:after="0" w:line="360" w:lineRule="auto"/>
        <w:jc w:val="both"/>
      </w:pPr>
      <w:r w:rsidRPr="006D3A9D">
        <w:rPr>
          <w:rFonts w:ascii="Times New Roman" w:hAnsi="Times New Roman" w:cs="Times New Roman"/>
          <w:sz w:val="24"/>
          <w:szCs w:val="24"/>
        </w:rPr>
        <w:t>Szkoła systematycznie współpracuje z Poradnią Psychologiczno-Pedagogiczną.</w:t>
      </w:r>
      <w:r w:rsidRPr="006D3A9D">
        <w:rPr>
          <w:rFonts w:ascii="Times New Roman" w:hAnsi="Times New Roman" w:cs="Times New Roman"/>
          <w:b/>
          <w:bCs/>
          <w:sz w:val="24"/>
          <w:szCs w:val="24"/>
        </w:rPr>
        <w:t xml:space="preserve"> </w:t>
      </w:r>
      <w:r w:rsidRPr="006D3A9D">
        <w:rPr>
          <w:rFonts w:ascii="Times New Roman" w:hAnsi="Times New Roman" w:cs="Times New Roman"/>
          <w:sz w:val="24"/>
          <w:szCs w:val="24"/>
        </w:rPr>
        <w:t>Zakres współpracy obejmuje:</w:t>
      </w:r>
    </w:p>
    <w:p w14:paraId="5FE04DBC" w14:textId="0169768E" w:rsidR="006D3A9D" w:rsidRPr="006D3A9D" w:rsidRDefault="006D3A9D" w:rsidP="00E70AC3">
      <w:pPr>
        <w:numPr>
          <w:ilvl w:val="0"/>
          <w:numId w:val="217"/>
        </w:numPr>
        <w:shd w:val="clear" w:color="auto" w:fill="FFFFFF"/>
        <w:suppressAutoHyphens/>
        <w:spacing w:after="0" w:line="360" w:lineRule="auto"/>
        <w:ind w:left="1491" w:hanging="357"/>
        <w:jc w:val="both"/>
      </w:pPr>
      <w:r w:rsidRPr="006D3A9D">
        <w:rPr>
          <w:rFonts w:ascii="Times New Roman" w:hAnsi="Times New Roman" w:cs="Times New Roman"/>
          <w:sz w:val="24"/>
          <w:szCs w:val="24"/>
        </w:rPr>
        <w:t>wsparcie szkoły w realizacji zadań związanych z udzielaniem pomocy psychologicznopedagogicznej, poprzez doradztwo w opracowywaniu IPET-ów i dokonywania</w:t>
      </w:r>
      <w:r>
        <w:t xml:space="preserve"> </w:t>
      </w:r>
      <w:r w:rsidRPr="006D3A9D">
        <w:rPr>
          <w:rFonts w:ascii="Times New Roman" w:hAnsi="Times New Roman" w:cs="Times New Roman"/>
          <w:sz w:val="24"/>
          <w:szCs w:val="24"/>
        </w:rPr>
        <w:t>wielospecjalistycznej oceny funkcjonowania ucznia w szkole, udział w posiedzeniach</w:t>
      </w:r>
      <w:r w:rsidR="005E4245">
        <w:rPr>
          <w:rFonts w:ascii="Times New Roman" w:hAnsi="Times New Roman" w:cs="Times New Roman"/>
          <w:sz w:val="24"/>
          <w:szCs w:val="24"/>
        </w:rPr>
        <w:t xml:space="preserve"> </w:t>
      </w:r>
      <w:r w:rsidRPr="006D3A9D">
        <w:rPr>
          <w:rFonts w:ascii="Times New Roman" w:hAnsi="Times New Roman" w:cs="Times New Roman"/>
          <w:sz w:val="24"/>
          <w:szCs w:val="24"/>
        </w:rPr>
        <w:t xml:space="preserve">zespołów ds. </w:t>
      </w:r>
      <w:proofErr w:type="spellStart"/>
      <w:r w:rsidRPr="006D3A9D">
        <w:rPr>
          <w:rFonts w:ascii="Times New Roman" w:hAnsi="Times New Roman" w:cs="Times New Roman"/>
          <w:sz w:val="24"/>
          <w:szCs w:val="24"/>
        </w:rPr>
        <w:t>ppp</w:t>
      </w:r>
      <w:proofErr w:type="spellEnd"/>
      <w:r w:rsidRPr="006D3A9D">
        <w:rPr>
          <w:rFonts w:ascii="Times New Roman" w:hAnsi="Times New Roman" w:cs="Times New Roman"/>
          <w:sz w:val="24"/>
          <w:szCs w:val="24"/>
        </w:rPr>
        <w:t>;</w:t>
      </w:r>
    </w:p>
    <w:p w14:paraId="3B1309A0" w14:textId="4213FC41" w:rsidR="006D3A9D" w:rsidRPr="006D3A9D" w:rsidRDefault="006D3A9D" w:rsidP="00E70AC3">
      <w:pPr>
        <w:pStyle w:val="Akapitzlist"/>
        <w:numPr>
          <w:ilvl w:val="0"/>
          <w:numId w:val="217"/>
        </w:numPr>
        <w:spacing w:after="0" w:line="360" w:lineRule="auto"/>
        <w:ind w:left="1491" w:hanging="357"/>
        <w:jc w:val="both"/>
        <w:rPr>
          <w:rFonts w:ascii="Times New Roman" w:hAnsi="Times New Roman" w:cs="Times New Roman"/>
          <w:sz w:val="24"/>
          <w:szCs w:val="24"/>
        </w:rPr>
      </w:pPr>
      <w:r w:rsidRPr="006D3A9D">
        <w:rPr>
          <w:rFonts w:ascii="Times New Roman" w:hAnsi="Times New Roman" w:cs="Times New Roman"/>
          <w:sz w:val="24"/>
          <w:szCs w:val="24"/>
        </w:rPr>
        <w:t>wspieranie nauczycieli w rozwiązywaniu problemów dydaktycznych i wychowawczych;</w:t>
      </w:r>
    </w:p>
    <w:p w14:paraId="64652147" w14:textId="1D065532" w:rsidR="006D3A9D" w:rsidRPr="006D3A9D" w:rsidRDefault="006D3A9D" w:rsidP="00E70AC3">
      <w:pPr>
        <w:pStyle w:val="Akapitzlist"/>
        <w:numPr>
          <w:ilvl w:val="0"/>
          <w:numId w:val="217"/>
        </w:numPr>
        <w:spacing w:after="0" w:line="360" w:lineRule="auto"/>
        <w:ind w:left="1491" w:hanging="357"/>
        <w:jc w:val="both"/>
        <w:rPr>
          <w:rFonts w:ascii="Times New Roman" w:hAnsi="Times New Roman" w:cs="Times New Roman"/>
          <w:sz w:val="24"/>
          <w:szCs w:val="24"/>
        </w:rPr>
      </w:pPr>
      <w:r w:rsidRPr="006D3A9D">
        <w:rPr>
          <w:rFonts w:ascii="Times New Roman" w:hAnsi="Times New Roman" w:cs="Times New Roman"/>
          <w:sz w:val="24"/>
          <w:szCs w:val="24"/>
        </w:rPr>
        <w:t>pomoc w wyborze szkoły i zawodu, w tym warsztaty aktywizujące wybór zawodu;</w:t>
      </w:r>
    </w:p>
    <w:p w14:paraId="16BA9F0D" w14:textId="42181A64" w:rsidR="006D3A9D" w:rsidRPr="006D3A9D" w:rsidRDefault="006D3A9D" w:rsidP="00E70AC3">
      <w:pPr>
        <w:pStyle w:val="Akapitzlist"/>
        <w:numPr>
          <w:ilvl w:val="0"/>
          <w:numId w:val="217"/>
        </w:numPr>
        <w:spacing w:after="0" w:line="360" w:lineRule="auto"/>
        <w:ind w:left="1491" w:hanging="357"/>
        <w:jc w:val="both"/>
        <w:rPr>
          <w:rFonts w:ascii="Times New Roman" w:hAnsi="Times New Roman" w:cs="Times New Roman"/>
          <w:sz w:val="24"/>
          <w:szCs w:val="24"/>
        </w:rPr>
      </w:pPr>
      <w:r w:rsidRPr="006D3A9D">
        <w:rPr>
          <w:rFonts w:ascii="Times New Roman" w:hAnsi="Times New Roman" w:cs="Times New Roman"/>
          <w:sz w:val="24"/>
          <w:szCs w:val="24"/>
        </w:rPr>
        <w:t xml:space="preserve">udzielanie nauczycielom wsparcia metodycznego w rozpoznawaniu indywidualnych potrzeb i możliwości uczniów, sposobu realizacji zaleceń w </w:t>
      </w:r>
      <w:r w:rsidRPr="006D3A9D">
        <w:rPr>
          <w:rFonts w:ascii="Times New Roman" w:hAnsi="Times New Roman" w:cs="Times New Roman"/>
          <w:sz w:val="24"/>
          <w:szCs w:val="24"/>
        </w:rPr>
        <w:lastRenderedPageBreak/>
        <w:t>opiniach i orzeczeniach, sposobach dostosowywania wymagań edukacyjnych uczniom objętych pomocą psychologicznopedagogiczną, zasadach indywidualizacji nauczania, planowaniu i realizacji zadań z zakresu doradztwa zawodowego oraz inne, zgodnie z potrzebami nauczycieli;</w:t>
      </w:r>
    </w:p>
    <w:p w14:paraId="10746BAD" w14:textId="75818750" w:rsidR="006D3A9D" w:rsidRPr="006D3A9D" w:rsidRDefault="006D3A9D" w:rsidP="00E70AC3">
      <w:pPr>
        <w:pStyle w:val="Akapitzlist"/>
        <w:numPr>
          <w:ilvl w:val="0"/>
          <w:numId w:val="217"/>
        </w:numPr>
        <w:spacing w:after="0" w:line="360" w:lineRule="auto"/>
        <w:ind w:left="1491" w:hanging="357"/>
        <w:jc w:val="both"/>
        <w:rPr>
          <w:rFonts w:ascii="Times New Roman" w:hAnsi="Times New Roman" w:cs="Times New Roman"/>
          <w:sz w:val="24"/>
          <w:szCs w:val="24"/>
        </w:rPr>
      </w:pPr>
      <w:r w:rsidRPr="006D3A9D">
        <w:rPr>
          <w:rFonts w:ascii="Times New Roman" w:hAnsi="Times New Roman" w:cs="Times New Roman"/>
          <w:sz w:val="24"/>
          <w:szCs w:val="24"/>
        </w:rPr>
        <w:t>prowadzenie obserwacji uczniów w środowisku szkolnym;</w:t>
      </w:r>
    </w:p>
    <w:p w14:paraId="484D7983" w14:textId="154C8C28" w:rsidR="006D3A9D" w:rsidRPr="006D3A9D" w:rsidRDefault="006D3A9D" w:rsidP="00E70AC3">
      <w:pPr>
        <w:pStyle w:val="Akapitzlist"/>
        <w:numPr>
          <w:ilvl w:val="0"/>
          <w:numId w:val="217"/>
        </w:numPr>
        <w:spacing w:after="0" w:line="360" w:lineRule="auto"/>
        <w:ind w:left="1491" w:hanging="357"/>
        <w:jc w:val="both"/>
        <w:rPr>
          <w:rFonts w:ascii="Times New Roman" w:hAnsi="Times New Roman" w:cs="Times New Roman"/>
          <w:sz w:val="24"/>
          <w:szCs w:val="24"/>
        </w:rPr>
      </w:pPr>
      <w:r w:rsidRPr="006D3A9D">
        <w:rPr>
          <w:rFonts w:ascii="Times New Roman" w:hAnsi="Times New Roman" w:cs="Times New Roman"/>
          <w:sz w:val="24"/>
          <w:szCs w:val="24"/>
        </w:rPr>
        <w:t>podejmowanie działań interwencyjnych w sytuacjach kryzysowych, poprzez włączanie się</w:t>
      </w:r>
      <w:r>
        <w:rPr>
          <w:rFonts w:ascii="Times New Roman" w:hAnsi="Times New Roman" w:cs="Times New Roman"/>
          <w:sz w:val="24"/>
          <w:szCs w:val="24"/>
        </w:rPr>
        <w:t xml:space="preserve"> </w:t>
      </w:r>
      <w:r w:rsidRPr="006D3A9D">
        <w:rPr>
          <w:rFonts w:ascii="Times New Roman" w:hAnsi="Times New Roman" w:cs="Times New Roman"/>
          <w:sz w:val="24"/>
          <w:szCs w:val="24"/>
        </w:rPr>
        <w:t>w wielowątkowe oddziaływanie zmierzające do złagodzenia objawów reakcji kryzysowej,</w:t>
      </w:r>
      <w:r>
        <w:rPr>
          <w:rFonts w:ascii="Times New Roman" w:hAnsi="Times New Roman" w:cs="Times New Roman"/>
          <w:sz w:val="24"/>
          <w:szCs w:val="24"/>
        </w:rPr>
        <w:t xml:space="preserve"> </w:t>
      </w:r>
      <w:r w:rsidRPr="006D3A9D">
        <w:rPr>
          <w:rFonts w:ascii="Times New Roman" w:hAnsi="Times New Roman" w:cs="Times New Roman"/>
          <w:sz w:val="24"/>
          <w:szCs w:val="24"/>
        </w:rPr>
        <w:t>przywrócenia równowagi psychicznej, zapewnienia wsparcia emocjonalnego i poczucia</w:t>
      </w:r>
      <w:r>
        <w:rPr>
          <w:rFonts w:ascii="Times New Roman" w:hAnsi="Times New Roman" w:cs="Times New Roman"/>
          <w:sz w:val="24"/>
          <w:szCs w:val="24"/>
        </w:rPr>
        <w:t xml:space="preserve"> </w:t>
      </w:r>
      <w:r w:rsidRPr="006D3A9D">
        <w:rPr>
          <w:rFonts w:ascii="Times New Roman" w:hAnsi="Times New Roman" w:cs="Times New Roman"/>
          <w:sz w:val="24"/>
          <w:szCs w:val="24"/>
        </w:rPr>
        <w:t>bezpieczeństwa, zredukowania lęku;</w:t>
      </w:r>
    </w:p>
    <w:p w14:paraId="05D68354" w14:textId="79EF197F" w:rsidR="006D3A9D" w:rsidRPr="006D3A9D" w:rsidRDefault="006D3A9D" w:rsidP="00E70AC3">
      <w:pPr>
        <w:pStyle w:val="Akapitzlist"/>
        <w:numPr>
          <w:ilvl w:val="0"/>
          <w:numId w:val="217"/>
        </w:numPr>
        <w:spacing w:after="0" w:line="360" w:lineRule="auto"/>
        <w:jc w:val="both"/>
        <w:rPr>
          <w:rFonts w:ascii="Times New Roman" w:hAnsi="Times New Roman" w:cs="Times New Roman"/>
          <w:sz w:val="24"/>
          <w:szCs w:val="24"/>
        </w:rPr>
      </w:pPr>
      <w:r w:rsidRPr="006D3A9D">
        <w:rPr>
          <w:rFonts w:ascii="Times New Roman" w:hAnsi="Times New Roman" w:cs="Times New Roman"/>
          <w:sz w:val="24"/>
          <w:szCs w:val="24"/>
        </w:rPr>
        <w:t>zachęcanie rodziców do indywidualnego korzystania ze specjalistycznych porad</w:t>
      </w:r>
      <w:r>
        <w:rPr>
          <w:rFonts w:ascii="Times New Roman" w:hAnsi="Times New Roman" w:cs="Times New Roman"/>
          <w:sz w:val="24"/>
          <w:szCs w:val="24"/>
        </w:rPr>
        <w:t xml:space="preserve"> </w:t>
      </w:r>
      <w:r w:rsidRPr="006D3A9D">
        <w:rPr>
          <w:rFonts w:ascii="Times New Roman" w:hAnsi="Times New Roman" w:cs="Times New Roman"/>
          <w:sz w:val="24"/>
          <w:szCs w:val="24"/>
        </w:rPr>
        <w:t>pracowników Poradni;</w:t>
      </w:r>
    </w:p>
    <w:p w14:paraId="1178D60E" w14:textId="294532F3" w:rsidR="006D3A9D" w:rsidRPr="006D3A9D" w:rsidRDefault="006D3A9D" w:rsidP="00E70AC3">
      <w:pPr>
        <w:pStyle w:val="Akapitzlist"/>
        <w:numPr>
          <w:ilvl w:val="0"/>
          <w:numId w:val="217"/>
        </w:numPr>
        <w:spacing w:after="0" w:line="360" w:lineRule="auto"/>
        <w:jc w:val="both"/>
        <w:rPr>
          <w:rFonts w:ascii="Times New Roman" w:hAnsi="Times New Roman" w:cs="Times New Roman"/>
          <w:sz w:val="24"/>
          <w:szCs w:val="24"/>
        </w:rPr>
      </w:pPr>
      <w:r w:rsidRPr="006D3A9D">
        <w:rPr>
          <w:rFonts w:ascii="Times New Roman" w:hAnsi="Times New Roman" w:cs="Times New Roman"/>
          <w:sz w:val="24"/>
          <w:szCs w:val="24"/>
        </w:rPr>
        <w:t>prowadzenie zgodnie z potrzebami, warsztatów, prelekcji, szkoleń dla rodziców i nauczycieli na terenie Szkoły;</w:t>
      </w:r>
    </w:p>
    <w:p w14:paraId="33CCE62A" w14:textId="77777777" w:rsidR="006D3A9D" w:rsidRDefault="006D3A9D" w:rsidP="00E70AC3">
      <w:pPr>
        <w:pStyle w:val="Akapitzlist"/>
        <w:numPr>
          <w:ilvl w:val="0"/>
          <w:numId w:val="217"/>
        </w:numPr>
        <w:spacing w:after="0" w:line="360" w:lineRule="auto"/>
        <w:jc w:val="both"/>
        <w:rPr>
          <w:rFonts w:ascii="Times New Roman" w:hAnsi="Times New Roman" w:cs="Times New Roman"/>
          <w:sz w:val="24"/>
          <w:szCs w:val="24"/>
        </w:rPr>
      </w:pPr>
      <w:r w:rsidRPr="006D3A9D">
        <w:rPr>
          <w:rFonts w:ascii="Times New Roman" w:hAnsi="Times New Roman" w:cs="Times New Roman"/>
          <w:sz w:val="24"/>
          <w:szCs w:val="24"/>
        </w:rPr>
        <w:t>inne, zgodne z potrzebami wynikającymi w bieżącej pracy Szkoły.</w:t>
      </w:r>
    </w:p>
    <w:p w14:paraId="152452F6" w14:textId="56A6A5D5" w:rsidR="006D3A9D" w:rsidRPr="00E14198" w:rsidRDefault="006D3A9D" w:rsidP="00E70AC3">
      <w:pPr>
        <w:pStyle w:val="Akapitzlist"/>
        <w:numPr>
          <w:ilvl w:val="0"/>
          <w:numId w:val="218"/>
        </w:numPr>
        <w:spacing w:after="0" w:line="360" w:lineRule="auto"/>
        <w:jc w:val="both"/>
        <w:rPr>
          <w:rFonts w:ascii="Times New Roman" w:hAnsi="Times New Roman" w:cs="Times New Roman"/>
          <w:sz w:val="24"/>
          <w:szCs w:val="24"/>
        </w:rPr>
      </w:pPr>
      <w:r w:rsidRPr="00E14198">
        <w:rPr>
          <w:rFonts w:ascii="Times New Roman" w:hAnsi="Times New Roman" w:cs="Times New Roman"/>
          <w:sz w:val="24"/>
          <w:szCs w:val="24"/>
        </w:rPr>
        <w:t>Szkoła współpracuje z Policją w zakresie profilaktyki zagrożeń. W ramach współpracy Policji ze Szkołą organizuje się:</w:t>
      </w:r>
    </w:p>
    <w:p w14:paraId="2D8F5C31" w14:textId="77777777" w:rsidR="006D3A9D" w:rsidRPr="00E14198" w:rsidRDefault="006D3A9D" w:rsidP="00A00359">
      <w:pPr>
        <w:pStyle w:val="Akapitzlist"/>
        <w:spacing w:after="0" w:line="360" w:lineRule="auto"/>
        <w:jc w:val="both"/>
        <w:rPr>
          <w:rFonts w:ascii="Times New Roman" w:hAnsi="Times New Roman" w:cs="Times New Roman"/>
          <w:sz w:val="24"/>
          <w:szCs w:val="24"/>
        </w:rPr>
      </w:pPr>
      <w:r w:rsidRPr="00E14198">
        <w:rPr>
          <w:rFonts w:ascii="Times New Roman" w:hAnsi="Times New Roman" w:cs="Times New Roman"/>
          <w:sz w:val="24"/>
          <w:szCs w:val="24"/>
        </w:rPr>
        <w:t>- spotkania tematyczne młodzieży szkolnej z udziałem policjantów m.in. na temat</w:t>
      </w:r>
    </w:p>
    <w:p w14:paraId="7458658A" w14:textId="1E0589A9" w:rsidR="006D3A9D" w:rsidRPr="00E14198" w:rsidRDefault="006D3A9D" w:rsidP="00A00359">
      <w:pPr>
        <w:pStyle w:val="Akapitzlist"/>
        <w:spacing w:after="0" w:line="360" w:lineRule="auto"/>
        <w:jc w:val="both"/>
        <w:rPr>
          <w:rFonts w:ascii="Times New Roman" w:hAnsi="Times New Roman" w:cs="Times New Roman"/>
          <w:sz w:val="24"/>
          <w:szCs w:val="24"/>
        </w:rPr>
      </w:pPr>
      <w:r w:rsidRPr="00E14198">
        <w:rPr>
          <w:rFonts w:ascii="Times New Roman" w:hAnsi="Times New Roman" w:cs="Times New Roman"/>
          <w:sz w:val="24"/>
          <w:szCs w:val="24"/>
        </w:rPr>
        <w:t>odpowiedzialności nieletnich za popełniane czyny karalne, prawnych aspektów narkomanii,</w:t>
      </w:r>
      <w:r w:rsidR="00E14198">
        <w:rPr>
          <w:rFonts w:ascii="Times New Roman" w:hAnsi="Times New Roman" w:cs="Times New Roman"/>
          <w:sz w:val="24"/>
          <w:szCs w:val="24"/>
        </w:rPr>
        <w:t xml:space="preserve"> </w:t>
      </w:r>
      <w:r w:rsidRPr="00E14198">
        <w:rPr>
          <w:rFonts w:ascii="Times New Roman" w:hAnsi="Times New Roman" w:cs="Times New Roman"/>
          <w:sz w:val="24"/>
          <w:szCs w:val="24"/>
        </w:rPr>
        <w:t>wychowania w trzeźwości itp. oraz z młodszymi uczniami, na temat zasad bezpieczeństwa,</w:t>
      </w:r>
      <w:r w:rsidR="00E14198">
        <w:rPr>
          <w:rFonts w:ascii="Times New Roman" w:hAnsi="Times New Roman" w:cs="Times New Roman"/>
          <w:sz w:val="24"/>
          <w:szCs w:val="24"/>
        </w:rPr>
        <w:t xml:space="preserve"> </w:t>
      </w:r>
      <w:proofErr w:type="spellStart"/>
      <w:r w:rsidRPr="00E14198">
        <w:rPr>
          <w:rFonts w:ascii="Times New Roman" w:hAnsi="Times New Roman" w:cs="Times New Roman"/>
          <w:sz w:val="24"/>
          <w:szCs w:val="24"/>
        </w:rPr>
        <w:t>zachowań</w:t>
      </w:r>
      <w:proofErr w:type="spellEnd"/>
      <w:r w:rsidRPr="00E14198">
        <w:rPr>
          <w:rFonts w:ascii="Times New Roman" w:hAnsi="Times New Roman" w:cs="Times New Roman"/>
          <w:sz w:val="24"/>
          <w:szCs w:val="24"/>
        </w:rPr>
        <w:t xml:space="preserve"> ryzykownych oraz sposobów unikania zagrożeń;</w:t>
      </w:r>
    </w:p>
    <w:p w14:paraId="7E3C658D" w14:textId="77777777" w:rsidR="006D3A9D" w:rsidRPr="00E14198" w:rsidRDefault="006D3A9D" w:rsidP="00A00359">
      <w:pPr>
        <w:pStyle w:val="Akapitzlist"/>
        <w:spacing w:after="0" w:line="360" w:lineRule="auto"/>
        <w:jc w:val="both"/>
        <w:rPr>
          <w:rFonts w:ascii="Times New Roman" w:hAnsi="Times New Roman" w:cs="Times New Roman"/>
          <w:sz w:val="24"/>
          <w:szCs w:val="24"/>
        </w:rPr>
      </w:pPr>
      <w:r w:rsidRPr="00E14198">
        <w:rPr>
          <w:rFonts w:ascii="Times New Roman" w:hAnsi="Times New Roman" w:cs="Times New Roman"/>
          <w:sz w:val="24"/>
          <w:szCs w:val="24"/>
        </w:rPr>
        <w:t>- informowanie Policji o zdarzeniach na terenie Szkoły wypełniających znamiona</w:t>
      </w:r>
    </w:p>
    <w:p w14:paraId="6E10CD54" w14:textId="77777777" w:rsidR="006D3A9D" w:rsidRPr="00E14198" w:rsidRDefault="006D3A9D" w:rsidP="00A00359">
      <w:pPr>
        <w:pStyle w:val="Akapitzlist"/>
        <w:spacing w:after="0" w:line="360" w:lineRule="auto"/>
        <w:jc w:val="both"/>
        <w:rPr>
          <w:rFonts w:ascii="Times New Roman" w:hAnsi="Times New Roman" w:cs="Times New Roman"/>
          <w:sz w:val="24"/>
          <w:szCs w:val="24"/>
        </w:rPr>
      </w:pPr>
      <w:r w:rsidRPr="00E14198">
        <w:rPr>
          <w:rFonts w:ascii="Times New Roman" w:hAnsi="Times New Roman" w:cs="Times New Roman"/>
          <w:sz w:val="24"/>
          <w:szCs w:val="24"/>
        </w:rPr>
        <w:t>przestępstwa, stanowiących zagrożenie dla życia i zdrowia uczniów oraz przejawach</w:t>
      </w:r>
    </w:p>
    <w:p w14:paraId="15A1FA24" w14:textId="77777777" w:rsidR="006D3A9D" w:rsidRPr="00E14198" w:rsidRDefault="006D3A9D" w:rsidP="00A00359">
      <w:pPr>
        <w:pStyle w:val="Akapitzlist"/>
        <w:spacing w:after="0" w:line="360" w:lineRule="auto"/>
        <w:jc w:val="both"/>
        <w:rPr>
          <w:rFonts w:ascii="Times New Roman" w:hAnsi="Times New Roman" w:cs="Times New Roman"/>
          <w:sz w:val="24"/>
          <w:szCs w:val="24"/>
        </w:rPr>
      </w:pPr>
      <w:r w:rsidRPr="00E14198">
        <w:rPr>
          <w:rFonts w:ascii="Times New Roman" w:hAnsi="Times New Roman" w:cs="Times New Roman"/>
          <w:sz w:val="24"/>
          <w:szCs w:val="24"/>
        </w:rPr>
        <w:t>demoralizacji dzieci i młodzieży;</w:t>
      </w:r>
    </w:p>
    <w:p w14:paraId="0205FCD7" w14:textId="77777777" w:rsidR="006D3A9D" w:rsidRPr="00E14198" w:rsidRDefault="006D3A9D" w:rsidP="00A00359">
      <w:pPr>
        <w:pStyle w:val="Akapitzlist"/>
        <w:spacing w:after="0" w:line="360" w:lineRule="auto"/>
        <w:jc w:val="both"/>
        <w:rPr>
          <w:rFonts w:ascii="Times New Roman" w:hAnsi="Times New Roman" w:cs="Times New Roman"/>
          <w:sz w:val="24"/>
          <w:szCs w:val="24"/>
        </w:rPr>
      </w:pPr>
      <w:r w:rsidRPr="00E14198">
        <w:rPr>
          <w:rFonts w:ascii="Times New Roman" w:hAnsi="Times New Roman" w:cs="Times New Roman"/>
          <w:sz w:val="24"/>
          <w:szCs w:val="24"/>
        </w:rPr>
        <w:t>- prewencyjne rozmowy z uczniami;</w:t>
      </w:r>
    </w:p>
    <w:p w14:paraId="3AC17BB4" w14:textId="77777777" w:rsidR="006D3A9D" w:rsidRPr="00E14198" w:rsidRDefault="006D3A9D" w:rsidP="00A00359">
      <w:pPr>
        <w:pStyle w:val="Akapitzlist"/>
        <w:spacing w:after="0" w:line="360" w:lineRule="auto"/>
        <w:jc w:val="both"/>
        <w:rPr>
          <w:rFonts w:ascii="Times New Roman" w:hAnsi="Times New Roman" w:cs="Times New Roman"/>
          <w:sz w:val="24"/>
          <w:szCs w:val="24"/>
        </w:rPr>
      </w:pPr>
      <w:r w:rsidRPr="00E14198">
        <w:rPr>
          <w:rFonts w:ascii="Times New Roman" w:hAnsi="Times New Roman" w:cs="Times New Roman"/>
          <w:sz w:val="24"/>
          <w:szCs w:val="24"/>
        </w:rPr>
        <w:t>- udzielanie przez Policję pomocy Szkole w rozwiązywaniu trudnych, mogących mieć</w:t>
      </w:r>
    </w:p>
    <w:p w14:paraId="2BB379B1" w14:textId="77777777" w:rsidR="006D3A9D" w:rsidRPr="00E14198" w:rsidRDefault="006D3A9D" w:rsidP="00A00359">
      <w:pPr>
        <w:pStyle w:val="Akapitzlist"/>
        <w:spacing w:after="0" w:line="360" w:lineRule="auto"/>
        <w:jc w:val="both"/>
        <w:rPr>
          <w:rFonts w:ascii="Times New Roman" w:hAnsi="Times New Roman" w:cs="Times New Roman"/>
          <w:sz w:val="24"/>
          <w:szCs w:val="24"/>
        </w:rPr>
      </w:pPr>
      <w:r w:rsidRPr="00E14198">
        <w:rPr>
          <w:rFonts w:ascii="Times New Roman" w:hAnsi="Times New Roman" w:cs="Times New Roman"/>
          <w:sz w:val="24"/>
          <w:szCs w:val="24"/>
        </w:rPr>
        <w:t>podłoże przestępcze problemów, które zaistniały na terenie Szkoły;</w:t>
      </w:r>
    </w:p>
    <w:p w14:paraId="6F953F20" w14:textId="5FF47AF8" w:rsidR="00E14198" w:rsidRPr="006B26F3" w:rsidRDefault="006D3A9D" w:rsidP="00A00359">
      <w:pPr>
        <w:pStyle w:val="Akapitzlist"/>
        <w:spacing w:after="0" w:line="360" w:lineRule="auto"/>
        <w:jc w:val="both"/>
        <w:rPr>
          <w:rFonts w:ascii="Times New Roman" w:hAnsi="Times New Roman" w:cs="Times New Roman"/>
          <w:sz w:val="24"/>
          <w:szCs w:val="24"/>
        </w:rPr>
      </w:pPr>
      <w:r w:rsidRPr="00E14198">
        <w:rPr>
          <w:rFonts w:ascii="Times New Roman" w:hAnsi="Times New Roman" w:cs="Times New Roman"/>
          <w:sz w:val="24"/>
          <w:szCs w:val="24"/>
        </w:rPr>
        <w:t>- wspólny: Szkoły i Policji - udział w lokalnych programach profilaktycznych związanych z</w:t>
      </w:r>
      <w:r w:rsidR="006B26F3">
        <w:rPr>
          <w:rFonts w:ascii="Times New Roman" w:hAnsi="Times New Roman" w:cs="Times New Roman"/>
          <w:sz w:val="24"/>
          <w:szCs w:val="24"/>
        </w:rPr>
        <w:t xml:space="preserve"> </w:t>
      </w:r>
      <w:r w:rsidRPr="006B26F3">
        <w:rPr>
          <w:rFonts w:ascii="Times New Roman" w:hAnsi="Times New Roman" w:cs="Times New Roman"/>
          <w:sz w:val="24"/>
          <w:szCs w:val="24"/>
        </w:rPr>
        <w:t>zapewnieniem bezpieczeństwa uczniom oraz zapobieganiem demoralizacji i przestępczości</w:t>
      </w:r>
      <w:r w:rsidR="006B26F3">
        <w:rPr>
          <w:rFonts w:ascii="Times New Roman" w:hAnsi="Times New Roman" w:cs="Times New Roman"/>
          <w:sz w:val="24"/>
          <w:szCs w:val="24"/>
        </w:rPr>
        <w:t xml:space="preserve"> </w:t>
      </w:r>
      <w:r w:rsidRPr="006B26F3">
        <w:rPr>
          <w:rFonts w:ascii="Times New Roman" w:hAnsi="Times New Roman" w:cs="Times New Roman"/>
          <w:sz w:val="24"/>
          <w:szCs w:val="24"/>
        </w:rPr>
        <w:t>nieletnich.</w:t>
      </w:r>
    </w:p>
    <w:p w14:paraId="5AA15492" w14:textId="4BA39461" w:rsidR="006D3A9D" w:rsidRPr="00E14198" w:rsidRDefault="006D3A9D" w:rsidP="00E70AC3">
      <w:pPr>
        <w:pStyle w:val="Akapitzlist"/>
        <w:numPr>
          <w:ilvl w:val="0"/>
          <w:numId w:val="218"/>
        </w:numPr>
        <w:spacing w:after="0" w:line="360" w:lineRule="auto"/>
        <w:jc w:val="both"/>
        <w:rPr>
          <w:rFonts w:ascii="Times New Roman" w:hAnsi="Times New Roman" w:cs="Times New Roman"/>
          <w:sz w:val="24"/>
          <w:szCs w:val="24"/>
        </w:rPr>
      </w:pPr>
      <w:r w:rsidRPr="00E14198">
        <w:rPr>
          <w:rFonts w:ascii="Times New Roman" w:hAnsi="Times New Roman" w:cs="Times New Roman"/>
          <w:sz w:val="24"/>
          <w:szCs w:val="24"/>
        </w:rPr>
        <w:t>Szkoła współpracuje Gminnym Ośrodkiem Pomocy Społecznej w zakresie:</w:t>
      </w:r>
    </w:p>
    <w:p w14:paraId="7A365AC0" w14:textId="77777777" w:rsidR="006D3A9D" w:rsidRPr="00E14198" w:rsidRDefault="006D3A9D" w:rsidP="00A00359">
      <w:pPr>
        <w:pStyle w:val="Akapitzlist"/>
        <w:spacing w:after="0" w:line="360" w:lineRule="auto"/>
        <w:jc w:val="both"/>
        <w:rPr>
          <w:rFonts w:ascii="Times New Roman" w:hAnsi="Times New Roman" w:cs="Times New Roman"/>
          <w:sz w:val="24"/>
          <w:szCs w:val="24"/>
        </w:rPr>
      </w:pPr>
      <w:r w:rsidRPr="00E14198">
        <w:rPr>
          <w:rFonts w:ascii="Times New Roman" w:hAnsi="Times New Roman" w:cs="Times New Roman"/>
          <w:sz w:val="24"/>
          <w:szCs w:val="24"/>
        </w:rPr>
        <w:t>- wspierania rodzin potrzebujących pomocy;</w:t>
      </w:r>
    </w:p>
    <w:p w14:paraId="12445F4E" w14:textId="77777777" w:rsidR="006D3A9D" w:rsidRPr="00E14198" w:rsidRDefault="006D3A9D" w:rsidP="00A00359">
      <w:pPr>
        <w:pStyle w:val="Akapitzlist"/>
        <w:spacing w:after="0" w:line="360" w:lineRule="auto"/>
        <w:jc w:val="both"/>
        <w:rPr>
          <w:rFonts w:ascii="Times New Roman" w:hAnsi="Times New Roman" w:cs="Times New Roman"/>
          <w:sz w:val="24"/>
          <w:szCs w:val="24"/>
        </w:rPr>
      </w:pPr>
      <w:r w:rsidRPr="00E14198">
        <w:rPr>
          <w:rFonts w:ascii="Times New Roman" w:hAnsi="Times New Roman" w:cs="Times New Roman"/>
          <w:sz w:val="24"/>
          <w:szCs w:val="24"/>
        </w:rPr>
        <w:t>- monitorowania występujących w Szkole patologii społecznych wśród uczniów;</w:t>
      </w:r>
    </w:p>
    <w:p w14:paraId="6408E802" w14:textId="77777777" w:rsidR="006D3A9D" w:rsidRPr="00E14198" w:rsidRDefault="006D3A9D" w:rsidP="00A00359">
      <w:pPr>
        <w:pStyle w:val="Akapitzlist"/>
        <w:spacing w:after="0" w:line="360" w:lineRule="auto"/>
        <w:jc w:val="both"/>
        <w:rPr>
          <w:rFonts w:ascii="Times New Roman" w:hAnsi="Times New Roman" w:cs="Times New Roman"/>
          <w:sz w:val="24"/>
          <w:szCs w:val="24"/>
        </w:rPr>
      </w:pPr>
      <w:r w:rsidRPr="00E14198">
        <w:rPr>
          <w:rFonts w:ascii="Times New Roman" w:hAnsi="Times New Roman" w:cs="Times New Roman"/>
          <w:sz w:val="24"/>
          <w:szCs w:val="24"/>
        </w:rPr>
        <w:t>- uczestniczenia w spotkaniach grup roboczych i zespołów interdyscyplinarnych, m.in.</w:t>
      </w:r>
    </w:p>
    <w:p w14:paraId="44B9892A" w14:textId="77777777" w:rsidR="006D3A9D" w:rsidRPr="00E14198" w:rsidRDefault="006D3A9D" w:rsidP="00A00359">
      <w:pPr>
        <w:pStyle w:val="Akapitzlist"/>
        <w:spacing w:after="0" w:line="360" w:lineRule="auto"/>
        <w:jc w:val="both"/>
        <w:rPr>
          <w:rFonts w:ascii="Times New Roman" w:hAnsi="Times New Roman" w:cs="Times New Roman"/>
          <w:sz w:val="24"/>
          <w:szCs w:val="24"/>
        </w:rPr>
      </w:pPr>
      <w:r w:rsidRPr="00E14198">
        <w:rPr>
          <w:rFonts w:ascii="Times New Roman" w:hAnsi="Times New Roman" w:cs="Times New Roman"/>
          <w:sz w:val="24"/>
          <w:szCs w:val="24"/>
        </w:rPr>
        <w:lastRenderedPageBreak/>
        <w:t>„Niebieskiej karty”;</w:t>
      </w:r>
    </w:p>
    <w:p w14:paraId="1CCFF470" w14:textId="77777777" w:rsidR="006D3A9D" w:rsidRPr="00E14198" w:rsidRDefault="006D3A9D" w:rsidP="00A00359">
      <w:pPr>
        <w:pStyle w:val="Akapitzlist"/>
        <w:spacing w:after="0" w:line="360" w:lineRule="auto"/>
        <w:jc w:val="both"/>
        <w:rPr>
          <w:rFonts w:ascii="Times New Roman" w:hAnsi="Times New Roman" w:cs="Times New Roman"/>
          <w:sz w:val="24"/>
          <w:szCs w:val="24"/>
        </w:rPr>
      </w:pPr>
      <w:r w:rsidRPr="00E14198">
        <w:rPr>
          <w:rFonts w:ascii="Times New Roman" w:hAnsi="Times New Roman" w:cs="Times New Roman"/>
          <w:sz w:val="24"/>
          <w:szCs w:val="24"/>
        </w:rPr>
        <w:t>- wnioskowania o przydzielanie asystentów rodziny, w celu pomocy rodzinie w</w:t>
      </w:r>
    </w:p>
    <w:p w14:paraId="70E140E7" w14:textId="77777777" w:rsidR="006D3A9D" w:rsidRPr="00E14198" w:rsidRDefault="006D3A9D" w:rsidP="00A00359">
      <w:pPr>
        <w:pStyle w:val="Akapitzlist"/>
        <w:spacing w:after="0" w:line="360" w:lineRule="auto"/>
        <w:jc w:val="both"/>
        <w:rPr>
          <w:rFonts w:ascii="Times New Roman" w:hAnsi="Times New Roman" w:cs="Times New Roman"/>
          <w:sz w:val="24"/>
          <w:szCs w:val="24"/>
        </w:rPr>
      </w:pPr>
      <w:r w:rsidRPr="00E14198">
        <w:rPr>
          <w:rFonts w:ascii="Times New Roman" w:hAnsi="Times New Roman" w:cs="Times New Roman"/>
          <w:sz w:val="24"/>
          <w:szCs w:val="24"/>
        </w:rPr>
        <w:t>rozwiązywaniu trudnych sytuacji życiowych i wypełnianiu funkcji opiekuńczo wychowawczych;</w:t>
      </w:r>
    </w:p>
    <w:p w14:paraId="12A065E2" w14:textId="77777777" w:rsidR="005E4245" w:rsidRDefault="006D3A9D" w:rsidP="00A00359">
      <w:pPr>
        <w:pStyle w:val="Akapitzlist"/>
        <w:spacing w:after="0" w:line="360" w:lineRule="auto"/>
        <w:jc w:val="both"/>
        <w:rPr>
          <w:rFonts w:ascii="Times New Roman" w:hAnsi="Times New Roman" w:cs="Times New Roman"/>
          <w:sz w:val="24"/>
          <w:szCs w:val="24"/>
        </w:rPr>
      </w:pPr>
      <w:r w:rsidRPr="00E14198">
        <w:rPr>
          <w:rFonts w:ascii="Times New Roman" w:hAnsi="Times New Roman" w:cs="Times New Roman"/>
          <w:sz w:val="24"/>
          <w:szCs w:val="24"/>
        </w:rPr>
        <w:t>- udzielania pomocy finansowej na dożywianie uczniów.</w:t>
      </w:r>
    </w:p>
    <w:p w14:paraId="150794C4" w14:textId="77777777" w:rsidR="005E4245" w:rsidRPr="005E4245" w:rsidRDefault="005E4245" w:rsidP="00E70AC3">
      <w:pPr>
        <w:pStyle w:val="Akapitzlist"/>
        <w:numPr>
          <w:ilvl w:val="0"/>
          <w:numId w:val="218"/>
        </w:numPr>
        <w:spacing w:after="0" w:line="360" w:lineRule="auto"/>
        <w:jc w:val="both"/>
        <w:rPr>
          <w:rFonts w:ascii="Times New Roman" w:hAnsi="Times New Roman" w:cs="Times New Roman"/>
          <w:sz w:val="24"/>
          <w:szCs w:val="24"/>
        </w:rPr>
      </w:pPr>
      <w:r w:rsidRPr="005E4245">
        <w:rPr>
          <w:rFonts w:ascii="Times New Roman" w:hAnsi="Times New Roman" w:cs="Times New Roman"/>
          <w:sz w:val="24"/>
          <w:szCs w:val="24"/>
        </w:rPr>
        <w:t>Szkoła współpracuje z Powiatową Stacją Sanitarno-Epidemiologiczną w zakresie:</w:t>
      </w:r>
    </w:p>
    <w:p w14:paraId="25268521" w14:textId="77777777" w:rsidR="006D3A9D" w:rsidRPr="00E14198" w:rsidRDefault="006D3A9D" w:rsidP="00A00359">
      <w:pPr>
        <w:pStyle w:val="Akapitzlist"/>
        <w:spacing w:after="0" w:line="360" w:lineRule="auto"/>
        <w:jc w:val="both"/>
        <w:rPr>
          <w:rFonts w:ascii="Times New Roman" w:hAnsi="Times New Roman" w:cs="Times New Roman"/>
          <w:sz w:val="24"/>
          <w:szCs w:val="24"/>
        </w:rPr>
      </w:pPr>
      <w:r w:rsidRPr="00E14198">
        <w:rPr>
          <w:rFonts w:ascii="Times New Roman" w:hAnsi="Times New Roman" w:cs="Times New Roman"/>
          <w:sz w:val="24"/>
          <w:szCs w:val="24"/>
        </w:rPr>
        <w:t>- pozyskiwania materiałów na temat nałogów i uzależnień;</w:t>
      </w:r>
    </w:p>
    <w:p w14:paraId="51CE1A34" w14:textId="77777777" w:rsidR="006D3A9D" w:rsidRPr="00E14198" w:rsidRDefault="006D3A9D" w:rsidP="00A00359">
      <w:pPr>
        <w:pStyle w:val="Akapitzlist"/>
        <w:spacing w:after="0" w:line="360" w:lineRule="auto"/>
        <w:jc w:val="both"/>
        <w:rPr>
          <w:rFonts w:ascii="Times New Roman" w:hAnsi="Times New Roman" w:cs="Times New Roman"/>
          <w:sz w:val="24"/>
          <w:szCs w:val="24"/>
        </w:rPr>
      </w:pPr>
      <w:r w:rsidRPr="00E14198">
        <w:rPr>
          <w:rFonts w:ascii="Times New Roman" w:hAnsi="Times New Roman" w:cs="Times New Roman"/>
          <w:sz w:val="24"/>
          <w:szCs w:val="24"/>
        </w:rPr>
        <w:t>- realizacji programów profilaktycznych;</w:t>
      </w:r>
    </w:p>
    <w:p w14:paraId="6AD02736" w14:textId="77777777" w:rsidR="006D3A9D" w:rsidRPr="00E14198" w:rsidRDefault="006D3A9D" w:rsidP="002C695E">
      <w:pPr>
        <w:pStyle w:val="Akapitzlist"/>
        <w:spacing w:after="0" w:line="360" w:lineRule="auto"/>
        <w:rPr>
          <w:rFonts w:ascii="Times New Roman" w:hAnsi="Times New Roman" w:cs="Times New Roman"/>
          <w:sz w:val="24"/>
          <w:szCs w:val="24"/>
        </w:rPr>
      </w:pPr>
      <w:r w:rsidRPr="00E14198">
        <w:rPr>
          <w:rFonts w:ascii="Times New Roman" w:hAnsi="Times New Roman" w:cs="Times New Roman"/>
          <w:sz w:val="24"/>
          <w:szCs w:val="24"/>
        </w:rPr>
        <w:t>- inne, wynikające z bieżących potrzeb Szkoły.</w:t>
      </w:r>
    </w:p>
    <w:p w14:paraId="4E7D3927" w14:textId="77777777" w:rsidR="006D3A9D" w:rsidRDefault="006D3A9D" w:rsidP="002C695E">
      <w:pPr>
        <w:spacing w:after="0" w:line="360" w:lineRule="auto"/>
        <w:rPr>
          <w:rFonts w:ascii="Times New Roman" w:hAnsi="Times New Roman" w:cs="Times New Roman"/>
          <w:sz w:val="24"/>
          <w:szCs w:val="24"/>
        </w:rPr>
      </w:pPr>
    </w:p>
    <w:p w14:paraId="350674CB" w14:textId="77777777" w:rsidR="006D3A9D" w:rsidRDefault="006D3A9D" w:rsidP="00E70AC3">
      <w:pPr>
        <w:numPr>
          <w:ilvl w:val="0"/>
          <w:numId w:val="218"/>
        </w:numPr>
        <w:spacing w:after="0" w:line="360" w:lineRule="auto"/>
        <w:rPr>
          <w:rFonts w:ascii="Times New Roman" w:hAnsi="Times New Roman" w:cs="Times New Roman"/>
          <w:sz w:val="24"/>
          <w:szCs w:val="24"/>
        </w:rPr>
      </w:pPr>
      <w:r>
        <w:rPr>
          <w:rFonts w:ascii="Times New Roman" w:hAnsi="Times New Roman" w:cs="Times New Roman"/>
          <w:sz w:val="24"/>
          <w:szCs w:val="24"/>
        </w:rPr>
        <w:t>W razie potrzeby Szkoła współpracuje z przedstawicielami Sądu Rodzinnego, kuratorami zawodowymi i społecznymi w zakresie:</w:t>
      </w:r>
    </w:p>
    <w:p w14:paraId="53BB719A" w14:textId="77777777" w:rsidR="006D3A9D" w:rsidRPr="00E14198" w:rsidRDefault="006D3A9D" w:rsidP="002C695E">
      <w:pPr>
        <w:pStyle w:val="Akapitzlist"/>
        <w:spacing w:after="0" w:line="360" w:lineRule="auto"/>
        <w:rPr>
          <w:rFonts w:ascii="Times New Roman" w:hAnsi="Times New Roman" w:cs="Times New Roman"/>
          <w:sz w:val="24"/>
          <w:szCs w:val="24"/>
        </w:rPr>
      </w:pPr>
      <w:r w:rsidRPr="00E14198">
        <w:rPr>
          <w:rFonts w:ascii="Times New Roman" w:hAnsi="Times New Roman" w:cs="Times New Roman"/>
          <w:sz w:val="24"/>
          <w:szCs w:val="24"/>
        </w:rPr>
        <w:t>- badania sytuacji wychowawczej uczniów;</w:t>
      </w:r>
    </w:p>
    <w:p w14:paraId="59020353" w14:textId="77777777" w:rsidR="006D3A9D" w:rsidRPr="00E14198" w:rsidRDefault="006D3A9D" w:rsidP="002C695E">
      <w:pPr>
        <w:pStyle w:val="Akapitzlist"/>
        <w:spacing w:after="0" w:line="360" w:lineRule="auto"/>
        <w:rPr>
          <w:rFonts w:ascii="Times New Roman" w:hAnsi="Times New Roman" w:cs="Times New Roman"/>
          <w:sz w:val="24"/>
          <w:szCs w:val="24"/>
        </w:rPr>
      </w:pPr>
      <w:r w:rsidRPr="00E14198">
        <w:rPr>
          <w:rFonts w:ascii="Times New Roman" w:hAnsi="Times New Roman" w:cs="Times New Roman"/>
          <w:sz w:val="24"/>
          <w:szCs w:val="24"/>
        </w:rPr>
        <w:t>- podejmowania działań zapobiegających zaniedbaniu środowiskowemu;</w:t>
      </w:r>
    </w:p>
    <w:p w14:paraId="5BE1D693" w14:textId="1EA69BE7" w:rsidR="006D3A9D" w:rsidRDefault="006D3A9D" w:rsidP="002C695E">
      <w:pPr>
        <w:pStyle w:val="Akapitzlist"/>
        <w:spacing w:after="0" w:line="360" w:lineRule="auto"/>
        <w:rPr>
          <w:rFonts w:ascii="Times New Roman" w:hAnsi="Times New Roman" w:cs="Times New Roman"/>
          <w:sz w:val="24"/>
          <w:szCs w:val="24"/>
        </w:rPr>
      </w:pPr>
      <w:r w:rsidRPr="00E14198">
        <w:rPr>
          <w:rFonts w:ascii="Times New Roman" w:hAnsi="Times New Roman" w:cs="Times New Roman"/>
          <w:sz w:val="24"/>
          <w:szCs w:val="24"/>
        </w:rPr>
        <w:t>- zapobiegania wagarowaniu, niere</w:t>
      </w:r>
      <w:r w:rsidR="00283DA1">
        <w:rPr>
          <w:rFonts w:ascii="Times New Roman" w:hAnsi="Times New Roman" w:cs="Times New Roman"/>
          <w:sz w:val="24"/>
          <w:szCs w:val="24"/>
        </w:rPr>
        <w:t>alizowaniu obowiązku szkolnego.</w:t>
      </w:r>
    </w:p>
    <w:p w14:paraId="7264F25B" w14:textId="77777777" w:rsidR="002C695E" w:rsidRDefault="00A00359" w:rsidP="002C695E">
      <w:pPr>
        <w:pStyle w:val="Akapitzlist"/>
        <w:numPr>
          <w:ilvl w:val="0"/>
          <w:numId w:val="198"/>
        </w:numPr>
        <w:spacing w:after="0" w:line="360" w:lineRule="auto"/>
        <w:rPr>
          <w:rFonts w:ascii="Times New Roman" w:hAnsi="Times New Roman" w:cs="Times New Roman"/>
          <w:sz w:val="24"/>
          <w:szCs w:val="24"/>
        </w:rPr>
      </w:pPr>
      <w:r w:rsidRPr="00A00359">
        <w:rPr>
          <w:rFonts w:ascii="Times New Roman" w:hAnsi="Times New Roman" w:cs="Times New Roman"/>
          <w:sz w:val="24"/>
          <w:szCs w:val="24"/>
        </w:rPr>
        <w:t>Innowacja może obejmować wszystkie lub wybrane zajęcia edukacyjne w szkole, całą</w:t>
      </w:r>
      <w:r w:rsidR="002C695E">
        <w:rPr>
          <w:rFonts w:ascii="Times New Roman" w:hAnsi="Times New Roman" w:cs="Times New Roman"/>
          <w:sz w:val="24"/>
          <w:szCs w:val="24"/>
        </w:rPr>
        <w:t xml:space="preserve"> </w:t>
      </w:r>
      <w:r w:rsidRPr="002C695E">
        <w:rPr>
          <w:rFonts w:ascii="Times New Roman" w:hAnsi="Times New Roman" w:cs="Times New Roman"/>
          <w:sz w:val="24"/>
          <w:szCs w:val="24"/>
        </w:rPr>
        <w:t>szkołę lub jej część i polega w szczególności na modyfikacji metod i sposobów</w:t>
      </w:r>
      <w:r w:rsidR="002C695E">
        <w:rPr>
          <w:rFonts w:ascii="Times New Roman" w:hAnsi="Times New Roman" w:cs="Times New Roman"/>
          <w:sz w:val="24"/>
          <w:szCs w:val="24"/>
        </w:rPr>
        <w:t xml:space="preserve"> </w:t>
      </w:r>
      <w:r w:rsidRPr="002C695E">
        <w:rPr>
          <w:rFonts w:ascii="Times New Roman" w:hAnsi="Times New Roman" w:cs="Times New Roman"/>
          <w:sz w:val="24"/>
          <w:szCs w:val="24"/>
        </w:rPr>
        <w:t>nauczania przy zachowaniu celów i treści nauczania. to nowatorskie rozwiązania</w:t>
      </w:r>
      <w:r w:rsidR="002C695E">
        <w:rPr>
          <w:rFonts w:ascii="Times New Roman" w:hAnsi="Times New Roman" w:cs="Times New Roman"/>
          <w:sz w:val="24"/>
          <w:szCs w:val="24"/>
        </w:rPr>
        <w:t xml:space="preserve"> </w:t>
      </w:r>
      <w:r w:rsidRPr="002C695E">
        <w:rPr>
          <w:rFonts w:ascii="Times New Roman" w:hAnsi="Times New Roman" w:cs="Times New Roman"/>
          <w:sz w:val="24"/>
          <w:szCs w:val="24"/>
        </w:rPr>
        <w:t>programowe, organizacyjne lub metodyczne, mające na celu poprawę jakości pracy</w:t>
      </w:r>
      <w:r w:rsidR="002C695E">
        <w:rPr>
          <w:rFonts w:ascii="Times New Roman" w:hAnsi="Times New Roman" w:cs="Times New Roman"/>
          <w:sz w:val="24"/>
          <w:szCs w:val="24"/>
        </w:rPr>
        <w:t xml:space="preserve"> </w:t>
      </w:r>
      <w:r w:rsidRPr="002C695E">
        <w:rPr>
          <w:rFonts w:ascii="Times New Roman" w:hAnsi="Times New Roman" w:cs="Times New Roman"/>
          <w:sz w:val="24"/>
          <w:szCs w:val="24"/>
        </w:rPr>
        <w:t>szkoły.</w:t>
      </w:r>
    </w:p>
    <w:p w14:paraId="577ECE2F" w14:textId="77777777" w:rsidR="002C695E" w:rsidRDefault="00A00359" w:rsidP="002C695E">
      <w:pPr>
        <w:pStyle w:val="Akapitzlist"/>
        <w:numPr>
          <w:ilvl w:val="0"/>
          <w:numId w:val="198"/>
        </w:numPr>
        <w:spacing w:after="0" w:line="360" w:lineRule="auto"/>
        <w:rPr>
          <w:rFonts w:ascii="Times New Roman" w:hAnsi="Times New Roman" w:cs="Times New Roman"/>
          <w:sz w:val="24"/>
          <w:szCs w:val="24"/>
        </w:rPr>
      </w:pPr>
      <w:r w:rsidRPr="002C695E">
        <w:rPr>
          <w:rFonts w:ascii="Times New Roman" w:hAnsi="Times New Roman" w:cs="Times New Roman"/>
          <w:sz w:val="24"/>
          <w:szCs w:val="24"/>
        </w:rPr>
        <w:t>Rozpoczęcie innowacji jest możliwe pod warunkiem posiadania przez szkołę</w:t>
      </w:r>
      <w:r w:rsidR="002C695E">
        <w:rPr>
          <w:rFonts w:ascii="Times New Roman" w:hAnsi="Times New Roman" w:cs="Times New Roman"/>
          <w:sz w:val="24"/>
          <w:szCs w:val="24"/>
        </w:rPr>
        <w:t xml:space="preserve"> </w:t>
      </w:r>
      <w:r w:rsidRPr="002C695E">
        <w:rPr>
          <w:rFonts w:ascii="Times New Roman" w:hAnsi="Times New Roman" w:cs="Times New Roman"/>
          <w:sz w:val="24"/>
          <w:szCs w:val="24"/>
        </w:rPr>
        <w:t>odpowiednich środków finansowych, a także warunków kadrowych i organizacyjnych</w:t>
      </w:r>
      <w:r w:rsidR="002C695E">
        <w:rPr>
          <w:rFonts w:ascii="Times New Roman" w:hAnsi="Times New Roman" w:cs="Times New Roman"/>
          <w:sz w:val="24"/>
          <w:szCs w:val="24"/>
        </w:rPr>
        <w:t xml:space="preserve"> </w:t>
      </w:r>
      <w:r w:rsidRPr="002C695E">
        <w:rPr>
          <w:rFonts w:ascii="Times New Roman" w:hAnsi="Times New Roman" w:cs="Times New Roman"/>
          <w:sz w:val="24"/>
          <w:szCs w:val="24"/>
        </w:rPr>
        <w:t>umożliwiających przeprowadzenie innowacji.</w:t>
      </w:r>
    </w:p>
    <w:p w14:paraId="0653627F" w14:textId="77777777" w:rsidR="002C695E" w:rsidRDefault="00A00359" w:rsidP="002C695E">
      <w:pPr>
        <w:pStyle w:val="Akapitzlist"/>
        <w:numPr>
          <w:ilvl w:val="0"/>
          <w:numId w:val="198"/>
        </w:numPr>
        <w:spacing w:after="0" w:line="360" w:lineRule="auto"/>
        <w:rPr>
          <w:rFonts w:ascii="Times New Roman" w:hAnsi="Times New Roman" w:cs="Times New Roman"/>
          <w:sz w:val="24"/>
          <w:szCs w:val="24"/>
        </w:rPr>
      </w:pPr>
      <w:r w:rsidRPr="002C695E">
        <w:rPr>
          <w:rFonts w:ascii="Times New Roman" w:hAnsi="Times New Roman" w:cs="Times New Roman"/>
          <w:sz w:val="24"/>
          <w:szCs w:val="24"/>
        </w:rPr>
        <w:t>Szkoła prowadzi działalność innowacyjną we współpracy ze stowarzyszeniami i innymi</w:t>
      </w:r>
      <w:r w:rsidR="002C695E">
        <w:rPr>
          <w:rFonts w:ascii="Times New Roman" w:hAnsi="Times New Roman" w:cs="Times New Roman"/>
          <w:sz w:val="24"/>
          <w:szCs w:val="24"/>
        </w:rPr>
        <w:t xml:space="preserve"> </w:t>
      </w:r>
      <w:r w:rsidRPr="002C695E">
        <w:rPr>
          <w:rFonts w:ascii="Times New Roman" w:hAnsi="Times New Roman" w:cs="Times New Roman"/>
          <w:sz w:val="24"/>
          <w:szCs w:val="24"/>
        </w:rPr>
        <w:t>organizacjami, których cele określone w statucie obejmują swoim zakresem zadania</w:t>
      </w:r>
      <w:r w:rsidR="002C695E">
        <w:rPr>
          <w:rFonts w:ascii="Times New Roman" w:hAnsi="Times New Roman" w:cs="Times New Roman"/>
          <w:sz w:val="24"/>
          <w:szCs w:val="24"/>
        </w:rPr>
        <w:t xml:space="preserve"> </w:t>
      </w:r>
      <w:r w:rsidRPr="002C695E">
        <w:rPr>
          <w:rFonts w:ascii="Times New Roman" w:hAnsi="Times New Roman" w:cs="Times New Roman"/>
          <w:sz w:val="24"/>
          <w:szCs w:val="24"/>
        </w:rPr>
        <w:t>objęte innowacją.</w:t>
      </w:r>
      <w:r w:rsidR="002C695E" w:rsidRPr="002C695E">
        <w:rPr>
          <w:rFonts w:ascii="Times New Roman" w:hAnsi="Times New Roman" w:cs="Times New Roman"/>
          <w:sz w:val="24"/>
          <w:szCs w:val="24"/>
        </w:rPr>
        <w:t xml:space="preserve"> </w:t>
      </w:r>
    </w:p>
    <w:p w14:paraId="2991C3A1" w14:textId="47F64C19" w:rsidR="002C695E" w:rsidRDefault="00A00359" w:rsidP="002C695E">
      <w:pPr>
        <w:pStyle w:val="Akapitzlist"/>
        <w:numPr>
          <w:ilvl w:val="0"/>
          <w:numId w:val="198"/>
        </w:numPr>
        <w:spacing w:after="0" w:line="360" w:lineRule="auto"/>
        <w:rPr>
          <w:rFonts w:ascii="Times New Roman" w:hAnsi="Times New Roman" w:cs="Times New Roman"/>
          <w:sz w:val="24"/>
          <w:szCs w:val="24"/>
        </w:rPr>
      </w:pPr>
      <w:r w:rsidRPr="002C695E">
        <w:rPr>
          <w:rFonts w:ascii="Times New Roman" w:hAnsi="Times New Roman" w:cs="Times New Roman"/>
          <w:sz w:val="24"/>
          <w:szCs w:val="24"/>
        </w:rPr>
        <w:t>Współpraca, polega w szczególności na:</w:t>
      </w:r>
      <w:r w:rsidR="002C695E" w:rsidRPr="002C695E">
        <w:rPr>
          <w:rFonts w:ascii="Times New Roman" w:hAnsi="Times New Roman" w:cs="Times New Roman"/>
          <w:sz w:val="24"/>
          <w:szCs w:val="24"/>
        </w:rPr>
        <w:t xml:space="preserve"> jej trwania i warunki rozwiązania</w:t>
      </w:r>
    </w:p>
    <w:p w14:paraId="15BB643A" w14:textId="77777777" w:rsidR="002C695E" w:rsidRDefault="002C695E" w:rsidP="002C695E">
      <w:pPr>
        <w:pStyle w:val="Akapitzlist"/>
        <w:spacing w:after="0" w:line="360" w:lineRule="auto"/>
        <w:ind w:left="502"/>
        <w:rPr>
          <w:rFonts w:ascii="Times New Roman" w:hAnsi="Times New Roman" w:cs="Times New Roman"/>
          <w:sz w:val="24"/>
          <w:szCs w:val="24"/>
        </w:rPr>
      </w:pPr>
      <w:r w:rsidRPr="002C695E">
        <w:rPr>
          <w:rFonts w:ascii="Times New Roman" w:hAnsi="Times New Roman" w:cs="Times New Roman"/>
          <w:sz w:val="24"/>
          <w:szCs w:val="24"/>
        </w:rPr>
        <w:t>1) informowaniu o celach i okresie trwania innowacji, w szczególności na stronie</w:t>
      </w:r>
      <w:r>
        <w:rPr>
          <w:rFonts w:ascii="Times New Roman" w:hAnsi="Times New Roman" w:cs="Times New Roman"/>
          <w:sz w:val="24"/>
          <w:szCs w:val="24"/>
        </w:rPr>
        <w:t xml:space="preserve"> internetowej szkoły i organu prowadzącego szkołę, jak również korespondencyjnie, (listownie i w drodze elektronicznej);</w:t>
      </w:r>
    </w:p>
    <w:p w14:paraId="5100D013" w14:textId="77777777" w:rsidR="002C695E" w:rsidRDefault="002C695E" w:rsidP="002C695E">
      <w:pPr>
        <w:pStyle w:val="Akapitzlist"/>
        <w:spacing w:after="0" w:line="360" w:lineRule="auto"/>
        <w:ind w:left="502"/>
        <w:rPr>
          <w:rFonts w:ascii="Times New Roman" w:hAnsi="Times New Roman" w:cs="Times New Roman"/>
          <w:sz w:val="24"/>
          <w:szCs w:val="24"/>
        </w:rPr>
      </w:pPr>
      <w:r>
        <w:rPr>
          <w:rFonts w:ascii="Times New Roman" w:hAnsi="Times New Roman" w:cs="Times New Roman"/>
          <w:sz w:val="24"/>
          <w:szCs w:val="24"/>
        </w:rPr>
        <w:t>2) organizowaniu spotkań z przedstawicielami stowarzyszeń i innych i organizacji;</w:t>
      </w:r>
    </w:p>
    <w:p w14:paraId="273B3BED" w14:textId="77777777" w:rsidR="002C695E" w:rsidRDefault="002C695E" w:rsidP="002C695E">
      <w:pPr>
        <w:pStyle w:val="Akapitzlist"/>
        <w:spacing w:after="0" w:line="360" w:lineRule="auto"/>
        <w:ind w:left="502"/>
        <w:rPr>
          <w:rFonts w:ascii="Times New Roman" w:hAnsi="Times New Roman" w:cs="Times New Roman"/>
          <w:sz w:val="24"/>
          <w:szCs w:val="24"/>
        </w:rPr>
      </w:pPr>
      <w:r>
        <w:rPr>
          <w:rFonts w:ascii="Times New Roman" w:hAnsi="Times New Roman" w:cs="Times New Roman"/>
          <w:sz w:val="24"/>
          <w:szCs w:val="24"/>
        </w:rPr>
        <w:t>3) opiniowaniu i konsultowaniu projektu innowacji w dziedzinach stanowiących obszary wspólnych zainteresowań;</w:t>
      </w:r>
    </w:p>
    <w:p w14:paraId="2676B077" w14:textId="77777777" w:rsidR="002C695E" w:rsidRDefault="002C695E" w:rsidP="002C695E">
      <w:pPr>
        <w:pStyle w:val="Akapitzlist"/>
        <w:spacing w:after="0" w:line="360" w:lineRule="auto"/>
        <w:ind w:left="502"/>
        <w:rPr>
          <w:rFonts w:ascii="Times New Roman" w:hAnsi="Times New Roman" w:cs="Times New Roman"/>
          <w:sz w:val="24"/>
          <w:szCs w:val="24"/>
        </w:rPr>
      </w:pPr>
      <w:r>
        <w:rPr>
          <w:rFonts w:ascii="Times New Roman" w:hAnsi="Times New Roman" w:cs="Times New Roman"/>
          <w:sz w:val="24"/>
          <w:szCs w:val="24"/>
        </w:rPr>
        <w:t>4) tworzeniu wspólnych zespołów o charakterze doradczym i konsultacyjnym</w:t>
      </w:r>
    </w:p>
    <w:p w14:paraId="325C9601" w14:textId="77777777" w:rsidR="002C695E" w:rsidRDefault="002C695E" w:rsidP="002C695E">
      <w:pPr>
        <w:pStyle w:val="Akapitzlist"/>
        <w:spacing w:after="0" w:line="360" w:lineRule="auto"/>
        <w:ind w:left="502"/>
        <w:rPr>
          <w:rFonts w:ascii="Times New Roman" w:hAnsi="Times New Roman" w:cs="Times New Roman"/>
          <w:sz w:val="24"/>
          <w:szCs w:val="24"/>
        </w:rPr>
      </w:pPr>
      <w:r>
        <w:rPr>
          <w:rFonts w:ascii="Times New Roman" w:hAnsi="Times New Roman" w:cs="Times New Roman"/>
          <w:sz w:val="24"/>
          <w:szCs w:val="24"/>
        </w:rPr>
        <w:lastRenderedPageBreak/>
        <w:t>uczestniczących w prowadzeniu innowacji;</w:t>
      </w:r>
    </w:p>
    <w:p w14:paraId="16F024AB" w14:textId="0139EC23" w:rsidR="002C695E" w:rsidRPr="002C695E" w:rsidRDefault="002C695E" w:rsidP="002C695E">
      <w:pPr>
        <w:pStyle w:val="Akapitzlist"/>
        <w:spacing w:after="0" w:line="360" w:lineRule="auto"/>
        <w:ind w:left="502"/>
        <w:rPr>
          <w:rFonts w:ascii="Times New Roman" w:hAnsi="Times New Roman" w:cs="Times New Roman"/>
          <w:sz w:val="24"/>
          <w:szCs w:val="24"/>
        </w:rPr>
      </w:pPr>
      <w:r>
        <w:rPr>
          <w:rFonts w:ascii="Times New Roman" w:hAnsi="Times New Roman" w:cs="Times New Roman"/>
          <w:sz w:val="24"/>
          <w:szCs w:val="24"/>
        </w:rPr>
        <w:t>5) promowaniu realizowanej innowacji.</w:t>
      </w:r>
    </w:p>
    <w:p w14:paraId="780E3267" w14:textId="49B38F94" w:rsidR="002C695E" w:rsidRPr="002C695E" w:rsidRDefault="002C695E" w:rsidP="002C695E">
      <w:pPr>
        <w:pStyle w:val="Akapitzlist"/>
        <w:numPr>
          <w:ilvl w:val="0"/>
          <w:numId w:val="198"/>
        </w:numPr>
        <w:spacing w:after="0" w:line="360" w:lineRule="auto"/>
        <w:rPr>
          <w:rFonts w:ascii="Times New Roman" w:hAnsi="Times New Roman" w:cs="Times New Roman"/>
          <w:sz w:val="24"/>
          <w:szCs w:val="24"/>
        </w:rPr>
      </w:pPr>
      <w:r w:rsidRPr="002C695E">
        <w:rPr>
          <w:rFonts w:ascii="Times New Roman" w:hAnsi="Times New Roman" w:cs="Times New Roman"/>
          <w:sz w:val="24"/>
          <w:szCs w:val="24"/>
        </w:rPr>
        <w:t>W celu organizacji współpracy szkoła zawiera ze stowarzyszeniem lub inną organizacją</w:t>
      </w:r>
      <w:r>
        <w:rPr>
          <w:rFonts w:ascii="Times New Roman" w:hAnsi="Times New Roman" w:cs="Times New Roman"/>
          <w:sz w:val="24"/>
          <w:szCs w:val="24"/>
        </w:rPr>
        <w:t xml:space="preserve"> </w:t>
      </w:r>
      <w:r w:rsidRPr="002C695E">
        <w:rPr>
          <w:rFonts w:ascii="Times New Roman" w:hAnsi="Times New Roman" w:cs="Times New Roman"/>
          <w:sz w:val="24"/>
          <w:szCs w:val="24"/>
        </w:rPr>
        <w:t>porozumienie, w którym w szczególności określa prawa i obowiązki stron umowy, czas jej trwania i warunki rozwiązania.</w:t>
      </w:r>
    </w:p>
    <w:p w14:paraId="6FA72607" w14:textId="75035482" w:rsidR="002C695E" w:rsidRPr="00A00359" w:rsidRDefault="002C695E" w:rsidP="002C695E">
      <w:pPr>
        <w:spacing w:after="0" w:line="360" w:lineRule="auto"/>
        <w:jc w:val="both"/>
        <w:rPr>
          <w:rFonts w:ascii="Times New Roman" w:hAnsi="Times New Roman" w:cs="Times New Roman"/>
          <w:sz w:val="24"/>
          <w:szCs w:val="24"/>
        </w:rPr>
      </w:pPr>
    </w:p>
    <w:p w14:paraId="3D7BCEC0" w14:textId="77777777" w:rsidR="00F45E5F" w:rsidRDefault="00F45E5F" w:rsidP="00A8218C">
      <w:pPr>
        <w:shd w:val="clear" w:color="auto" w:fill="FFFFFF"/>
        <w:spacing w:after="0" w:line="360" w:lineRule="auto"/>
        <w:jc w:val="both"/>
        <w:rPr>
          <w:rFonts w:ascii="Times New Roman" w:hAnsi="Times New Roman" w:cs="Times New Roman"/>
          <w:color w:val="333333"/>
          <w:sz w:val="24"/>
          <w:szCs w:val="24"/>
        </w:rPr>
      </w:pPr>
    </w:p>
    <w:p w14:paraId="51B77E34" w14:textId="77777777" w:rsidR="00F45E5F" w:rsidRDefault="00F45E5F" w:rsidP="00A8218C">
      <w:pPr>
        <w:shd w:val="clear" w:color="auto" w:fill="FFFFFF"/>
        <w:spacing w:after="0" w:line="360" w:lineRule="auto"/>
        <w:jc w:val="both"/>
        <w:rPr>
          <w:rFonts w:ascii="Times New Roman" w:hAnsi="Times New Roman" w:cs="Times New Roman"/>
          <w:color w:val="333333"/>
          <w:sz w:val="24"/>
          <w:szCs w:val="24"/>
        </w:rPr>
      </w:pPr>
    </w:p>
    <w:p w14:paraId="077184A9" w14:textId="77777777" w:rsidR="00F45E5F" w:rsidRDefault="00F45E5F" w:rsidP="00A8218C">
      <w:pPr>
        <w:shd w:val="clear" w:color="auto" w:fill="FFFFFF"/>
        <w:spacing w:after="0" w:line="360" w:lineRule="auto"/>
        <w:jc w:val="both"/>
      </w:pPr>
      <w:r>
        <w:rPr>
          <w:rStyle w:val="Pogrubienie1"/>
          <w:rFonts w:ascii="Times New Roman" w:hAnsi="Times New Roman"/>
          <w:i/>
          <w:sz w:val="24"/>
          <w:szCs w:val="24"/>
        </w:rPr>
        <w:t>Dział 4</w:t>
      </w:r>
      <w:r>
        <w:rPr>
          <w:rStyle w:val="Pogrubienie1"/>
          <w:rFonts w:ascii="Times New Roman" w:hAnsi="Times New Roman"/>
          <w:i/>
          <w:sz w:val="24"/>
          <w:szCs w:val="24"/>
        </w:rPr>
        <w:tab/>
        <w:t xml:space="preserve">       Organizacja kształcenia, wychowania i opieki</w:t>
      </w:r>
    </w:p>
    <w:p w14:paraId="28FAECDC" w14:textId="77777777" w:rsidR="00F45E5F" w:rsidRDefault="00F45E5F" w:rsidP="00A8218C">
      <w:pPr>
        <w:shd w:val="clear" w:color="auto" w:fill="FFFFFF"/>
        <w:spacing w:after="0" w:line="360" w:lineRule="auto"/>
        <w:jc w:val="both"/>
        <w:rPr>
          <w:rFonts w:ascii="Times New Roman" w:hAnsi="Times New Roman" w:cs="Times New Roman"/>
          <w:i/>
          <w:sz w:val="24"/>
          <w:szCs w:val="24"/>
        </w:rPr>
      </w:pPr>
    </w:p>
    <w:p w14:paraId="3D5D86DE" w14:textId="77777777" w:rsidR="00F45E5F" w:rsidRDefault="00F45E5F" w:rsidP="00A8218C">
      <w:pPr>
        <w:shd w:val="clear" w:color="auto" w:fill="FFFFFF"/>
        <w:spacing w:after="0" w:line="360" w:lineRule="auto"/>
        <w:jc w:val="both"/>
      </w:pPr>
      <w:r>
        <w:rPr>
          <w:rStyle w:val="Pogrubienie1"/>
          <w:rFonts w:ascii="Times New Roman" w:hAnsi="Times New Roman"/>
          <w:sz w:val="24"/>
          <w:szCs w:val="24"/>
        </w:rPr>
        <w:t>Rozdział 1</w:t>
      </w:r>
    </w:p>
    <w:p w14:paraId="480BCF69" w14:textId="77777777" w:rsidR="00F45E5F" w:rsidRDefault="00F45E5F" w:rsidP="00A8218C">
      <w:pPr>
        <w:shd w:val="clear" w:color="auto" w:fill="FFFFFF"/>
        <w:spacing w:after="0" w:line="360" w:lineRule="auto"/>
        <w:jc w:val="both"/>
      </w:pPr>
      <w:r>
        <w:rPr>
          <w:rStyle w:val="Pogrubienie1"/>
          <w:rFonts w:ascii="Times New Roman" w:hAnsi="Times New Roman"/>
          <w:sz w:val="24"/>
          <w:szCs w:val="24"/>
        </w:rPr>
        <w:t>Organizacja nauczania</w:t>
      </w:r>
    </w:p>
    <w:p w14:paraId="0820C40B" w14:textId="77777777" w:rsidR="00F45E5F" w:rsidRDefault="00F45E5F" w:rsidP="00A8218C">
      <w:pPr>
        <w:shd w:val="clear" w:color="auto" w:fill="FFFFFF"/>
        <w:spacing w:after="0" w:line="360" w:lineRule="auto"/>
        <w:jc w:val="both"/>
        <w:rPr>
          <w:rFonts w:ascii="Times New Roman" w:hAnsi="Times New Roman" w:cs="Times New Roman"/>
          <w:sz w:val="24"/>
          <w:szCs w:val="24"/>
        </w:rPr>
      </w:pPr>
    </w:p>
    <w:p w14:paraId="6C0D85C0" w14:textId="7EFD8797" w:rsidR="00F45E5F" w:rsidRDefault="00F45E5F" w:rsidP="00A8218C">
      <w:pPr>
        <w:shd w:val="clear" w:color="auto" w:fill="FFFFFF"/>
        <w:spacing w:after="0" w:line="360" w:lineRule="auto"/>
        <w:jc w:val="center"/>
      </w:pPr>
      <w:r>
        <w:rPr>
          <w:rFonts w:ascii="Times New Roman" w:hAnsi="Times New Roman" w:cs="Times New Roman"/>
          <w:b/>
          <w:sz w:val="24"/>
          <w:szCs w:val="24"/>
        </w:rPr>
        <w:t xml:space="preserve">§ </w:t>
      </w:r>
      <w:r w:rsidR="00690D57">
        <w:rPr>
          <w:rFonts w:ascii="Times New Roman" w:hAnsi="Times New Roman" w:cs="Times New Roman"/>
          <w:b/>
          <w:sz w:val="24"/>
          <w:szCs w:val="24"/>
        </w:rPr>
        <w:t>37</w:t>
      </w:r>
    </w:p>
    <w:p w14:paraId="5DD119F3" w14:textId="77777777" w:rsidR="00F45E5F" w:rsidRDefault="00F45E5F" w:rsidP="00A8218C">
      <w:pPr>
        <w:shd w:val="clear" w:color="auto" w:fill="FFFFFF"/>
        <w:spacing w:after="0" w:line="360" w:lineRule="auto"/>
        <w:jc w:val="center"/>
        <w:rPr>
          <w:rFonts w:ascii="Times New Roman" w:hAnsi="Times New Roman" w:cs="Times New Roman"/>
          <w:b/>
          <w:sz w:val="24"/>
          <w:szCs w:val="24"/>
        </w:rPr>
      </w:pPr>
    </w:p>
    <w:p w14:paraId="39DD5B37" w14:textId="77777777" w:rsidR="00F45E5F" w:rsidRDefault="00F45E5F" w:rsidP="00A8218C">
      <w:pPr>
        <w:numPr>
          <w:ilvl w:val="0"/>
          <w:numId w:val="200"/>
        </w:numPr>
        <w:suppressAutoHyphens/>
        <w:spacing w:after="0" w:line="360" w:lineRule="auto"/>
        <w:contextualSpacing/>
        <w:jc w:val="both"/>
      </w:pPr>
      <w:r>
        <w:rPr>
          <w:rStyle w:val="ff2"/>
          <w:rFonts w:ascii="Times New Roman" w:eastAsia="Calibri" w:hAnsi="Times New Roman" w:cs="Times New Roman"/>
          <w:color w:val="000000"/>
          <w:sz w:val="24"/>
          <w:szCs w:val="24"/>
        </w:rPr>
        <w:t xml:space="preserve">Podstawową jednostką organizacyjną szkoły jest oddział. Uczniowie szkoły podzieleni są na klasy 1 - </w:t>
      </w:r>
      <w:r>
        <w:rPr>
          <w:rStyle w:val="ff2"/>
          <w:rFonts w:ascii="Times New Roman" w:hAnsi="Times New Roman" w:cs="Times New Roman"/>
          <w:color w:val="000000"/>
          <w:sz w:val="24"/>
          <w:szCs w:val="24"/>
        </w:rPr>
        <w:t>8</w:t>
      </w:r>
      <w:r>
        <w:rPr>
          <w:rStyle w:val="ff2"/>
          <w:rFonts w:ascii="Times New Roman" w:eastAsia="Calibri" w:hAnsi="Times New Roman" w:cs="Times New Roman"/>
          <w:color w:val="000000"/>
          <w:sz w:val="24"/>
          <w:szCs w:val="24"/>
        </w:rPr>
        <w:t>.</w:t>
      </w:r>
    </w:p>
    <w:p w14:paraId="7C0121F2" w14:textId="77777777" w:rsidR="00F45E5F" w:rsidRDefault="00F45E5F" w:rsidP="00A8218C">
      <w:pPr>
        <w:numPr>
          <w:ilvl w:val="0"/>
          <w:numId w:val="200"/>
        </w:numPr>
        <w:suppressAutoHyphens/>
        <w:spacing w:after="0" w:line="360" w:lineRule="auto"/>
        <w:contextualSpacing/>
        <w:jc w:val="both"/>
      </w:pPr>
      <w:r>
        <w:rPr>
          <w:rStyle w:val="ff2"/>
          <w:rFonts w:ascii="Times New Roman" w:eastAsia="Calibri" w:hAnsi="Times New Roman" w:cs="Times New Roman"/>
          <w:color w:val="000000"/>
          <w:sz w:val="24"/>
          <w:szCs w:val="24"/>
        </w:rPr>
        <w:t>Na podstawie ramowego planu nauczania Dyrektor szkoły ustala szkolny plan nauczania dla danego etapu edukacyjnego z wyodrębnieniem każdego roku szkolnego</w:t>
      </w:r>
      <w:r>
        <w:rPr>
          <w:rStyle w:val="ff2"/>
          <w:rFonts w:ascii="Times New Roman" w:hAnsi="Times New Roman" w:cs="Times New Roman"/>
          <w:color w:val="000000"/>
          <w:sz w:val="24"/>
          <w:szCs w:val="24"/>
        </w:rPr>
        <w:t>.</w:t>
      </w:r>
    </w:p>
    <w:p w14:paraId="5280405E" w14:textId="77777777" w:rsidR="00F45E5F" w:rsidRDefault="00F45E5F" w:rsidP="00A8218C">
      <w:pPr>
        <w:numPr>
          <w:ilvl w:val="0"/>
          <w:numId w:val="200"/>
        </w:numPr>
        <w:suppressAutoHyphens/>
        <w:spacing w:after="0" w:line="360" w:lineRule="auto"/>
        <w:contextualSpacing/>
        <w:jc w:val="both"/>
      </w:pPr>
      <w:r>
        <w:rPr>
          <w:rStyle w:val="ff2"/>
          <w:rFonts w:ascii="Times New Roman" w:eastAsia="Calibri" w:hAnsi="Times New Roman" w:cs="Times New Roman"/>
          <w:color w:val="000000"/>
          <w:sz w:val="24"/>
          <w:szCs w:val="24"/>
        </w:rPr>
        <w:t>Klasa realizuje program nauczania znajdujący się w szkolnym zestawie programów nauczania</w:t>
      </w:r>
      <w:r>
        <w:rPr>
          <w:rStyle w:val="ff2"/>
          <w:rFonts w:ascii="Times New Roman" w:hAnsi="Times New Roman" w:cs="Times New Roman"/>
          <w:color w:val="000000"/>
          <w:sz w:val="24"/>
          <w:szCs w:val="24"/>
        </w:rPr>
        <w:t>.</w:t>
      </w:r>
    </w:p>
    <w:p w14:paraId="1D322EF1" w14:textId="77777777" w:rsidR="00F45E5F" w:rsidRDefault="00F45E5F" w:rsidP="00A8218C">
      <w:pPr>
        <w:numPr>
          <w:ilvl w:val="0"/>
          <w:numId w:val="200"/>
        </w:numPr>
        <w:suppressAutoHyphens/>
        <w:spacing w:after="0" w:line="360" w:lineRule="auto"/>
        <w:contextualSpacing/>
        <w:jc w:val="both"/>
      </w:pPr>
      <w:r>
        <w:rPr>
          <w:rStyle w:val="ff2"/>
          <w:rFonts w:ascii="Times New Roman" w:eastAsia="Calibri" w:hAnsi="Times New Roman" w:cs="Times New Roman"/>
          <w:color w:val="000000"/>
          <w:sz w:val="24"/>
          <w:szCs w:val="24"/>
        </w:rPr>
        <w:t xml:space="preserve">Programy, o których mowa w ust. </w:t>
      </w:r>
      <w:r>
        <w:rPr>
          <w:rStyle w:val="ff2"/>
          <w:rFonts w:ascii="Times New Roman" w:hAnsi="Times New Roman" w:cs="Times New Roman"/>
          <w:color w:val="000000"/>
          <w:sz w:val="24"/>
          <w:szCs w:val="24"/>
        </w:rPr>
        <w:t>2</w:t>
      </w:r>
      <w:r>
        <w:rPr>
          <w:rStyle w:val="ff2"/>
          <w:rFonts w:ascii="Times New Roman" w:eastAsia="Calibri" w:hAnsi="Times New Roman" w:cs="Times New Roman"/>
          <w:color w:val="000000"/>
          <w:sz w:val="24"/>
          <w:szCs w:val="24"/>
        </w:rPr>
        <w:t xml:space="preserve"> są realizowane w wymiarze tygodniowym wg szkolnego planu nauczania zgodnego z ramowym planem nauczania.</w:t>
      </w:r>
    </w:p>
    <w:p w14:paraId="293F9065" w14:textId="77777777" w:rsidR="00F45E5F" w:rsidRDefault="00F45E5F" w:rsidP="00A8218C">
      <w:pPr>
        <w:numPr>
          <w:ilvl w:val="0"/>
          <w:numId w:val="200"/>
        </w:numPr>
        <w:suppressAutoHyphens/>
        <w:spacing w:after="0" w:line="360" w:lineRule="auto"/>
        <w:contextualSpacing/>
        <w:jc w:val="both"/>
      </w:pPr>
      <w:r>
        <w:rPr>
          <w:rStyle w:val="ff2"/>
          <w:rFonts w:ascii="Times New Roman" w:eastAsia="Calibri" w:hAnsi="Times New Roman" w:cs="Times New Roman"/>
          <w:color w:val="000000"/>
          <w:sz w:val="24"/>
          <w:szCs w:val="24"/>
          <w:highlight w:val="white"/>
        </w:rPr>
        <w:t>Terminy rozpoczynania i kończenia zajęć dydaktyczno-wychowawczych, przerw świątecznych oraz ferii zimowych i letnich określają przepisy w sprawie organizacji roku szkolnego.</w:t>
      </w:r>
    </w:p>
    <w:p w14:paraId="0693390E" w14:textId="77777777" w:rsidR="00F45E5F" w:rsidRDefault="00F45E5F" w:rsidP="00A8218C">
      <w:pPr>
        <w:numPr>
          <w:ilvl w:val="0"/>
          <w:numId w:val="200"/>
        </w:numPr>
        <w:suppressAutoHyphens/>
        <w:spacing w:after="0" w:line="360" w:lineRule="auto"/>
        <w:contextualSpacing/>
        <w:jc w:val="both"/>
      </w:pPr>
      <w:r>
        <w:rPr>
          <w:rFonts w:ascii="Times New Roman" w:eastAsia="Calibri" w:hAnsi="Times New Roman" w:cs="Times New Roman"/>
          <w:color w:val="000000"/>
          <w:sz w:val="24"/>
          <w:szCs w:val="24"/>
        </w:rPr>
        <w:t>Z tytułu udostępniania rodzicom gromadzonych przez publiczne przedszkola, inne formy wychowania przedszkolnego, szkoły i placówki informacji w zakresie nauczania, wychowania oraz opieki, dotyczących ich dzieci, nie mogą być pobierane od rodziców opłaty, bez względu na postać i sposób przekazywania tych informacji.</w:t>
      </w:r>
    </w:p>
    <w:p w14:paraId="590070B4" w14:textId="77777777" w:rsidR="00F45E5F" w:rsidRDefault="00F45E5F" w:rsidP="00A8218C">
      <w:pPr>
        <w:numPr>
          <w:ilvl w:val="0"/>
          <w:numId w:val="200"/>
        </w:numPr>
        <w:suppressAutoHyphens/>
        <w:spacing w:after="0" w:line="360" w:lineRule="auto"/>
        <w:contextualSpacing/>
        <w:jc w:val="both"/>
      </w:pPr>
      <w:r>
        <w:rPr>
          <w:rFonts w:ascii="Times New Roman" w:hAnsi="Times New Roman" w:cs="Times New Roman"/>
          <w:sz w:val="24"/>
          <w:szCs w:val="24"/>
        </w:rPr>
        <w:t>W szkole obowiązuje 5 – dniowy tydzień nauki.</w:t>
      </w:r>
    </w:p>
    <w:p w14:paraId="00F08016" w14:textId="77777777" w:rsidR="00F45E5F" w:rsidRDefault="00F45E5F" w:rsidP="00A8218C">
      <w:pPr>
        <w:numPr>
          <w:ilvl w:val="0"/>
          <w:numId w:val="200"/>
        </w:numPr>
        <w:suppressAutoHyphens/>
        <w:spacing w:after="0" w:line="360" w:lineRule="auto"/>
        <w:contextualSpacing/>
        <w:jc w:val="both"/>
      </w:pPr>
      <w:r>
        <w:rPr>
          <w:rFonts w:ascii="Times New Roman" w:hAnsi="Times New Roman" w:cs="Times New Roman"/>
          <w:sz w:val="24"/>
          <w:szCs w:val="24"/>
        </w:rPr>
        <w:t>Przerwy lekcyjne mogą trwać 5 lub 10 minut, w tym jedna po 10 lub 15 minut w zależności od organizacji zajęć.</w:t>
      </w:r>
    </w:p>
    <w:p w14:paraId="256E858A" w14:textId="77777777" w:rsidR="00F45E5F" w:rsidRDefault="00F45E5F" w:rsidP="00A8218C">
      <w:pPr>
        <w:numPr>
          <w:ilvl w:val="0"/>
          <w:numId w:val="200"/>
        </w:numPr>
        <w:suppressAutoHyphens/>
        <w:spacing w:after="0" w:line="360" w:lineRule="auto"/>
        <w:contextualSpacing/>
        <w:jc w:val="both"/>
      </w:pPr>
      <w:r>
        <w:rPr>
          <w:rFonts w:ascii="Times New Roman" w:hAnsi="Times New Roman" w:cs="Times New Roman"/>
          <w:sz w:val="24"/>
          <w:szCs w:val="24"/>
        </w:rPr>
        <w:lastRenderedPageBreak/>
        <w:t>Szkoła prowadzi dokumentację nauczania i działalności wychowawczej i opiekuńczej zgodnie z obowiązującymi przepisami w tym zakresie.</w:t>
      </w:r>
    </w:p>
    <w:p w14:paraId="1C05C5CB" w14:textId="77777777" w:rsidR="00F45E5F" w:rsidRDefault="00F45E5F" w:rsidP="00A8218C">
      <w:pPr>
        <w:numPr>
          <w:ilvl w:val="0"/>
          <w:numId w:val="200"/>
        </w:numPr>
        <w:suppressAutoHyphens/>
        <w:spacing w:after="0" w:line="360" w:lineRule="auto"/>
        <w:contextualSpacing/>
        <w:jc w:val="both"/>
      </w:pPr>
      <w:r>
        <w:rPr>
          <w:rFonts w:ascii="Times New Roman" w:hAnsi="Times New Roman" w:cs="Times New Roman"/>
          <w:sz w:val="24"/>
          <w:szCs w:val="24"/>
          <w:highlight w:val="white"/>
        </w:rPr>
        <w:t>Terminy rozpoczynania i kończenia zajęć dydaktyczno-wychowawczych, przerw świątecznych oraz ferii zimowych i letnich określają przepisy w sprawie organizacji roku szkolnego.</w:t>
      </w:r>
    </w:p>
    <w:p w14:paraId="2481C6BD" w14:textId="77777777" w:rsidR="00F45E5F" w:rsidRDefault="00F45E5F" w:rsidP="00A8218C">
      <w:pPr>
        <w:numPr>
          <w:ilvl w:val="0"/>
          <w:numId w:val="200"/>
        </w:numPr>
        <w:suppressAutoHyphens/>
        <w:spacing w:after="0" w:line="360" w:lineRule="auto"/>
        <w:contextualSpacing/>
        <w:jc w:val="both"/>
      </w:pPr>
      <w:r>
        <w:rPr>
          <w:rFonts w:ascii="Times New Roman" w:hAnsi="Times New Roman" w:cs="Times New Roman"/>
          <w:sz w:val="24"/>
          <w:szCs w:val="24"/>
        </w:rPr>
        <w:t>Dyrektor szkoły, po zasięgnięciu opinii Rady Rodziców i Rady Pedagogicznej, biorąc pod uwagę warunki lokalowe i możliwości organizacyjne szkoły może, w danym roku szkolnym, ustalić dodatkowe dni wolne od zajęć dydaktyczno-wychowawczych w wymiarze 6 dni w szkole podstawowej.</w:t>
      </w:r>
    </w:p>
    <w:p w14:paraId="21B21585" w14:textId="77777777" w:rsidR="00F45E5F" w:rsidRDefault="00F45E5F" w:rsidP="00A8218C">
      <w:pPr>
        <w:numPr>
          <w:ilvl w:val="0"/>
          <w:numId w:val="200"/>
        </w:numPr>
        <w:suppressAutoHyphens/>
        <w:spacing w:after="0" w:line="360" w:lineRule="auto"/>
        <w:contextualSpacing/>
        <w:jc w:val="both"/>
      </w:pPr>
      <w:r>
        <w:rPr>
          <w:rFonts w:ascii="Times New Roman" w:hAnsi="Times New Roman" w:cs="Times New Roman"/>
          <w:sz w:val="24"/>
          <w:szCs w:val="24"/>
        </w:rPr>
        <w:t>Dyrektor szkoły w terminie do dnia 30 września, informuje nauczycieli, uczniów oraz ich rodziców (prawnych opiekunów) o ustalonych w danym roku szkolnym dodatkowych dniach wolnych od zajęć dydaktyczno-wychowawczych, o których mowa w ust. 11.</w:t>
      </w:r>
    </w:p>
    <w:p w14:paraId="47F04AC6" w14:textId="77777777" w:rsidR="00F45E5F" w:rsidRDefault="00F45E5F" w:rsidP="00A8218C">
      <w:pPr>
        <w:numPr>
          <w:ilvl w:val="0"/>
          <w:numId w:val="200"/>
        </w:numPr>
        <w:suppressAutoHyphens/>
        <w:spacing w:after="0" w:line="360" w:lineRule="auto"/>
        <w:contextualSpacing/>
        <w:jc w:val="both"/>
      </w:pPr>
      <w:r>
        <w:rPr>
          <w:rFonts w:ascii="Times New Roman" w:hAnsi="Times New Roman" w:cs="Times New Roman"/>
          <w:sz w:val="24"/>
          <w:szCs w:val="24"/>
        </w:rPr>
        <w:t>Szczegółową organizację nauczania, wychowania i opieki w danym roku szkolnym określa arkusz organizacyjny opracowany przez Dyrektora szkoły na podstawie ramowych planów nauczania oraz planu finansowego szkoły. Arkusz organizacji podlega zatwierdzeniu przez organ prowadzący szkołę.</w:t>
      </w:r>
    </w:p>
    <w:p w14:paraId="687159A5" w14:textId="77777777" w:rsidR="00F45E5F" w:rsidRDefault="00F45E5F" w:rsidP="00A8218C">
      <w:pPr>
        <w:numPr>
          <w:ilvl w:val="0"/>
          <w:numId w:val="200"/>
        </w:numPr>
        <w:suppressAutoHyphens/>
        <w:spacing w:after="0" w:line="360" w:lineRule="auto"/>
        <w:contextualSpacing/>
        <w:jc w:val="both"/>
      </w:pPr>
      <w:r>
        <w:rPr>
          <w:rStyle w:val="ff2"/>
          <w:rFonts w:ascii="Times New Roman" w:hAnsi="Times New Roman" w:cs="Times New Roman"/>
          <w:color w:val="000000"/>
          <w:sz w:val="24"/>
          <w:szCs w:val="24"/>
        </w:rPr>
        <w:t>Arkusz organizacyjny szkoły opracowuje Dyrektor, do dnia 30 kwietnia każdego roku,</w:t>
      </w:r>
      <w:r>
        <w:rPr>
          <w:rFonts w:ascii="Times New Roman" w:hAnsi="Times New Roman" w:cs="Times New Roman"/>
          <w:color w:val="000000"/>
          <w:sz w:val="24"/>
          <w:szCs w:val="24"/>
        </w:rPr>
        <w:br/>
      </w:r>
      <w:r>
        <w:rPr>
          <w:rStyle w:val="ff2"/>
          <w:rFonts w:ascii="Times New Roman" w:hAnsi="Times New Roman" w:cs="Times New Roman"/>
          <w:color w:val="000000"/>
          <w:sz w:val="24"/>
          <w:szCs w:val="24"/>
        </w:rPr>
        <w:t>a zatwierdza organ prowadzący szkołę do dnia 30 maja danego roku.</w:t>
      </w:r>
    </w:p>
    <w:p w14:paraId="5F88EAA7" w14:textId="77777777" w:rsidR="00F45E5F" w:rsidRDefault="00F45E5F" w:rsidP="00A8218C">
      <w:pPr>
        <w:numPr>
          <w:ilvl w:val="0"/>
          <w:numId w:val="200"/>
        </w:numPr>
        <w:suppressAutoHyphens/>
        <w:spacing w:after="0" w:line="360" w:lineRule="auto"/>
        <w:contextualSpacing/>
        <w:jc w:val="both"/>
      </w:pPr>
      <w:r>
        <w:rPr>
          <w:rStyle w:val="ff2"/>
          <w:rFonts w:ascii="Times New Roman" w:hAnsi="Times New Roman" w:cs="Times New Roman"/>
          <w:color w:val="000000"/>
          <w:sz w:val="24"/>
          <w:szCs w:val="24"/>
        </w:rPr>
        <w:t>W arkuszu organizacji szkoły zamieszcza się szczegółową liczbę pracowników szkoły, ogólną liczbę godzin przedmiotów i zajęć obowiązkowych oraz liczbę godzin przedmiotów nadobowiązkowych, w tym kół zainteresowań oraz  innych zajęć pozalekcyjnych.</w:t>
      </w:r>
    </w:p>
    <w:p w14:paraId="229EEF19" w14:textId="7E3CE332" w:rsidR="00F45E5F" w:rsidRPr="00690D57" w:rsidRDefault="00690D57" w:rsidP="00A8218C">
      <w:pPr>
        <w:numPr>
          <w:ilvl w:val="0"/>
          <w:numId w:val="200"/>
        </w:numPr>
        <w:suppressAutoHyphens/>
        <w:spacing w:after="0" w:line="360" w:lineRule="auto"/>
        <w:contextualSpacing/>
        <w:jc w:val="both"/>
        <w:rPr>
          <w:rFonts w:ascii="Times New Roman" w:hAnsi="Times New Roman" w:cs="Times New Roman"/>
        </w:rPr>
      </w:pPr>
      <w:r w:rsidRPr="00690D57">
        <w:rPr>
          <w:rFonts w:ascii="Times New Roman" w:hAnsi="Times New Roman" w:cs="Times New Roman"/>
        </w:rPr>
        <w:t>(uchylony)</w:t>
      </w:r>
    </w:p>
    <w:p w14:paraId="4647512C" w14:textId="77777777" w:rsidR="00F45E5F" w:rsidRPr="00A57489" w:rsidRDefault="00F45E5F" w:rsidP="00A57489">
      <w:pPr>
        <w:numPr>
          <w:ilvl w:val="0"/>
          <w:numId w:val="200"/>
        </w:numPr>
        <w:suppressAutoHyphens/>
        <w:spacing w:after="0" w:line="360" w:lineRule="auto"/>
        <w:contextualSpacing/>
        <w:jc w:val="both"/>
        <w:rPr>
          <w:rStyle w:val="ff2"/>
        </w:rPr>
      </w:pPr>
      <w:r>
        <w:rPr>
          <w:rStyle w:val="ff2"/>
          <w:rFonts w:ascii="Times New Roman" w:hAnsi="Times New Roman" w:cs="Times New Roman"/>
          <w:color w:val="000000"/>
          <w:sz w:val="24"/>
          <w:szCs w:val="24"/>
        </w:rPr>
        <w:t xml:space="preserve">Do ustalenia tygodniowego rozkładu zajęć </w:t>
      </w:r>
      <w:r>
        <w:rPr>
          <w:rStyle w:val="ff2"/>
          <w:rFonts w:ascii="Times New Roman" w:eastAsia="SimSun" w:hAnsi="Times New Roman" w:cs="Times New Roman"/>
          <w:color w:val="000000"/>
          <w:sz w:val="24"/>
          <w:szCs w:val="24"/>
          <w:lang w:eastAsia="zh-CN"/>
        </w:rPr>
        <w:t>D</w:t>
      </w:r>
      <w:r>
        <w:rPr>
          <w:rStyle w:val="ff2"/>
          <w:rFonts w:ascii="Times New Roman" w:hAnsi="Times New Roman" w:cs="Times New Roman"/>
          <w:color w:val="000000"/>
          <w:sz w:val="24"/>
          <w:szCs w:val="24"/>
        </w:rPr>
        <w:t>yrektor szkoły może powołać doraźny zespół spośród członków Rady Pedagogicznej.</w:t>
      </w:r>
    </w:p>
    <w:p w14:paraId="608252C6" w14:textId="77777777" w:rsidR="00A57489" w:rsidRDefault="00A57489" w:rsidP="00A57489">
      <w:pPr>
        <w:pStyle w:val="Akapitzlist"/>
        <w:numPr>
          <w:ilvl w:val="0"/>
          <w:numId w:val="200"/>
        </w:numPr>
        <w:spacing w:after="0" w:line="360" w:lineRule="auto"/>
        <w:jc w:val="both"/>
        <w:rPr>
          <w:rFonts w:ascii="Times New Roman" w:hAnsi="Times New Roman" w:cs="Times New Roman"/>
          <w:sz w:val="24"/>
          <w:szCs w:val="24"/>
        </w:rPr>
      </w:pPr>
      <w:r w:rsidRPr="00A57489">
        <w:rPr>
          <w:rFonts w:ascii="Times New Roman" w:hAnsi="Times New Roman" w:cs="Times New Roman"/>
          <w:sz w:val="24"/>
          <w:szCs w:val="24"/>
        </w:rPr>
        <w:t>Organizację pracy oddziału przedszkolnego określa ramowy rozkład dnia, ustalony przez dyrektora szkoły, z uwzględnieniem zasad ochrony zdrowia i higieny pracy.</w:t>
      </w:r>
    </w:p>
    <w:p w14:paraId="0279E52D" w14:textId="02AE5AB6" w:rsidR="00A57489" w:rsidRPr="00A57489" w:rsidRDefault="00A57489" w:rsidP="00E70AC3">
      <w:pPr>
        <w:pStyle w:val="Akapitzlist"/>
        <w:numPr>
          <w:ilvl w:val="0"/>
          <w:numId w:val="215"/>
        </w:numPr>
        <w:spacing w:after="0" w:line="360" w:lineRule="auto"/>
        <w:jc w:val="both"/>
        <w:rPr>
          <w:rFonts w:ascii="Times New Roman" w:hAnsi="Times New Roman" w:cs="Times New Roman"/>
          <w:sz w:val="24"/>
          <w:szCs w:val="24"/>
        </w:rPr>
      </w:pPr>
      <w:r w:rsidRPr="00A57489">
        <w:rPr>
          <w:rFonts w:ascii="Times New Roman" w:hAnsi="Times New Roman" w:cs="Times New Roman"/>
          <w:sz w:val="24"/>
          <w:szCs w:val="24"/>
        </w:rPr>
        <w:t>ramowy rozkład dnia może być modyfikowany w zależności od potrzeb, wynikających z realizacji podstawy programowej;</w:t>
      </w:r>
    </w:p>
    <w:p w14:paraId="1959AF57" w14:textId="619B1BE9" w:rsidR="00A57489" w:rsidRPr="00A57489" w:rsidRDefault="00A57489" w:rsidP="00A57489">
      <w:pPr>
        <w:pStyle w:val="Akapitzlist"/>
        <w:numPr>
          <w:ilvl w:val="0"/>
          <w:numId w:val="172"/>
        </w:numPr>
        <w:spacing w:after="0" w:line="360" w:lineRule="auto"/>
        <w:jc w:val="both"/>
        <w:rPr>
          <w:rFonts w:ascii="Times New Roman" w:hAnsi="Times New Roman" w:cs="Times New Roman"/>
          <w:sz w:val="24"/>
          <w:szCs w:val="24"/>
        </w:rPr>
      </w:pPr>
      <w:r w:rsidRPr="00A57489">
        <w:rPr>
          <w:rFonts w:ascii="Times New Roman" w:hAnsi="Times New Roman" w:cs="Times New Roman"/>
          <w:sz w:val="24"/>
          <w:szCs w:val="24"/>
        </w:rPr>
        <w:t>godzina zajęć w oddziale przedszkolnym trwa 60 minut;</w:t>
      </w:r>
    </w:p>
    <w:p w14:paraId="20A854BB" w14:textId="6DADCB62" w:rsidR="00A57489" w:rsidRPr="00A57489" w:rsidRDefault="00A57489" w:rsidP="00A57489">
      <w:pPr>
        <w:pStyle w:val="Akapitzlist"/>
        <w:numPr>
          <w:ilvl w:val="0"/>
          <w:numId w:val="200"/>
        </w:numPr>
        <w:spacing w:after="0" w:line="360" w:lineRule="auto"/>
        <w:jc w:val="both"/>
        <w:rPr>
          <w:rFonts w:ascii="Times New Roman" w:hAnsi="Times New Roman" w:cs="Times New Roman"/>
          <w:sz w:val="24"/>
          <w:szCs w:val="24"/>
        </w:rPr>
      </w:pPr>
      <w:r w:rsidRPr="00A57489">
        <w:rPr>
          <w:rFonts w:ascii="Times New Roman" w:hAnsi="Times New Roman" w:cs="Times New Roman"/>
          <w:sz w:val="24"/>
          <w:szCs w:val="24"/>
        </w:rPr>
        <w:t>Zajęcia w oddziale przedszkolnym odbywają się od poniedziałku do piątku zgodnie z porządkiem roku szkolnego w wymiarze pięciu godzin.</w:t>
      </w:r>
    </w:p>
    <w:p w14:paraId="74C75648" w14:textId="79A06E70" w:rsidR="00A57489" w:rsidRPr="00A57489" w:rsidRDefault="00A57489" w:rsidP="00A57489">
      <w:pPr>
        <w:pStyle w:val="Akapitzlist"/>
        <w:numPr>
          <w:ilvl w:val="0"/>
          <w:numId w:val="200"/>
        </w:numPr>
        <w:spacing w:after="0" w:line="360" w:lineRule="auto"/>
        <w:jc w:val="both"/>
        <w:rPr>
          <w:rFonts w:ascii="Times New Roman" w:hAnsi="Times New Roman" w:cs="Times New Roman"/>
          <w:sz w:val="24"/>
          <w:szCs w:val="24"/>
        </w:rPr>
      </w:pPr>
      <w:r w:rsidRPr="00A57489">
        <w:rPr>
          <w:rFonts w:ascii="Times New Roman" w:hAnsi="Times New Roman" w:cs="Times New Roman"/>
          <w:sz w:val="24"/>
          <w:szCs w:val="24"/>
        </w:rPr>
        <w:t>Szkoła nie pobiera odpłatności za pobyt dzieci w oddziale przedszkolnym;</w:t>
      </w:r>
    </w:p>
    <w:p w14:paraId="1E460BE2" w14:textId="3C05402F" w:rsidR="00A57489" w:rsidRPr="006D3A9D" w:rsidRDefault="00A57489" w:rsidP="00E70AC3">
      <w:pPr>
        <w:pStyle w:val="Akapitzlist"/>
        <w:numPr>
          <w:ilvl w:val="0"/>
          <w:numId w:val="216"/>
        </w:numPr>
        <w:spacing w:after="0" w:line="360" w:lineRule="auto"/>
        <w:jc w:val="both"/>
        <w:rPr>
          <w:rFonts w:ascii="Times New Roman" w:hAnsi="Times New Roman" w:cs="Times New Roman"/>
          <w:sz w:val="24"/>
          <w:szCs w:val="24"/>
        </w:rPr>
      </w:pPr>
      <w:r w:rsidRPr="006D3A9D">
        <w:rPr>
          <w:rFonts w:ascii="Times New Roman" w:hAnsi="Times New Roman" w:cs="Times New Roman"/>
          <w:sz w:val="24"/>
          <w:szCs w:val="24"/>
        </w:rPr>
        <w:lastRenderedPageBreak/>
        <w:t>szkoła umożliwia dzieciom uczęszczającym do oddziału korzystanie z obiadu zapewnianego w szkole;</w:t>
      </w:r>
    </w:p>
    <w:p w14:paraId="1B5BC448" w14:textId="5DE289FF" w:rsidR="00A57489" w:rsidRPr="006D3A9D" w:rsidRDefault="00A57489" w:rsidP="00E70AC3">
      <w:pPr>
        <w:pStyle w:val="Akapitzlist"/>
        <w:numPr>
          <w:ilvl w:val="0"/>
          <w:numId w:val="216"/>
        </w:numPr>
        <w:spacing w:after="0" w:line="360" w:lineRule="auto"/>
        <w:jc w:val="both"/>
        <w:rPr>
          <w:rFonts w:ascii="Times New Roman" w:hAnsi="Times New Roman" w:cs="Times New Roman"/>
          <w:sz w:val="24"/>
          <w:szCs w:val="24"/>
        </w:rPr>
      </w:pPr>
      <w:r w:rsidRPr="006D3A9D">
        <w:rPr>
          <w:rFonts w:ascii="Times New Roman" w:hAnsi="Times New Roman" w:cs="Times New Roman"/>
          <w:sz w:val="24"/>
          <w:szCs w:val="24"/>
        </w:rPr>
        <w:t>stawka żywieniowa ustalana jest na każdy rok szkolny przez dyrektora szkoły w porozumieniu z organem prowadzącym.</w:t>
      </w:r>
    </w:p>
    <w:p w14:paraId="124307A4" w14:textId="77777777" w:rsidR="00F45E5F" w:rsidRDefault="00F45E5F" w:rsidP="006D3A9D">
      <w:pPr>
        <w:pStyle w:val="Akapitzlist"/>
        <w:spacing w:after="0" w:line="360" w:lineRule="auto"/>
        <w:jc w:val="both"/>
      </w:pPr>
      <w:r w:rsidRPr="006D3A9D">
        <w:rPr>
          <w:rFonts w:ascii="Times New Roman" w:hAnsi="Times New Roman" w:cs="Times New Roman"/>
          <w:color w:val="000000"/>
          <w:sz w:val="24"/>
          <w:szCs w:val="24"/>
        </w:rPr>
        <w:br/>
      </w:r>
    </w:p>
    <w:p w14:paraId="3088E10A" w14:textId="7E50C5F9" w:rsidR="00F45E5F" w:rsidRDefault="00F45E5F" w:rsidP="006D3A9D">
      <w:pPr>
        <w:shd w:val="clear" w:color="auto" w:fill="FFFFFF"/>
        <w:spacing w:after="0" w:line="360" w:lineRule="auto"/>
        <w:ind w:left="720"/>
        <w:jc w:val="center"/>
      </w:pPr>
      <w:r>
        <w:rPr>
          <w:rFonts w:ascii="Times New Roman" w:hAnsi="Times New Roman" w:cs="Times New Roman"/>
          <w:b/>
        </w:rPr>
        <w:t xml:space="preserve">§ </w:t>
      </w:r>
      <w:r w:rsidR="00690D57">
        <w:rPr>
          <w:rFonts w:ascii="Times New Roman" w:hAnsi="Times New Roman" w:cs="Times New Roman"/>
          <w:b/>
        </w:rPr>
        <w:t>38</w:t>
      </w:r>
    </w:p>
    <w:p w14:paraId="0E2E1AE5" w14:textId="77777777" w:rsidR="00F45E5F" w:rsidRDefault="00F45E5F" w:rsidP="00A57489">
      <w:pPr>
        <w:shd w:val="clear" w:color="auto" w:fill="FFFFFF"/>
        <w:spacing w:after="0" w:line="360" w:lineRule="auto"/>
        <w:jc w:val="both"/>
        <w:rPr>
          <w:rFonts w:ascii="Times New Roman" w:hAnsi="Times New Roman" w:cs="Times New Roman"/>
          <w:color w:val="333333"/>
        </w:rPr>
      </w:pPr>
    </w:p>
    <w:p w14:paraId="19CA8A00" w14:textId="77777777" w:rsidR="00F45E5F" w:rsidRDefault="00F45E5F" w:rsidP="00A57489">
      <w:pPr>
        <w:numPr>
          <w:ilvl w:val="0"/>
          <w:numId w:val="201"/>
        </w:numPr>
        <w:suppressAutoHyphens/>
        <w:spacing w:after="0" w:line="360" w:lineRule="auto"/>
        <w:contextualSpacing/>
        <w:jc w:val="both"/>
      </w:pPr>
      <w:r>
        <w:rPr>
          <w:rFonts w:ascii="Times New Roman" w:eastAsia="Calibri" w:hAnsi="Times New Roman" w:cs="Times New Roman"/>
          <w:bCs/>
          <w:sz w:val="24"/>
          <w:szCs w:val="24"/>
          <w:lang w:eastAsia="pl-PL"/>
        </w:rPr>
        <w:t xml:space="preserve">Podstawowymi formami działalności dydaktyczno-wychowawczej szkoły są: </w:t>
      </w:r>
    </w:p>
    <w:p w14:paraId="0A1CEE6E" w14:textId="77777777" w:rsidR="00F45E5F" w:rsidRDefault="00F45E5F" w:rsidP="00A57489">
      <w:pPr>
        <w:numPr>
          <w:ilvl w:val="0"/>
          <w:numId w:val="202"/>
        </w:numPr>
        <w:suppressAutoHyphens/>
        <w:spacing w:after="0" w:line="360" w:lineRule="auto"/>
        <w:contextualSpacing/>
        <w:jc w:val="both"/>
      </w:pPr>
      <w:r>
        <w:rPr>
          <w:rFonts w:ascii="Times New Roman" w:eastAsia="Calibri" w:hAnsi="Times New Roman" w:cs="Times New Roman"/>
          <w:bCs/>
          <w:sz w:val="24"/>
          <w:szCs w:val="24"/>
          <w:lang w:eastAsia="pl-PL"/>
        </w:rPr>
        <w:t>obowiązkowe zajęcia edukacyjne, do których zalicza się zajęcia edukacyjne</w:t>
      </w:r>
      <w:r>
        <w:rPr>
          <w:rFonts w:ascii="Times New Roman" w:hAnsi="Times New Roman" w:cs="Times New Roman"/>
          <w:bCs/>
          <w:sz w:val="24"/>
          <w:szCs w:val="24"/>
          <w:lang w:eastAsia="pl-PL"/>
        </w:rPr>
        <w:t xml:space="preserve"> </w:t>
      </w:r>
      <w:r>
        <w:rPr>
          <w:rFonts w:ascii="Times New Roman" w:eastAsia="Calibri" w:hAnsi="Times New Roman" w:cs="Times New Roman"/>
          <w:bCs/>
          <w:sz w:val="24"/>
          <w:szCs w:val="24"/>
          <w:lang w:eastAsia="pl-PL"/>
        </w:rPr>
        <w:t xml:space="preserve">z zakresu </w:t>
      </w:r>
      <w:r>
        <w:rPr>
          <w:rFonts w:ascii="Times New Roman" w:hAnsi="Times New Roman" w:cs="Times New Roman"/>
          <w:bCs/>
          <w:sz w:val="24"/>
          <w:szCs w:val="24"/>
          <w:lang w:eastAsia="pl-PL"/>
        </w:rPr>
        <w:t>kształcenia ogólnego;</w:t>
      </w:r>
    </w:p>
    <w:p w14:paraId="12F3AFEE" w14:textId="77777777" w:rsidR="00F45E5F" w:rsidRDefault="00F45E5F" w:rsidP="00A57489">
      <w:pPr>
        <w:numPr>
          <w:ilvl w:val="0"/>
          <w:numId w:val="202"/>
        </w:numPr>
        <w:suppressAutoHyphens/>
        <w:spacing w:after="0" w:line="360" w:lineRule="auto"/>
        <w:contextualSpacing/>
        <w:jc w:val="both"/>
      </w:pPr>
      <w:r>
        <w:rPr>
          <w:rFonts w:ascii="Times New Roman" w:eastAsia="Calibri" w:hAnsi="Times New Roman" w:cs="Times New Roman"/>
          <w:bCs/>
          <w:sz w:val="24"/>
          <w:szCs w:val="24"/>
          <w:lang w:eastAsia="pl-PL"/>
        </w:rPr>
        <w:t>dodatkowe zajęcia edukacyjne, do których zalicza się zajęcia, dla których nie została</w:t>
      </w:r>
      <w:r>
        <w:rPr>
          <w:rFonts w:ascii="Times New Roman" w:hAnsi="Times New Roman" w:cs="Times New Roman"/>
          <w:bCs/>
          <w:sz w:val="24"/>
          <w:szCs w:val="24"/>
          <w:lang w:eastAsia="pl-PL"/>
        </w:rPr>
        <w:t xml:space="preserve"> </w:t>
      </w:r>
      <w:r>
        <w:rPr>
          <w:rFonts w:ascii="Times New Roman" w:eastAsia="Calibri" w:hAnsi="Times New Roman" w:cs="Times New Roman"/>
          <w:bCs/>
          <w:sz w:val="24"/>
          <w:szCs w:val="24"/>
          <w:lang w:eastAsia="pl-PL"/>
        </w:rPr>
        <w:t xml:space="preserve">ustalona podstawa programowa, lecz program nauczania tych zajęć został włączony do szkolnego zestawu programów nauczania; </w:t>
      </w:r>
    </w:p>
    <w:p w14:paraId="29B0F941" w14:textId="77777777" w:rsidR="00F45E5F" w:rsidRDefault="00F45E5F" w:rsidP="00A57489">
      <w:pPr>
        <w:numPr>
          <w:ilvl w:val="0"/>
          <w:numId w:val="202"/>
        </w:numPr>
        <w:suppressAutoHyphens/>
        <w:spacing w:after="0" w:line="360" w:lineRule="auto"/>
        <w:contextualSpacing/>
        <w:jc w:val="both"/>
      </w:pPr>
      <w:r>
        <w:rPr>
          <w:rFonts w:ascii="Times New Roman" w:eastAsia="Calibri" w:hAnsi="Times New Roman" w:cs="Times New Roman"/>
          <w:bCs/>
          <w:sz w:val="24"/>
          <w:szCs w:val="24"/>
          <w:lang w:eastAsia="pl-PL"/>
        </w:rPr>
        <w:t>zajęcia prowadzone w ramach pomoc</w:t>
      </w:r>
      <w:r>
        <w:rPr>
          <w:rFonts w:ascii="Times New Roman" w:hAnsi="Times New Roman" w:cs="Times New Roman"/>
          <w:bCs/>
          <w:sz w:val="24"/>
          <w:szCs w:val="24"/>
          <w:lang w:eastAsia="pl-PL"/>
        </w:rPr>
        <w:t>y psychologiczno-pedagogicznej;</w:t>
      </w:r>
    </w:p>
    <w:p w14:paraId="05570A82" w14:textId="77777777" w:rsidR="00F45E5F" w:rsidRDefault="00F45E5F" w:rsidP="00A57489">
      <w:pPr>
        <w:numPr>
          <w:ilvl w:val="0"/>
          <w:numId w:val="202"/>
        </w:numPr>
        <w:suppressAutoHyphens/>
        <w:spacing w:after="0" w:line="360" w:lineRule="auto"/>
        <w:contextualSpacing/>
        <w:jc w:val="both"/>
      </w:pPr>
      <w:r>
        <w:rPr>
          <w:rFonts w:ascii="Times New Roman" w:eastAsia="Calibri" w:hAnsi="Times New Roman" w:cs="Times New Roman"/>
          <w:bCs/>
          <w:sz w:val="24"/>
          <w:szCs w:val="24"/>
          <w:lang w:eastAsia="pl-PL"/>
        </w:rPr>
        <w:t>zajęcia rozwijające zainteresowania i uzdolnienia uczniów.</w:t>
      </w:r>
    </w:p>
    <w:p w14:paraId="773AD32C" w14:textId="77777777" w:rsidR="00F45E5F" w:rsidRDefault="00F45E5F" w:rsidP="00A57489">
      <w:pPr>
        <w:numPr>
          <w:ilvl w:val="0"/>
          <w:numId w:val="201"/>
        </w:numPr>
        <w:suppressAutoHyphens/>
        <w:spacing w:after="0" w:line="360" w:lineRule="auto"/>
        <w:contextualSpacing/>
        <w:jc w:val="both"/>
      </w:pPr>
      <w:r>
        <w:rPr>
          <w:rFonts w:ascii="Times New Roman" w:eastAsia="Calibri" w:hAnsi="Times New Roman" w:cs="Times New Roman"/>
          <w:bCs/>
          <w:sz w:val="24"/>
          <w:szCs w:val="24"/>
        </w:rPr>
        <w:t xml:space="preserve">Formami działalności dydaktyczno-wychowawczej szkoły są także zajęcia edukacyjne, o których mowa w przepisach wydanych na podstawie art. 12 ust. 2 Ustawy o systemie oświaty (nauka religii), oraz </w:t>
      </w:r>
      <w:r>
        <w:rPr>
          <w:rFonts w:ascii="Times New Roman" w:eastAsia="Calibri" w:hAnsi="Times New Roman" w:cs="Times New Roman"/>
          <w:sz w:val="24"/>
          <w:szCs w:val="24"/>
        </w:rPr>
        <w:t xml:space="preserve">w klasach </w:t>
      </w:r>
      <w:r>
        <w:rPr>
          <w:rFonts w:ascii="Times New Roman" w:hAnsi="Times New Roman" w:cs="Times New Roman"/>
          <w:sz w:val="24"/>
          <w:szCs w:val="24"/>
        </w:rPr>
        <w:t>I</w:t>
      </w:r>
      <w:r>
        <w:rPr>
          <w:rFonts w:ascii="Times New Roman" w:eastAsia="Calibri" w:hAnsi="Times New Roman" w:cs="Times New Roman"/>
          <w:sz w:val="24"/>
          <w:szCs w:val="24"/>
        </w:rPr>
        <w:t>V – VI</w:t>
      </w:r>
      <w:r>
        <w:rPr>
          <w:rFonts w:ascii="Times New Roman" w:hAnsi="Times New Roman" w:cs="Times New Roman"/>
          <w:sz w:val="24"/>
          <w:szCs w:val="24"/>
        </w:rPr>
        <w:t>II</w:t>
      </w:r>
      <w:r>
        <w:rPr>
          <w:rFonts w:ascii="Times New Roman" w:eastAsia="Calibri" w:hAnsi="Times New Roman" w:cs="Times New Roman"/>
          <w:sz w:val="24"/>
          <w:szCs w:val="24"/>
        </w:rPr>
        <w:t xml:space="preserve"> organizuje się zajęcia wychowania do życia w rodzinie na podstawie odrębnych przepisów.</w:t>
      </w:r>
    </w:p>
    <w:p w14:paraId="26C436CC" w14:textId="77777777" w:rsidR="00F45E5F" w:rsidRDefault="00F45E5F" w:rsidP="00A57489">
      <w:pPr>
        <w:numPr>
          <w:ilvl w:val="0"/>
          <w:numId w:val="201"/>
        </w:numPr>
        <w:suppressAutoHyphens/>
        <w:spacing w:after="0" w:line="360" w:lineRule="auto"/>
        <w:contextualSpacing/>
        <w:jc w:val="both"/>
      </w:pPr>
      <w:r>
        <w:rPr>
          <w:rFonts w:ascii="Times New Roman" w:eastAsia="Calibri" w:hAnsi="Times New Roman" w:cs="Times New Roman"/>
          <w:bCs/>
          <w:sz w:val="24"/>
          <w:szCs w:val="24"/>
          <w:lang w:eastAsia="pl-PL"/>
        </w:rPr>
        <w:t xml:space="preserve">Zajęcia edukacyjne, o których mowa w ust. 2 organizuje Dyrektor szkoły, za zgodą organu prowadzącego szkołę i po zasięgnięciu opinii Rady Pedagogicznej i Rady Rodziców. </w:t>
      </w:r>
    </w:p>
    <w:p w14:paraId="5076F4AB" w14:textId="77777777" w:rsidR="00F45E5F" w:rsidRDefault="00F45E5F" w:rsidP="00A57489">
      <w:pPr>
        <w:numPr>
          <w:ilvl w:val="0"/>
          <w:numId w:val="201"/>
        </w:numPr>
        <w:suppressAutoHyphens/>
        <w:spacing w:after="0" w:line="360" w:lineRule="auto"/>
        <w:contextualSpacing/>
        <w:jc w:val="both"/>
      </w:pPr>
      <w:r>
        <w:rPr>
          <w:rFonts w:ascii="Times New Roman" w:eastAsia="Calibri" w:hAnsi="Times New Roman" w:cs="Times New Roman"/>
          <w:bCs/>
          <w:sz w:val="24"/>
          <w:szCs w:val="24"/>
          <w:lang w:eastAsia="pl-PL"/>
        </w:rPr>
        <w:t xml:space="preserve">Szkoła może prowadzić również inne niż wymienione w ust. 1 i 2 zajęcia edukacyjne. </w:t>
      </w:r>
    </w:p>
    <w:p w14:paraId="7E9525AD" w14:textId="77777777" w:rsidR="00F45E5F" w:rsidRDefault="00F45E5F" w:rsidP="00A57489">
      <w:pPr>
        <w:numPr>
          <w:ilvl w:val="0"/>
          <w:numId w:val="201"/>
        </w:numPr>
        <w:suppressAutoHyphens/>
        <w:spacing w:after="0" w:line="360" w:lineRule="auto"/>
        <w:contextualSpacing/>
        <w:jc w:val="both"/>
      </w:pPr>
      <w:r>
        <w:rPr>
          <w:rFonts w:ascii="Times New Roman" w:eastAsia="Calibri" w:hAnsi="Times New Roman" w:cs="Times New Roman"/>
          <w:bCs/>
          <w:sz w:val="24"/>
          <w:szCs w:val="24"/>
          <w:lang w:eastAsia="pl-PL"/>
        </w:rPr>
        <w:t>Zajęcia wymie</w:t>
      </w:r>
      <w:r>
        <w:rPr>
          <w:rFonts w:ascii="Times New Roman" w:hAnsi="Times New Roman" w:cs="Times New Roman"/>
          <w:bCs/>
          <w:sz w:val="24"/>
          <w:szCs w:val="24"/>
          <w:lang w:eastAsia="pl-PL"/>
        </w:rPr>
        <w:t xml:space="preserve">nione w ust. 3 i </w:t>
      </w:r>
      <w:r>
        <w:rPr>
          <w:rFonts w:ascii="Times New Roman" w:eastAsia="Calibri" w:hAnsi="Times New Roman" w:cs="Times New Roman"/>
          <w:bCs/>
          <w:sz w:val="24"/>
          <w:szCs w:val="24"/>
          <w:lang w:eastAsia="pl-PL"/>
        </w:rPr>
        <w:t xml:space="preserve">4 mogą </w:t>
      </w:r>
      <w:r>
        <w:rPr>
          <w:rFonts w:ascii="Times New Roman" w:hAnsi="Times New Roman" w:cs="Times New Roman"/>
          <w:bCs/>
          <w:sz w:val="24"/>
          <w:szCs w:val="24"/>
          <w:lang w:eastAsia="pl-PL"/>
        </w:rPr>
        <w:t xml:space="preserve">być prowadzone także z udziałem </w:t>
      </w:r>
      <w:r>
        <w:rPr>
          <w:rFonts w:ascii="Times New Roman" w:eastAsia="Calibri" w:hAnsi="Times New Roman" w:cs="Times New Roman"/>
          <w:bCs/>
          <w:sz w:val="24"/>
          <w:szCs w:val="24"/>
          <w:lang w:eastAsia="pl-PL"/>
        </w:rPr>
        <w:t>wolontariuszy.</w:t>
      </w:r>
    </w:p>
    <w:p w14:paraId="3AD34AB8" w14:textId="77777777" w:rsidR="00F45E5F" w:rsidRDefault="00F45E5F" w:rsidP="00A8218C">
      <w:pPr>
        <w:numPr>
          <w:ilvl w:val="0"/>
          <w:numId w:val="201"/>
        </w:numPr>
        <w:suppressAutoHyphens/>
        <w:spacing w:after="0" w:line="360" w:lineRule="auto"/>
        <w:contextualSpacing/>
        <w:jc w:val="both"/>
      </w:pPr>
      <w:r>
        <w:rPr>
          <w:rStyle w:val="ff2"/>
          <w:rFonts w:ascii="Times New Roman" w:eastAsia="Calibri" w:hAnsi="Times New Roman" w:cs="Times New Roman"/>
          <w:color w:val="000000"/>
          <w:sz w:val="24"/>
          <w:szCs w:val="24"/>
        </w:rPr>
        <w:t xml:space="preserve">Nauczyciele prowadzący dodatkowe zajęcia edukacyjne są zobowiązani do ich dokumentowania - prowadzenia dziennika zawierającego cele i program zajęć. </w:t>
      </w:r>
      <w:r>
        <w:rPr>
          <w:rStyle w:val="ff2"/>
          <w:rFonts w:ascii="Times New Roman" w:hAnsi="Times New Roman" w:cs="Times New Roman"/>
          <w:color w:val="000000"/>
          <w:sz w:val="24"/>
          <w:szCs w:val="24"/>
        </w:rPr>
        <w:t xml:space="preserve">          </w:t>
      </w:r>
      <w:r>
        <w:rPr>
          <w:rStyle w:val="ff2"/>
          <w:rFonts w:ascii="Times New Roman" w:eastAsia="Calibri" w:hAnsi="Times New Roman" w:cs="Times New Roman"/>
          <w:color w:val="000000"/>
          <w:sz w:val="24"/>
          <w:szCs w:val="24"/>
        </w:rPr>
        <w:t>W dzienniku odnotowuje się również tematy poszczególnych zajęć oraz frekwencję.</w:t>
      </w:r>
    </w:p>
    <w:p w14:paraId="56E64BD6" w14:textId="77777777" w:rsidR="00F45E5F" w:rsidRDefault="00F45E5F" w:rsidP="00A8218C">
      <w:pPr>
        <w:shd w:val="clear" w:color="auto" w:fill="FFFFFF"/>
        <w:spacing w:after="0" w:line="360" w:lineRule="auto"/>
        <w:ind w:left="360"/>
        <w:jc w:val="center"/>
        <w:rPr>
          <w:rFonts w:ascii="Times New Roman" w:hAnsi="Times New Roman" w:cs="Times New Roman"/>
          <w:b/>
        </w:rPr>
      </w:pPr>
    </w:p>
    <w:p w14:paraId="5BF82629" w14:textId="3335F849" w:rsidR="00F45E5F" w:rsidRDefault="00F45E5F" w:rsidP="00A8218C">
      <w:pPr>
        <w:shd w:val="clear" w:color="auto" w:fill="FFFFFF"/>
        <w:spacing w:after="0" w:line="360" w:lineRule="auto"/>
        <w:ind w:left="360"/>
        <w:jc w:val="center"/>
      </w:pPr>
      <w:r>
        <w:rPr>
          <w:rFonts w:ascii="Times New Roman" w:hAnsi="Times New Roman" w:cs="Times New Roman"/>
          <w:b/>
        </w:rPr>
        <w:t xml:space="preserve">§ </w:t>
      </w:r>
      <w:r w:rsidR="00690D57">
        <w:rPr>
          <w:rFonts w:ascii="Times New Roman" w:hAnsi="Times New Roman" w:cs="Times New Roman"/>
          <w:b/>
        </w:rPr>
        <w:t>39</w:t>
      </w:r>
    </w:p>
    <w:p w14:paraId="59DCCF6E" w14:textId="77777777" w:rsidR="00F45E5F" w:rsidRDefault="00F45E5F" w:rsidP="00A8218C">
      <w:pPr>
        <w:widowControl w:val="0"/>
        <w:shd w:val="clear" w:color="auto" w:fill="FFFFFF"/>
        <w:spacing w:after="0" w:line="360" w:lineRule="auto"/>
        <w:contextualSpacing/>
        <w:jc w:val="both"/>
        <w:rPr>
          <w:rFonts w:ascii="Times New Roman" w:hAnsi="Times New Roman" w:cs="Times New Roman"/>
          <w:sz w:val="24"/>
          <w:szCs w:val="24"/>
        </w:rPr>
      </w:pPr>
    </w:p>
    <w:p w14:paraId="070E9551" w14:textId="77777777" w:rsidR="00F45E5F" w:rsidRDefault="00F45E5F" w:rsidP="00A8218C">
      <w:pPr>
        <w:widowControl w:val="0"/>
        <w:numPr>
          <w:ilvl w:val="0"/>
          <w:numId w:val="203"/>
        </w:numPr>
        <w:shd w:val="clear" w:color="auto" w:fill="FFFFFF"/>
        <w:suppressAutoHyphens/>
        <w:spacing w:after="0" w:line="360" w:lineRule="auto"/>
        <w:contextualSpacing/>
        <w:jc w:val="both"/>
      </w:pPr>
      <w:r>
        <w:rPr>
          <w:rFonts w:ascii="Times New Roman" w:hAnsi="Times New Roman" w:cs="Times New Roman"/>
          <w:sz w:val="24"/>
          <w:szCs w:val="24"/>
        </w:rPr>
        <w:t>Zajęcia w szkole prowadzone są:</w:t>
      </w:r>
    </w:p>
    <w:p w14:paraId="5582FC8C" w14:textId="77777777" w:rsidR="00F45E5F" w:rsidRDefault="00F45E5F" w:rsidP="00A8218C">
      <w:pPr>
        <w:widowControl w:val="0"/>
        <w:numPr>
          <w:ilvl w:val="0"/>
          <w:numId w:val="204"/>
        </w:numPr>
        <w:shd w:val="clear" w:color="auto" w:fill="FFFFFF"/>
        <w:suppressAutoHyphens/>
        <w:spacing w:after="0" w:line="360" w:lineRule="auto"/>
        <w:contextualSpacing/>
        <w:jc w:val="both"/>
      </w:pPr>
      <w:r>
        <w:rPr>
          <w:rFonts w:ascii="Times New Roman" w:hAnsi="Times New Roman" w:cs="Times New Roman"/>
          <w:sz w:val="24"/>
          <w:szCs w:val="24"/>
        </w:rPr>
        <w:t xml:space="preserve">w systemie klasowo-lekcyjnym, godzina lekcyjna trwa 45 min. Dopuszcza się </w:t>
      </w:r>
      <w:r>
        <w:rPr>
          <w:rFonts w:ascii="Times New Roman" w:hAnsi="Times New Roman" w:cs="Times New Roman"/>
          <w:sz w:val="24"/>
          <w:szCs w:val="24"/>
        </w:rPr>
        <w:lastRenderedPageBreak/>
        <w:t>prowadzenie zajęć edukacyjnych w czasie od 30 do 60 minut, zachowując ogólny tygodniowy czas zajęć ustalony w tygodniowym rozkładzie zajęć, o ile będzie to wynikać z założeń prowadzonego eksperymentu lub innowacji pedagogicznej;</w:t>
      </w:r>
    </w:p>
    <w:p w14:paraId="1D1F6293" w14:textId="77777777" w:rsidR="00F45E5F" w:rsidRDefault="00F45E5F" w:rsidP="00A8218C">
      <w:pPr>
        <w:widowControl w:val="0"/>
        <w:numPr>
          <w:ilvl w:val="0"/>
          <w:numId w:val="204"/>
        </w:numPr>
        <w:shd w:val="clear" w:color="auto" w:fill="FFFFFF"/>
        <w:suppressAutoHyphens/>
        <w:spacing w:after="0" w:line="360" w:lineRule="auto"/>
        <w:contextualSpacing/>
        <w:jc w:val="both"/>
      </w:pPr>
      <w:r>
        <w:rPr>
          <w:rFonts w:ascii="Times New Roman" w:hAnsi="Times New Roman" w:cs="Times New Roman"/>
          <w:sz w:val="24"/>
          <w:szCs w:val="24"/>
        </w:rPr>
        <w:t>w toku nauczania indywidualnego;</w:t>
      </w:r>
    </w:p>
    <w:p w14:paraId="58156177" w14:textId="77777777" w:rsidR="00F45E5F" w:rsidRDefault="00F45E5F" w:rsidP="00A8218C">
      <w:pPr>
        <w:widowControl w:val="0"/>
        <w:numPr>
          <w:ilvl w:val="0"/>
          <w:numId w:val="204"/>
        </w:numPr>
        <w:shd w:val="clear" w:color="auto" w:fill="FFFFFF"/>
        <w:suppressAutoHyphens/>
        <w:spacing w:after="0" w:line="360" w:lineRule="auto"/>
        <w:contextualSpacing/>
        <w:jc w:val="both"/>
      </w:pPr>
      <w:r>
        <w:rPr>
          <w:rFonts w:ascii="Times New Roman" w:hAnsi="Times New Roman" w:cs="Times New Roman"/>
          <w:sz w:val="24"/>
          <w:szCs w:val="24"/>
        </w:rPr>
        <w:t>w formie realizacji indywidualnego toku nauczania lub programu nauczania;</w:t>
      </w:r>
    </w:p>
    <w:p w14:paraId="4748F7AF" w14:textId="3882E14F" w:rsidR="00F45E5F" w:rsidRDefault="00F45E5F" w:rsidP="00A8218C">
      <w:pPr>
        <w:widowControl w:val="0"/>
        <w:shd w:val="clear" w:color="auto" w:fill="FFFFFF"/>
        <w:suppressAutoHyphens/>
        <w:spacing w:after="0" w:line="360" w:lineRule="auto"/>
        <w:ind w:left="1080"/>
        <w:contextualSpacing/>
        <w:jc w:val="both"/>
      </w:pPr>
    </w:p>
    <w:p w14:paraId="5552CC2A" w14:textId="77777777" w:rsidR="00F45E5F" w:rsidRDefault="00F45E5F" w:rsidP="00A8218C">
      <w:pPr>
        <w:shd w:val="clear" w:color="auto" w:fill="FFFFFF"/>
        <w:spacing w:after="0" w:line="360" w:lineRule="auto"/>
        <w:rPr>
          <w:rFonts w:ascii="Times New Roman" w:hAnsi="Times New Roman" w:cs="Times New Roman"/>
          <w:b/>
        </w:rPr>
      </w:pPr>
    </w:p>
    <w:p w14:paraId="646F4E0F" w14:textId="77777777" w:rsidR="00F45E5F" w:rsidRDefault="00F45E5F" w:rsidP="00A8218C">
      <w:pPr>
        <w:shd w:val="clear" w:color="auto" w:fill="FFFFFF"/>
        <w:spacing w:after="0" w:line="360" w:lineRule="auto"/>
        <w:ind w:left="720"/>
        <w:jc w:val="center"/>
        <w:rPr>
          <w:rFonts w:ascii="Times New Roman" w:hAnsi="Times New Roman" w:cs="Times New Roman"/>
          <w:b/>
        </w:rPr>
      </w:pPr>
    </w:p>
    <w:p w14:paraId="1D127762" w14:textId="13BC34DA" w:rsidR="00F45E5F" w:rsidRDefault="00F45E5F" w:rsidP="00A8218C">
      <w:pPr>
        <w:shd w:val="clear" w:color="auto" w:fill="FFFFFF"/>
        <w:spacing w:after="0" w:line="360" w:lineRule="auto"/>
        <w:jc w:val="center"/>
      </w:pPr>
      <w:r>
        <w:rPr>
          <w:rFonts w:ascii="Times New Roman" w:hAnsi="Times New Roman" w:cs="Times New Roman"/>
          <w:b/>
        </w:rPr>
        <w:t xml:space="preserve">§ </w:t>
      </w:r>
      <w:r w:rsidR="00690D57">
        <w:rPr>
          <w:rFonts w:ascii="Times New Roman" w:hAnsi="Times New Roman" w:cs="Times New Roman"/>
          <w:b/>
        </w:rPr>
        <w:t>40</w:t>
      </w:r>
    </w:p>
    <w:p w14:paraId="687AAD96" w14:textId="77777777" w:rsidR="00F45E5F" w:rsidRDefault="00F45E5F" w:rsidP="00A8218C">
      <w:pPr>
        <w:shd w:val="clear" w:color="auto" w:fill="FFFFFF"/>
        <w:spacing w:after="0" w:line="360" w:lineRule="auto"/>
        <w:jc w:val="both"/>
        <w:rPr>
          <w:rFonts w:ascii="Times New Roman" w:hAnsi="Times New Roman" w:cs="Times New Roman"/>
          <w:color w:val="333333"/>
        </w:rPr>
      </w:pPr>
    </w:p>
    <w:p w14:paraId="45623C2B" w14:textId="77777777" w:rsidR="00F45E5F" w:rsidRDefault="00F45E5F" w:rsidP="00A8218C">
      <w:pPr>
        <w:numPr>
          <w:ilvl w:val="0"/>
          <w:numId w:val="205"/>
        </w:numPr>
        <w:suppressAutoHyphens/>
        <w:spacing w:after="0" w:line="360" w:lineRule="auto"/>
        <w:contextualSpacing/>
        <w:jc w:val="both"/>
      </w:pPr>
      <w:r>
        <w:rPr>
          <w:rStyle w:val="ff2"/>
          <w:rFonts w:ascii="Times New Roman" w:eastAsia="Calibri" w:hAnsi="Times New Roman" w:cs="Times New Roman"/>
          <w:color w:val="000000"/>
          <w:sz w:val="24"/>
          <w:szCs w:val="24"/>
        </w:rPr>
        <w:t>Zajęcia edukacyjne w klasach I-III szkoły podstawowej są prowadzone w oddziałach liczących nie więcej niż 25 uczniów.</w:t>
      </w:r>
    </w:p>
    <w:p w14:paraId="64AB0DF1" w14:textId="77777777" w:rsidR="00F45E5F" w:rsidRDefault="00F45E5F" w:rsidP="00A8218C">
      <w:pPr>
        <w:numPr>
          <w:ilvl w:val="0"/>
          <w:numId w:val="206"/>
        </w:numPr>
        <w:suppressAutoHyphens/>
        <w:spacing w:after="0" w:line="360" w:lineRule="auto"/>
        <w:contextualSpacing/>
        <w:jc w:val="both"/>
      </w:pPr>
      <w:r>
        <w:rPr>
          <w:rStyle w:val="ff2"/>
          <w:rFonts w:ascii="Times New Roman" w:hAnsi="Times New Roman" w:cs="Times New Roman"/>
          <w:color w:val="000000"/>
          <w:sz w:val="24"/>
          <w:szCs w:val="24"/>
        </w:rPr>
        <w:t>d</w:t>
      </w:r>
      <w:r>
        <w:rPr>
          <w:rStyle w:val="ff2"/>
          <w:rFonts w:ascii="Times New Roman" w:eastAsia="Calibri" w:hAnsi="Times New Roman" w:cs="Times New Roman"/>
          <w:color w:val="000000"/>
          <w:sz w:val="24"/>
          <w:szCs w:val="24"/>
        </w:rPr>
        <w:t>yrektor szkoły dzieli dany oddział, jeżeli liczba uczniów jest zwiększona pona</w:t>
      </w:r>
      <w:r>
        <w:rPr>
          <w:rStyle w:val="ff2"/>
          <w:rFonts w:ascii="Times New Roman" w:hAnsi="Times New Roman" w:cs="Times New Roman"/>
          <w:color w:val="000000"/>
          <w:sz w:val="24"/>
          <w:szCs w:val="24"/>
        </w:rPr>
        <w:t>d liczbę określoną (25 uczniów);</w:t>
      </w:r>
    </w:p>
    <w:p w14:paraId="1142CBF7" w14:textId="77777777" w:rsidR="00F45E5F" w:rsidRDefault="00F45E5F" w:rsidP="00A8218C">
      <w:pPr>
        <w:numPr>
          <w:ilvl w:val="0"/>
          <w:numId w:val="206"/>
        </w:numPr>
        <w:suppressAutoHyphens/>
        <w:spacing w:after="0" w:line="360" w:lineRule="auto"/>
        <w:contextualSpacing/>
        <w:jc w:val="both"/>
      </w:pPr>
      <w:r>
        <w:rPr>
          <w:rStyle w:val="ff2"/>
          <w:rFonts w:ascii="Times New Roman" w:hAnsi="Times New Roman" w:cs="Times New Roman"/>
          <w:color w:val="000000"/>
          <w:sz w:val="24"/>
          <w:szCs w:val="24"/>
        </w:rPr>
        <w:t>d</w:t>
      </w:r>
      <w:r>
        <w:rPr>
          <w:rStyle w:val="ff2"/>
          <w:rFonts w:ascii="Times New Roman" w:eastAsia="Calibri" w:hAnsi="Times New Roman" w:cs="Times New Roman"/>
          <w:color w:val="000000"/>
          <w:sz w:val="24"/>
          <w:szCs w:val="24"/>
        </w:rPr>
        <w:t>yrektor szkoły może odstąpić od podziału, o którym mowa w ust. 1, zwiększając liczbę uczniów w oddziale po uzys</w:t>
      </w:r>
      <w:r>
        <w:rPr>
          <w:rStyle w:val="ff2"/>
          <w:rFonts w:ascii="Times New Roman" w:hAnsi="Times New Roman" w:cs="Times New Roman"/>
          <w:color w:val="000000"/>
          <w:sz w:val="24"/>
          <w:szCs w:val="24"/>
        </w:rPr>
        <w:t>kaniu zgody organu prowadzącego;</w:t>
      </w:r>
    </w:p>
    <w:p w14:paraId="4A978E68" w14:textId="77777777" w:rsidR="00F45E5F" w:rsidRDefault="00F45E5F" w:rsidP="00A8218C">
      <w:pPr>
        <w:numPr>
          <w:ilvl w:val="0"/>
          <w:numId w:val="206"/>
        </w:numPr>
        <w:suppressAutoHyphens/>
        <w:spacing w:after="0" w:line="360" w:lineRule="auto"/>
        <w:contextualSpacing/>
        <w:jc w:val="both"/>
      </w:pPr>
      <w:r>
        <w:rPr>
          <w:rStyle w:val="ff2"/>
          <w:rFonts w:ascii="Times New Roman" w:hAnsi="Times New Roman" w:cs="Times New Roman"/>
          <w:color w:val="000000"/>
          <w:sz w:val="24"/>
          <w:szCs w:val="24"/>
        </w:rPr>
        <w:t>l</w:t>
      </w:r>
      <w:r>
        <w:rPr>
          <w:rStyle w:val="ff2"/>
          <w:rFonts w:ascii="Times New Roman" w:eastAsia="Calibri" w:hAnsi="Times New Roman" w:cs="Times New Roman"/>
          <w:color w:val="000000"/>
          <w:sz w:val="24"/>
          <w:szCs w:val="24"/>
        </w:rPr>
        <w:t>iczba uczniów w oddziale klas I-III szkoły podstawowej może być zwięks</w:t>
      </w:r>
      <w:r>
        <w:rPr>
          <w:rStyle w:val="ff2"/>
          <w:rFonts w:ascii="Times New Roman" w:hAnsi="Times New Roman" w:cs="Times New Roman"/>
          <w:color w:val="000000"/>
          <w:sz w:val="24"/>
          <w:szCs w:val="24"/>
        </w:rPr>
        <w:t>zona nie więcej niż o 2 uczniów;</w:t>
      </w:r>
    </w:p>
    <w:p w14:paraId="333F1728" w14:textId="77777777" w:rsidR="00F45E5F" w:rsidRDefault="00F45E5F" w:rsidP="00A8218C">
      <w:pPr>
        <w:numPr>
          <w:ilvl w:val="0"/>
          <w:numId w:val="206"/>
        </w:numPr>
        <w:suppressAutoHyphens/>
        <w:spacing w:after="0" w:line="360" w:lineRule="auto"/>
        <w:contextualSpacing/>
        <w:jc w:val="both"/>
      </w:pPr>
      <w:r>
        <w:rPr>
          <w:rStyle w:val="ff2"/>
          <w:rFonts w:ascii="Times New Roman" w:hAnsi="Times New Roman" w:cs="Times New Roman"/>
          <w:color w:val="000000"/>
          <w:sz w:val="24"/>
          <w:szCs w:val="24"/>
        </w:rPr>
        <w:t>j</w:t>
      </w:r>
      <w:r>
        <w:rPr>
          <w:rStyle w:val="ff2"/>
          <w:rFonts w:ascii="Times New Roman" w:eastAsia="Calibri" w:hAnsi="Times New Roman" w:cs="Times New Roman"/>
          <w:color w:val="000000"/>
          <w:sz w:val="24"/>
          <w:szCs w:val="24"/>
        </w:rPr>
        <w:t>eżeli liczba uczniów w oddziale klas I-III szkoły podstawowej zostanie zwiększona zgodnie z pkt. 2 i 3 w szkole zatrudnia się asystenta nauczyciela, który wspiera nauczyciela prowadzącego zajęcia dydaktyczne, wychowaw</w:t>
      </w:r>
      <w:r>
        <w:rPr>
          <w:rStyle w:val="ff2"/>
          <w:rFonts w:ascii="Times New Roman" w:hAnsi="Times New Roman" w:cs="Times New Roman"/>
          <w:color w:val="000000"/>
          <w:sz w:val="24"/>
          <w:szCs w:val="24"/>
        </w:rPr>
        <w:t>cze i opiekuńcze w tym oddziale;</w:t>
      </w:r>
    </w:p>
    <w:p w14:paraId="1668182D" w14:textId="77777777" w:rsidR="00F45E5F" w:rsidRDefault="00F45E5F" w:rsidP="00A8218C">
      <w:pPr>
        <w:numPr>
          <w:ilvl w:val="0"/>
          <w:numId w:val="206"/>
        </w:numPr>
        <w:suppressAutoHyphens/>
        <w:spacing w:after="0" w:line="360" w:lineRule="auto"/>
        <w:contextualSpacing/>
        <w:jc w:val="both"/>
      </w:pPr>
      <w:r>
        <w:rPr>
          <w:rStyle w:val="ff2"/>
          <w:rFonts w:ascii="Times New Roman" w:hAnsi="Times New Roman" w:cs="Times New Roman"/>
          <w:color w:val="000000"/>
          <w:sz w:val="24"/>
          <w:szCs w:val="24"/>
        </w:rPr>
        <w:t>o</w:t>
      </w:r>
      <w:r>
        <w:rPr>
          <w:rStyle w:val="ff2"/>
          <w:rFonts w:ascii="Times New Roman" w:eastAsia="Calibri" w:hAnsi="Times New Roman" w:cs="Times New Roman"/>
          <w:color w:val="000000"/>
          <w:sz w:val="24"/>
          <w:szCs w:val="24"/>
        </w:rPr>
        <w:t xml:space="preserve">ddział, w którym liczbę uczniów zwiększono zgodnie z pkt. 2 i 3, może funkcjonować ze zwiększoną liczbą uczniów w </w:t>
      </w:r>
      <w:r>
        <w:rPr>
          <w:rStyle w:val="ff2"/>
          <w:rFonts w:ascii="Times New Roman" w:hAnsi="Times New Roman" w:cs="Times New Roman"/>
          <w:color w:val="000000"/>
          <w:sz w:val="24"/>
          <w:szCs w:val="24"/>
        </w:rPr>
        <w:t>ciągu całego etapu edukacyjnego.</w:t>
      </w:r>
    </w:p>
    <w:p w14:paraId="32742421" w14:textId="77777777" w:rsidR="00F45E5F" w:rsidRDefault="00F45E5F" w:rsidP="00A8218C">
      <w:pPr>
        <w:numPr>
          <w:ilvl w:val="0"/>
          <w:numId w:val="205"/>
        </w:numPr>
        <w:suppressAutoHyphens/>
        <w:spacing w:after="0" w:line="360" w:lineRule="auto"/>
        <w:contextualSpacing/>
        <w:jc w:val="both"/>
      </w:pPr>
      <w:r>
        <w:rPr>
          <w:rStyle w:val="ff2"/>
          <w:rFonts w:ascii="Times New Roman" w:eastAsia="Calibri" w:hAnsi="Times New Roman" w:cs="Times New Roman"/>
          <w:color w:val="000000"/>
          <w:sz w:val="24"/>
          <w:szCs w:val="24"/>
        </w:rPr>
        <w:t>Zajęcia edukacyjne w I etapie edukacyjnym prowadzi nauczyciel wg ustalonego przez siebie planu dostosowując czas zajęć i przerw do aktywności uczniów i zachowując ogólny tygodniowy czas zajęć w ramowym planie nauczania.</w:t>
      </w:r>
    </w:p>
    <w:p w14:paraId="2C9ADF28" w14:textId="77777777" w:rsidR="00F45E5F" w:rsidRDefault="00F45E5F" w:rsidP="00A8218C">
      <w:pPr>
        <w:numPr>
          <w:ilvl w:val="0"/>
          <w:numId w:val="205"/>
        </w:numPr>
        <w:suppressAutoHyphens/>
        <w:spacing w:after="0" w:line="360" w:lineRule="auto"/>
        <w:contextualSpacing/>
        <w:jc w:val="both"/>
      </w:pPr>
      <w:r>
        <w:rPr>
          <w:rStyle w:val="ff2"/>
          <w:rFonts w:ascii="Times New Roman" w:eastAsia="Calibri" w:hAnsi="Times New Roman" w:cs="Times New Roman"/>
          <w:color w:val="000000"/>
          <w:sz w:val="24"/>
          <w:szCs w:val="24"/>
        </w:rPr>
        <w:t xml:space="preserve">Nauczyciele I etapu edukacji układają zajęcia w taki sposób, aby zachować ciągłość nauczania i doskonalenia podstawowych umiejętności. Wskazane jest takie organizowanie procesu </w:t>
      </w:r>
      <w:proofErr w:type="spellStart"/>
      <w:r>
        <w:rPr>
          <w:rStyle w:val="ff2"/>
          <w:rFonts w:ascii="Times New Roman" w:eastAsia="Calibri" w:hAnsi="Times New Roman" w:cs="Times New Roman"/>
          <w:color w:val="000000"/>
          <w:sz w:val="24"/>
          <w:szCs w:val="24"/>
        </w:rPr>
        <w:t>dydaktyczno</w:t>
      </w:r>
      <w:proofErr w:type="spellEnd"/>
      <w:r>
        <w:rPr>
          <w:rStyle w:val="ff2"/>
          <w:rFonts w:ascii="Times New Roman" w:eastAsia="Calibri" w:hAnsi="Times New Roman" w:cs="Times New Roman"/>
          <w:color w:val="000000"/>
          <w:sz w:val="24"/>
          <w:szCs w:val="24"/>
        </w:rPr>
        <w:t xml:space="preserve"> - wychowawczego, aby w każdym dniu </w:t>
      </w:r>
      <w:r>
        <w:rPr>
          <w:rStyle w:val="ff2"/>
          <w:rFonts w:ascii="Times New Roman" w:eastAsia="Calibri" w:hAnsi="Times New Roman" w:cs="Times New Roman"/>
          <w:color w:val="000000"/>
          <w:sz w:val="24"/>
          <w:szCs w:val="24"/>
        </w:rPr>
        <w:lastRenderedPageBreak/>
        <w:t>wystąpiły zajęcia ruchowe, których łączny tygodniowy czas powinien wynosić co najmniej 3 godziny.</w:t>
      </w:r>
    </w:p>
    <w:p w14:paraId="4C6FBADA" w14:textId="77777777" w:rsidR="00F45E5F" w:rsidRDefault="00F45E5F" w:rsidP="00A8218C">
      <w:pPr>
        <w:spacing w:after="0" w:line="360" w:lineRule="auto"/>
        <w:jc w:val="both"/>
        <w:rPr>
          <w:rFonts w:ascii="Times New Roman" w:eastAsia="Calibri" w:hAnsi="Times New Roman" w:cs="Times New Roman"/>
          <w:bCs/>
          <w:sz w:val="24"/>
          <w:szCs w:val="24"/>
          <w:lang w:eastAsia="pl-PL"/>
        </w:rPr>
      </w:pPr>
    </w:p>
    <w:p w14:paraId="7560154F" w14:textId="7BAFDA54" w:rsidR="00F45E5F" w:rsidRDefault="00F45E5F" w:rsidP="00A8218C">
      <w:pPr>
        <w:tabs>
          <w:tab w:val="left" w:pos="3029"/>
        </w:tabs>
        <w:spacing w:after="0" w:line="360" w:lineRule="auto"/>
        <w:jc w:val="center"/>
      </w:pPr>
      <w:r>
        <w:rPr>
          <w:rFonts w:ascii="Times New Roman" w:hAnsi="Times New Roman" w:cs="Times New Roman"/>
          <w:b/>
          <w:sz w:val="24"/>
          <w:szCs w:val="24"/>
        </w:rPr>
        <w:t xml:space="preserve">§ </w:t>
      </w:r>
      <w:r w:rsidR="00690D57">
        <w:rPr>
          <w:rFonts w:ascii="Times New Roman" w:hAnsi="Times New Roman" w:cs="Times New Roman"/>
          <w:b/>
          <w:sz w:val="24"/>
          <w:szCs w:val="24"/>
        </w:rPr>
        <w:t>41</w:t>
      </w:r>
    </w:p>
    <w:p w14:paraId="021E68EC" w14:textId="77777777" w:rsidR="00F45E5F" w:rsidRDefault="00F45E5F" w:rsidP="00A8218C">
      <w:pPr>
        <w:tabs>
          <w:tab w:val="left" w:pos="3029"/>
        </w:tabs>
        <w:spacing w:after="0" w:line="360" w:lineRule="auto"/>
        <w:jc w:val="center"/>
        <w:rPr>
          <w:rFonts w:ascii="Times New Roman" w:hAnsi="Times New Roman" w:cs="Times New Roman"/>
          <w:b/>
          <w:sz w:val="24"/>
          <w:szCs w:val="24"/>
        </w:rPr>
      </w:pPr>
    </w:p>
    <w:p w14:paraId="63ABC487" w14:textId="77777777" w:rsidR="00F45E5F" w:rsidRDefault="00F45E5F" w:rsidP="00A8218C">
      <w:pPr>
        <w:tabs>
          <w:tab w:val="left" w:pos="3029"/>
        </w:tabs>
        <w:spacing w:after="0" w:line="360" w:lineRule="auto"/>
        <w:jc w:val="both"/>
      </w:pPr>
      <w:r>
        <w:rPr>
          <w:rFonts w:ascii="Times New Roman" w:hAnsi="Times New Roman" w:cs="Times New Roman"/>
          <w:sz w:val="24"/>
          <w:szCs w:val="24"/>
        </w:rPr>
        <w:t xml:space="preserve">Zasady podziału na grupy i tworzenia struktur </w:t>
      </w:r>
      <w:proofErr w:type="spellStart"/>
      <w:r>
        <w:rPr>
          <w:rFonts w:ascii="Times New Roman" w:hAnsi="Times New Roman" w:cs="Times New Roman"/>
          <w:sz w:val="24"/>
          <w:szCs w:val="24"/>
        </w:rPr>
        <w:t>międzyklasowych</w:t>
      </w:r>
      <w:proofErr w:type="spellEnd"/>
      <w:r>
        <w:rPr>
          <w:rFonts w:ascii="Times New Roman" w:hAnsi="Times New Roman" w:cs="Times New Roman"/>
          <w:sz w:val="24"/>
          <w:szCs w:val="24"/>
        </w:rPr>
        <w:t>:</w:t>
      </w:r>
    </w:p>
    <w:p w14:paraId="4F9F61FC" w14:textId="77777777" w:rsidR="00F45E5F" w:rsidRDefault="00F45E5F" w:rsidP="00A8218C">
      <w:pPr>
        <w:numPr>
          <w:ilvl w:val="0"/>
          <w:numId w:val="207"/>
        </w:numPr>
        <w:tabs>
          <w:tab w:val="left" w:pos="3029"/>
        </w:tabs>
        <w:suppressAutoHyphens/>
        <w:spacing w:after="0" w:line="360" w:lineRule="auto"/>
        <w:contextualSpacing/>
        <w:jc w:val="both"/>
      </w:pPr>
      <w:r>
        <w:rPr>
          <w:rFonts w:ascii="Times New Roman" w:hAnsi="Times New Roman" w:cs="Times New Roman"/>
          <w:sz w:val="24"/>
          <w:szCs w:val="24"/>
        </w:rPr>
        <w:t>uczniowie klas IV -VIII w pierwszych dwóch tygodniach roku szkolnego dokonują wyboru form realizacji 2 godzin wychowania fizycznego z ofert tych zajęć zaproponowanych przez dyrektora szkoły w porozumieniu z organem prowadzącym i zaopiniowaniu przez Radę Pedagogiczną i Radę Rodziców i uwzględnieniu bazy sportowej szkoły, możliwości kadrowych, miejsca zamieszkania uczniów oraz tradycji sportowych danego środowiska lub szkoły;</w:t>
      </w:r>
    </w:p>
    <w:p w14:paraId="307EE374" w14:textId="77777777" w:rsidR="00F45E5F" w:rsidRDefault="00F45E5F" w:rsidP="00A8218C">
      <w:pPr>
        <w:numPr>
          <w:ilvl w:val="0"/>
          <w:numId w:val="207"/>
        </w:numPr>
        <w:tabs>
          <w:tab w:val="left" w:pos="3029"/>
        </w:tabs>
        <w:suppressAutoHyphens/>
        <w:spacing w:after="0" w:line="360" w:lineRule="auto"/>
        <w:contextualSpacing/>
        <w:jc w:val="both"/>
      </w:pPr>
      <w:r>
        <w:rPr>
          <w:rFonts w:ascii="Times New Roman" w:hAnsi="Times New Roman" w:cs="Times New Roman"/>
          <w:sz w:val="24"/>
          <w:szCs w:val="24"/>
        </w:rPr>
        <w:t>zajęcia, o których mowa w pkt 1 mogą być realizowane jako zajęcia lekcyjne, pozalekcyjne lub pozaszkolne w formach:</w:t>
      </w:r>
    </w:p>
    <w:p w14:paraId="0EE8A9FE" w14:textId="77777777" w:rsidR="00F45E5F" w:rsidRDefault="00F45E5F" w:rsidP="00A8218C">
      <w:pPr>
        <w:numPr>
          <w:ilvl w:val="0"/>
          <w:numId w:val="208"/>
        </w:numPr>
        <w:tabs>
          <w:tab w:val="left" w:pos="3029"/>
        </w:tabs>
        <w:suppressAutoHyphens/>
        <w:spacing w:after="0" w:line="360" w:lineRule="auto"/>
        <w:contextualSpacing/>
        <w:jc w:val="both"/>
      </w:pPr>
      <w:r>
        <w:rPr>
          <w:rFonts w:ascii="Times New Roman" w:hAnsi="Times New Roman" w:cs="Times New Roman"/>
          <w:sz w:val="24"/>
          <w:szCs w:val="24"/>
        </w:rPr>
        <w:t xml:space="preserve">zajęć sportowych; </w:t>
      </w:r>
    </w:p>
    <w:p w14:paraId="0ECE2861" w14:textId="77777777" w:rsidR="00F45E5F" w:rsidRDefault="00F45E5F" w:rsidP="00A8218C">
      <w:pPr>
        <w:numPr>
          <w:ilvl w:val="0"/>
          <w:numId w:val="208"/>
        </w:numPr>
        <w:tabs>
          <w:tab w:val="left" w:pos="3029"/>
        </w:tabs>
        <w:suppressAutoHyphens/>
        <w:spacing w:after="0" w:line="360" w:lineRule="auto"/>
        <w:contextualSpacing/>
        <w:jc w:val="both"/>
      </w:pPr>
      <w:r>
        <w:rPr>
          <w:rFonts w:ascii="Times New Roman" w:hAnsi="Times New Roman" w:cs="Times New Roman"/>
          <w:sz w:val="24"/>
          <w:szCs w:val="24"/>
        </w:rPr>
        <w:t>zajęć rekreacyjno-zdrowotnych;</w:t>
      </w:r>
    </w:p>
    <w:p w14:paraId="15EFC012" w14:textId="77777777" w:rsidR="00F45E5F" w:rsidRDefault="00F45E5F" w:rsidP="00A8218C">
      <w:pPr>
        <w:numPr>
          <w:ilvl w:val="0"/>
          <w:numId w:val="208"/>
        </w:numPr>
        <w:tabs>
          <w:tab w:val="left" w:pos="3029"/>
        </w:tabs>
        <w:suppressAutoHyphens/>
        <w:spacing w:after="0" w:line="360" w:lineRule="auto"/>
        <w:contextualSpacing/>
        <w:jc w:val="both"/>
      </w:pPr>
      <w:r>
        <w:rPr>
          <w:rFonts w:ascii="Times New Roman" w:hAnsi="Times New Roman" w:cs="Times New Roman"/>
          <w:sz w:val="24"/>
          <w:szCs w:val="24"/>
        </w:rPr>
        <w:t>zajęć tanecznych;</w:t>
      </w:r>
    </w:p>
    <w:p w14:paraId="29A83A2C" w14:textId="77777777" w:rsidR="00F45E5F" w:rsidRDefault="00F45E5F" w:rsidP="00A8218C">
      <w:pPr>
        <w:numPr>
          <w:ilvl w:val="0"/>
          <w:numId w:val="208"/>
        </w:numPr>
        <w:tabs>
          <w:tab w:val="left" w:pos="3029"/>
        </w:tabs>
        <w:suppressAutoHyphens/>
        <w:spacing w:after="0" w:line="360" w:lineRule="auto"/>
        <w:contextualSpacing/>
        <w:jc w:val="both"/>
      </w:pPr>
      <w:r>
        <w:rPr>
          <w:rFonts w:ascii="Times New Roman" w:hAnsi="Times New Roman" w:cs="Times New Roman"/>
          <w:sz w:val="24"/>
          <w:szCs w:val="24"/>
        </w:rPr>
        <w:t>aktywnych form turystyki.</w:t>
      </w:r>
    </w:p>
    <w:p w14:paraId="35CC7656" w14:textId="77777777" w:rsidR="00F45E5F" w:rsidRDefault="00F45E5F" w:rsidP="00A8218C">
      <w:pPr>
        <w:numPr>
          <w:ilvl w:val="0"/>
          <w:numId w:val="207"/>
        </w:numPr>
        <w:tabs>
          <w:tab w:val="left" w:pos="3029"/>
        </w:tabs>
        <w:suppressAutoHyphens/>
        <w:spacing w:after="0" w:line="360" w:lineRule="auto"/>
        <w:contextualSpacing/>
        <w:jc w:val="both"/>
      </w:pPr>
      <w:r>
        <w:rPr>
          <w:rFonts w:ascii="Times New Roman" w:hAnsi="Times New Roman" w:cs="Times New Roman"/>
          <w:sz w:val="24"/>
          <w:szCs w:val="24"/>
        </w:rPr>
        <w:t xml:space="preserve">Zajęcia wychowania fizycznego prowadzone są w grupach liczących od 12 do 26 uczniów. Dopuszcza się tworzenie grup </w:t>
      </w:r>
      <w:proofErr w:type="spellStart"/>
      <w:r>
        <w:rPr>
          <w:rFonts w:ascii="Times New Roman" w:hAnsi="Times New Roman" w:cs="Times New Roman"/>
          <w:sz w:val="24"/>
          <w:szCs w:val="24"/>
        </w:rPr>
        <w:t>międzyklasowych</w:t>
      </w:r>
      <w:proofErr w:type="spellEnd"/>
      <w:r>
        <w:rPr>
          <w:rFonts w:ascii="Times New Roman" w:hAnsi="Times New Roman" w:cs="Times New Roman"/>
          <w:sz w:val="24"/>
          <w:szCs w:val="24"/>
        </w:rPr>
        <w:t>.</w:t>
      </w:r>
    </w:p>
    <w:p w14:paraId="7FE49E99" w14:textId="77777777" w:rsidR="00F45E5F" w:rsidRDefault="00F45E5F" w:rsidP="00A8218C">
      <w:pPr>
        <w:numPr>
          <w:ilvl w:val="0"/>
          <w:numId w:val="207"/>
        </w:numPr>
        <w:tabs>
          <w:tab w:val="left" w:pos="3029"/>
        </w:tabs>
        <w:suppressAutoHyphens/>
        <w:spacing w:after="0" w:line="360" w:lineRule="auto"/>
        <w:contextualSpacing/>
        <w:jc w:val="both"/>
      </w:pPr>
      <w:r>
        <w:rPr>
          <w:rFonts w:ascii="Times New Roman" w:hAnsi="Times New Roman" w:cs="Times New Roman"/>
          <w:sz w:val="24"/>
          <w:szCs w:val="24"/>
        </w:rPr>
        <w:t>Zajęcia wychowania fizycznego mogą być prowadzone łącznie dla dziewcząt i chłopców.</w:t>
      </w:r>
    </w:p>
    <w:p w14:paraId="00A5603A" w14:textId="77777777" w:rsidR="00F45E5F" w:rsidRDefault="00F45E5F" w:rsidP="00A8218C">
      <w:pPr>
        <w:numPr>
          <w:ilvl w:val="0"/>
          <w:numId w:val="207"/>
        </w:numPr>
        <w:tabs>
          <w:tab w:val="left" w:pos="3029"/>
        </w:tabs>
        <w:suppressAutoHyphens/>
        <w:spacing w:after="0" w:line="360" w:lineRule="auto"/>
        <w:contextualSpacing/>
        <w:jc w:val="both"/>
      </w:pPr>
      <w:r>
        <w:rPr>
          <w:rFonts w:ascii="Times New Roman" w:hAnsi="Times New Roman" w:cs="Times New Roman"/>
          <w:sz w:val="24"/>
          <w:szCs w:val="24"/>
        </w:rPr>
        <w:t>Na zajęciach edukacyjnych z zajęć informatycznych, dokonuje się podziału na grupy w oddziałach liczących powyżej 24 uczniów.</w:t>
      </w:r>
    </w:p>
    <w:p w14:paraId="6369424C" w14:textId="77777777" w:rsidR="00F45E5F" w:rsidRDefault="00F45E5F" w:rsidP="00A8218C">
      <w:pPr>
        <w:numPr>
          <w:ilvl w:val="0"/>
          <w:numId w:val="207"/>
        </w:numPr>
        <w:tabs>
          <w:tab w:val="left" w:pos="3029"/>
        </w:tabs>
        <w:suppressAutoHyphens/>
        <w:spacing w:after="0" w:line="360" w:lineRule="auto"/>
        <w:contextualSpacing/>
        <w:jc w:val="both"/>
      </w:pPr>
      <w:r>
        <w:rPr>
          <w:rFonts w:ascii="Times New Roman" w:hAnsi="Times New Roman" w:cs="Times New Roman"/>
          <w:sz w:val="24"/>
          <w:szCs w:val="24"/>
        </w:rPr>
        <w:t>Na obowiązkowych zajęciach edukacyjnych z języków obcych, zajęcia prowadzone są w grupach oddziałowych od 10 do 24 uczniów.</w:t>
      </w:r>
    </w:p>
    <w:p w14:paraId="58214469" w14:textId="77777777" w:rsidR="00F45E5F" w:rsidRDefault="00F45E5F" w:rsidP="00A8218C">
      <w:pPr>
        <w:numPr>
          <w:ilvl w:val="0"/>
          <w:numId w:val="207"/>
        </w:numPr>
        <w:tabs>
          <w:tab w:val="left" w:pos="3029"/>
        </w:tabs>
        <w:suppressAutoHyphens/>
        <w:spacing w:after="0" w:line="360" w:lineRule="auto"/>
        <w:contextualSpacing/>
        <w:jc w:val="both"/>
      </w:pPr>
      <w:r>
        <w:rPr>
          <w:rFonts w:ascii="Times New Roman" w:hAnsi="Times New Roman" w:cs="Times New Roman"/>
          <w:sz w:val="24"/>
          <w:szCs w:val="24"/>
        </w:rPr>
        <w:t>W szkole może być utworzony oddział integracyjny liczący od 15 do 20 uczniów, w tym od 3 do 5 uczniów niepełnosprawnych.</w:t>
      </w:r>
    </w:p>
    <w:p w14:paraId="0F4A5D8B" w14:textId="77777777" w:rsidR="00F45E5F" w:rsidRPr="00895A6D" w:rsidRDefault="00F45E5F" w:rsidP="00A8218C">
      <w:pPr>
        <w:widowControl w:val="0"/>
        <w:shd w:val="clear" w:color="auto" w:fill="FFFFFF"/>
        <w:spacing w:after="0" w:line="360" w:lineRule="auto"/>
        <w:ind w:left="1440"/>
        <w:contextualSpacing/>
        <w:jc w:val="both"/>
        <w:rPr>
          <w:rFonts w:ascii="Times New Roman" w:hAnsi="Times New Roman" w:cs="Times New Roman"/>
          <w:sz w:val="24"/>
          <w:szCs w:val="24"/>
        </w:rPr>
      </w:pPr>
    </w:p>
    <w:p w14:paraId="32F35877" w14:textId="2C54649E" w:rsidR="00F45E5F" w:rsidRPr="00895A6D" w:rsidRDefault="00F45E5F" w:rsidP="00A8218C">
      <w:pPr>
        <w:shd w:val="clear" w:color="auto" w:fill="FFFFFF"/>
        <w:spacing w:after="0" w:line="360" w:lineRule="auto"/>
        <w:ind w:left="720"/>
        <w:jc w:val="center"/>
        <w:rPr>
          <w:sz w:val="24"/>
          <w:szCs w:val="24"/>
        </w:rPr>
      </w:pPr>
      <w:r w:rsidRPr="00895A6D">
        <w:rPr>
          <w:rFonts w:ascii="Times New Roman" w:hAnsi="Times New Roman" w:cs="Times New Roman"/>
          <w:b/>
          <w:sz w:val="24"/>
          <w:szCs w:val="24"/>
        </w:rPr>
        <w:t xml:space="preserve">§ </w:t>
      </w:r>
      <w:r w:rsidR="00690D57" w:rsidRPr="00895A6D">
        <w:rPr>
          <w:rFonts w:ascii="Times New Roman" w:hAnsi="Times New Roman" w:cs="Times New Roman"/>
          <w:b/>
          <w:sz w:val="24"/>
          <w:szCs w:val="24"/>
        </w:rPr>
        <w:t>42</w:t>
      </w:r>
    </w:p>
    <w:p w14:paraId="3C95A532" w14:textId="77777777" w:rsidR="00F45E5F" w:rsidRPr="00895A6D" w:rsidRDefault="00F45E5F" w:rsidP="00A8218C">
      <w:pPr>
        <w:shd w:val="clear" w:color="auto" w:fill="FFFFFF"/>
        <w:spacing w:after="0" w:line="360" w:lineRule="auto"/>
        <w:ind w:left="720"/>
        <w:jc w:val="center"/>
        <w:rPr>
          <w:rFonts w:ascii="Times New Roman" w:hAnsi="Times New Roman" w:cs="Times New Roman"/>
          <w:b/>
          <w:sz w:val="24"/>
          <w:szCs w:val="24"/>
        </w:rPr>
      </w:pPr>
    </w:p>
    <w:p w14:paraId="53EF5271" w14:textId="77777777" w:rsidR="00F45E5F" w:rsidRPr="00895A6D" w:rsidRDefault="00F45E5F" w:rsidP="00A8218C">
      <w:pPr>
        <w:shd w:val="clear" w:color="auto" w:fill="FFFFFF"/>
        <w:spacing w:after="0" w:line="360" w:lineRule="auto"/>
        <w:jc w:val="both"/>
        <w:rPr>
          <w:sz w:val="24"/>
          <w:szCs w:val="24"/>
        </w:rPr>
      </w:pPr>
      <w:r w:rsidRPr="00895A6D">
        <w:rPr>
          <w:rFonts w:ascii="Times New Roman" w:hAnsi="Times New Roman" w:cs="Times New Roman"/>
          <w:sz w:val="24"/>
          <w:szCs w:val="24"/>
        </w:rPr>
        <w:t>Zasady zwalniania ucznia na zajęciach wychowania fizycznego:</w:t>
      </w:r>
    </w:p>
    <w:p w14:paraId="1F3AACBE" w14:textId="77777777" w:rsidR="00F45E5F" w:rsidRPr="00895A6D" w:rsidRDefault="00F45E5F" w:rsidP="00A8218C">
      <w:pPr>
        <w:numPr>
          <w:ilvl w:val="0"/>
          <w:numId w:val="209"/>
        </w:numPr>
        <w:shd w:val="clear" w:color="auto" w:fill="FFFFFF"/>
        <w:suppressAutoHyphens/>
        <w:spacing w:after="0" w:line="360" w:lineRule="auto"/>
        <w:jc w:val="both"/>
        <w:rPr>
          <w:sz w:val="24"/>
          <w:szCs w:val="24"/>
        </w:rPr>
      </w:pPr>
      <w:r w:rsidRPr="00895A6D">
        <w:rPr>
          <w:rFonts w:ascii="Times New Roman" w:hAnsi="Times New Roman" w:cs="Times New Roman"/>
          <w:sz w:val="24"/>
          <w:szCs w:val="24"/>
        </w:rPr>
        <w:t xml:space="preserve">W przypadku posiadania przez ucznia opinii lekarza o ograniczonych możliwościach wykonywania określonych ćwiczeń fizycznych, dyrektor szkoły, na wniosek rodzica, </w:t>
      </w:r>
      <w:r w:rsidRPr="00895A6D">
        <w:rPr>
          <w:rFonts w:ascii="Times New Roman" w:hAnsi="Times New Roman" w:cs="Times New Roman"/>
          <w:sz w:val="24"/>
          <w:szCs w:val="24"/>
        </w:rPr>
        <w:lastRenderedPageBreak/>
        <w:t>zwalnia ucznia z wykonywania określonych ćwiczeń fizycznych na lekcjach wychowania fizycznego na czas określony w tej opinii. Uczeń jest obowiązany uczestniczyć w zajęciach wychowania fizycznego. Nauczyciel prowadzący zajęcia z wychowania fizycznego dostosowuje wymagania edukacyjne do możliwości ucznia. Zasady oceniania określają przepisy zawarte w statucie szkoły Wewnątrzszkolny system oceniania oraz Przedmiotowym systemie oceniania.</w:t>
      </w:r>
    </w:p>
    <w:p w14:paraId="2901B9E2" w14:textId="77777777" w:rsidR="00F45E5F" w:rsidRPr="00895A6D" w:rsidRDefault="00F45E5F" w:rsidP="00A8218C">
      <w:pPr>
        <w:numPr>
          <w:ilvl w:val="0"/>
          <w:numId w:val="209"/>
        </w:numPr>
        <w:shd w:val="clear" w:color="auto" w:fill="FFFFFF"/>
        <w:suppressAutoHyphens/>
        <w:spacing w:after="0" w:line="360" w:lineRule="auto"/>
        <w:jc w:val="both"/>
        <w:rPr>
          <w:sz w:val="24"/>
          <w:szCs w:val="24"/>
        </w:rPr>
      </w:pPr>
      <w:r w:rsidRPr="00895A6D">
        <w:rPr>
          <w:rFonts w:ascii="Times New Roman" w:hAnsi="Times New Roman" w:cs="Times New Roman"/>
          <w:sz w:val="24"/>
          <w:szCs w:val="24"/>
        </w:rPr>
        <w:t>W przypadku posiadania przez ucznia opinii lekarza o braku możliwości uczestniczenia ucznia na zajęciach wychowania fizycznego, dyrektor szkoły zwalania ucznia z realizacji zajęć wychowania fizycznego. Uczeń jest obowiązany przebywać na zajęciach pod opieką nauczyciela, chyba, że rodzice ucznia złożą oświadczenie o zapewnieniu dziecku opieki na czas trwania lekcji wychowania fizycznego (zwolnienia z pierwszych i ostatnich lekcji w planie zajęć). W dokumentacji przebiegu nauczania zamiast oceny klasyfikacyjnej wpisuje się „ zwolniony” albo „zwolniona”.</w:t>
      </w:r>
    </w:p>
    <w:p w14:paraId="4244EA2B" w14:textId="77777777" w:rsidR="00F45E5F" w:rsidRPr="00895A6D" w:rsidRDefault="00F45E5F" w:rsidP="00A8218C">
      <w:pPr>
        <w:numPr>
          <w:ilvl w:val="0"/>
          <w:numId w:val="209"/>
        </w:numPr>
        <w:shd w:val="clear" w:color="auto" w:fill="FFFFFF"/>
        <w:suppressAutoHyphens/>
        <w:spacing w:after="0" w:line="360" w:lineRule="auto"/>
        <w:jc w:val="both"/>
        <w:rPr>
          <w:sz w:val="24"/>
          <w:szCs w:val="24"/>
        </w:rPr>
      </w:pPr>
      <w:r w:rsidRPr="00895A6D">
        <w:rPr>
          <w:rFonts w:ascii="Times New Roman" w:hAnsi="Times New Roman" w:cs="Times New Roman"/>
          <w:sz w:val="24"/>
          <w:szCs w:val="24"/>
        </w:rPr>
        <w:t>Uczeń nabiera prawo do zwolnienia z określonych ćwiczeń fizycznych lub zwolnienia z zajęć wychowania fizycznego po otrzymaniu decyzji Dyrektora szkoły.</w:t>
      </w:r>
    </w:p>
    <w:p w14:paraId="68D85001" w14:textId="77777777" w:rsidR="00F45E5F" w:rsidRPr="00895A6D" w:rsidRDefault="00F45E5F" w:rsidP="00A8218C">
      <w:pPr>
        <w:shd w:val="clear" w:color="auto" w:fill="FFFFFF"/>
        <w:spacing w:after="0" w:line="360" w:lineRule="auto"/>
        <w:jc w:val="both"/>
        <w:rPr>
          <w:rFonts w:ascii="Times New Roman" w:hAnsi="Times New Roman" w:cs="Times New Roman"/>
          <w:b/>
          <w:sz w:val="24"/>
          <w:szCs w:val="24"/>
        </w:rPr>
      </w:pPr>
    </w:p>
    <w:p w14:paraId="4D823524" w14:textId="5977F5B0" w:rsidR="00F45E5F" w:rsidRPr="00895A6D" w:rsidRDefault="00F45E5F" w:rsidP="00A8218C">
      <w:pPr>
        <w:shd w:val="clear" w:color="auto" w:fill="FFFFFF"/>
        <w:spacing w:after="0" w:line="360" w:lineRule="auto"/>
        <w:jc w:val="center"/>
        <w:rPr>
          <w:sz w:val="24"/>
          <w:szCs w:val="24"/>
        </w:rPr>
      </w:pPr>
      <w:r w:rsidRPr="00895A6D">
        <w:rPr>
          <w:rFonts w:ascii="Times New Roman" w:hAnsi="Times New Roman" w:cs="Times New Roman"/>
          <w:b/>
          <w:sz w:val="24"/>
          <w:szCs w:val="24"/>
        </w:rPr>
        <w:t xml:space="preserve">§ </w:t>
      </w:r>
      <w:r w:rsidR="00690D57" w:rsidRPr="00895A6D">
        <w:rPr>
          <w:rFonts w:ascii="Times New Roman" w:hAnsi="Times New Roman" w:cs="Times New Roman"/>
          <w:b/>
          <w:sz w:val="24"/>
          <w:szCs w:val="24"/>
        </w:rPr>
        <w:t>43</w:t>
      </w:r>
    </w:p>
    <w:p w14:paraId="173D8CCF" w14:textId="77777777" w:rsidR="00F45E5F" w:rsidRPr="00895A6D" w:rsidRDefault="00F45E5F" w:rsidP="00A8218C">
      <w:pPr>
        <w:shd w:val="clear" w:color="auto" w:fill="FFFFFF"/>
        <w:spacing w:after="0" w:line="360" w:lineRule="auto"/>
        <w:jc w:val="center"/>
        <w:rPr>
          <w:rFonts w:ascii="Times New Roman" w:hAnsi="Times New Roman" w:cs="Times New Roman"/>
          <w:b/>
          <w:sz w:val="24"/>
          <w:szCs w:val="24"/>
        </w:rPr>
      </w:pPr>
    </w:p>
    <w:p w14:paraId="2F4F95CD" w14:textId="77777777" w:rsidR="00F45E5F" w:rsidRPr="00895A6D" w:rsidRDefault="00F45E5F" w:rsidP="00A8218C">
      <w:pPr>
        <w:shd w:val="clear" w:color="auto" w:fill="FFFFFF"/>
        <w:spacing w:after="0" w:line="360" w:lineRule="auto"/>
        <w:ind w:firstLine="708"/>
        <w:jc w:val="both"/>
        <w:rPr>
          <w:sz w:val="24"/>
          <w:szCs w:val="24"/>
        </w:rPr>
      </w:pPr>
      <w:r w:rsidRPr="00895A6D">
        <w:rPr>
          <w:rFonts w:ascii="Times New Roman" w:hAnsi="Times New Roman" w:cs="Times New Roman"/>
          <w:sz w:val="24"/>
          <w:szCs w:val="24"/>
        </w:rPr>
        <w:t xml:space="preserve">Dyrektor szkoły na wniosek rodziców oraz na podstawie opinii poradni </w:t>
      </w:r>
      <w:proofErr w:type="spellStart"/>
      <w:r w:rsidRPr="00895A6D">
        <w:rPr>
          <w:rFonts w:ascii="Times New Roman" w:hAnsi="Times New Roman" w:cs="Times New Roman"/>
          <w:sz w:val="24"/>
          <w:szCs w:val="24"/>
        </w:rPr>
        <w:t>psychologiczno</w:t>
      </w:r>
      <w:proofErr w:type="spellEnd"/>
      <w:r w:rsidRPr="00895A6D">
        <w:rPr>
          <w:rFonts w:ascii="Times New Roman" w:hAnsi="Times New Roman" w:cs="Times New Roman"/>
          <w:sz w:val="24"/>
          <w:szCs w:val="24"/>
        </w:rPr>
        <w:t xml:space="preserve"> - pedagogicznej, w tym poradni specjalistycznej oraz na podstawie orzeczenia o potrzebie kształcenia specjalnego i orzeczenia o potrzebie indywidualnego nauczania zwalania do końca danego etapu edukacyjnego ucznia z wadą słuchu, z głęboką dysleksją rozwojową, z afazją, z niepełnosprawnościami sprzężonymi lub z autyzmem z nauki drugiego języka nowożytnego. W dokumentacji przebiegu nauczania zamiast oceny klasyfikacyjnej wpisuje się „zwolniony” albo „zwolniona”.</w:t>
      </w:r>
    </w:p>
    <w:p w14:paraId="1B32A095" w14:textId="77777777" w:rsidR="00F45E5F" w:rsidRPr="00895A6D" w:rsidRDefault="00F45E5F" w:rsidP="00A8218C">
      <w:pPr>
        <w:shd w:val="clear" w:color="auto" w:fill="FFFFFF"/>
        <w:spacing w:after="0" w:line="360" w:lineRule="auto"/>
        <w:ind w:firstLine="708"/>
        <w:jc w:val="both"/>
        <w:rPr>
          <w:rFonts w:ascii="Times New Roman" w:hAnsi="Times New Roman" w:cs="Times New Roman"/>
          <w:b/>
          <w:sz w:val="24"/>
          <w:szCs w:val="24"/>
        </w:rPr>
      </w:pPr>
    </w:p>
    <w:p w14:paraId="00473612" w14:textId="1D5A8EC3" w:rsidR="00F45E5F" w:rsidRPr="00895A6D" w:rsidRDefault="00F45E5F" w:rsidP="00A8218C">
      <w:pPr>
        <w:shd w:val="clear" w:color="auto" w:fill="FFFFFF"/>
        <w:spacing w:after="0" w:line="360" w:lineRule="auto"/>
        <w:jc w:val="center"/>
        <w:rPr>
          <w:sz w:val="24"/>
          <w:szCs w:val="24"/>
        </w:rPr>
      </w:pPr>
      <w:r w:rsidRPr="00895A6D">
        <w:rPr>
          <w:rFonts w:ascii="Times New Roman" w:hAnsi="Times New Roman" w:cs="Times New Roman"/>
          <w:b/>
          <w:sz w:val="24"/>
          <w:szCs w:val="24"/>
        </w:rPr>
        <w:t xml:space="preserve">§ </w:t>
      </w:r>
      <w:r w:rsidR="00690D57" w:rsidRPr="00895A6D">
        <w:rPr>
          <w:rFonts w:ascii="Times New Roman" w:hAnsi="Times New Roman" w:cs="Times New Roman"/>
          <w:b/>
          <w:sz w:val="24"/>
          <w:szCs w:val="24"/>
        </w:rPr>
        <w:t>44</w:t>
      </w:r>
    </w:p>
    <w:p w14:paraId="46F1FE05" w14:textId="77777777" w:rsidR="00F45E5F" w:rsidRPr="00895A6D" w:rsidRDefault="00F45E5F" w:rsidP="00A8218C">
      <w:pPr>
        <w:shd w:val="clear" w:color="auto" w:fill="FFFFFF"/>
        <w:spacing w:after="0" w:line="360" w:lineRule="auto"/>
        <w:jc w:val="center"/>
        <w:rPr>
          <w:rFonts w:ascii="Times New Roman" w:hAnsi="Times New Roman" w:cs="Times New Roman"/>
          <w:b/>
          <w:sz w:val="24"/>
          <w:szCs w:val="24"/>
        </w:rPr>
      </w:pPr>
    </w:p>
    <w:p w14:paraId="4CAAE979" w14:textId="77777777" w:rsidR="00F45E5F" w:rsidRPr="00895A6D" w:rsidRDefault="00F45E5F" w:rsidP="00A8218C">
      <w:pPr>
        <w:shd w:val="clear" w:color="auto" w:fill="FFFFFF"/>
        <w:spacing w:after="0" w:line="360" w:lineRule="auto"/>
        <w:ind w:firstLine="708"/>
        <w:rPr>
          <w:sz w:val="24"/>
          <w:szCs w:val="24"/>
        </w:rPr>
      </w:pPr>
      <w:r w:rsidRPr="00895A6D">
        <w:rPr>
          <w:rFonts w:ascii="Times New Roman" w:hAnsi="Times New Roman" w:cs="Times New Roman"/>
          <w:sz w:val="24"/>
          <w:szCs w:val="24"/>
        </w:rPr>
        <w:t>Dyrektor szkoły, na wniosek rodziców (prawnych opiekunów) ucznia, w drodze decyzji administracyjnej może zezwolić, po spełnieniu wymaganych warunków na spełnianie obowiązku szkolnego poza szkołą.</w:t>
      </w:r>
    </w:p>
    <w:p w14:paraId="53CB9F26" w14:textId="0A2F5AD1" w:rsidR="00F45E5F" w:rsidRPr="00895A6D" w:rsidRDefault="00F45E5F" w:rsidP="00A8218C">
      <w:pPr>
        <w:shd w:val="clear" w:color="auto" w:fill="FFFFFF"/>
        <w:spacing w:after="0" w:line="360" w:lineRule="auto"/>
        <w:jc w:val="center"/>
        <w:rPr>
          <w:sz w:val="24"/>
          <w:szCs w:val="24"/>
        </w:rPr>
      </w:pPr>
      <w:r w:rsidRPr="00895A6D">
        <w:rPr>
          <w:rFonts w:ascii="Times New Roman" w:hAnsi="Times New Roman" w:cs="Times New Roman"/>
          <w:b/>
          <w:sz w:val="24"/>
          <w:szCs w:val="24"/>
        </w:rPr>
        <w:t xml:space="preserve">§ </w:t>
      </w:r>
      <w:r w:rsidR="00690D57" w:rsidRPr="00895A6D">
        <w:rPr>
          <w:rFonts w:ascii="Times New Roman" w:hAnsi="Times New Roman" w:cs="Times New Roman"/>
          <w:b/>
          <w:sz w:val="24"/>
          <w:szCs w:val="24"/>
        </w:rPr>
        <w:t>45</w:t>
      </w:r>
    </w:p>
    <w:p w14:paraId="45A546A0" w14:textId="77777777" w:rsidR="00F45E5F" w:rsidRPr="00895A6D" w:rsidRDefault="00F45E5F" w:rsidP="00A8218C">
      <w:pPr>
        <w:shd w:val="clear" w:color="auto" w:fill="FFFFFF"/>
        <w:spacing w:after="0" w:line="360" w:lineRule="auto"/>
        <w:jc w:val="center"/>
        <w:rPr>
          <w:rFonts w:ascii="Times New Roman" w:hAnsi="Times New Roman" w:cs="Times New Roman"/>
          <w:b/>
          <w:sz w:val="24"/>
          <w:szCs w:val="24"/>
        </w:rPr>
      </w:pPr>
    </w:p>
    <w:p w14:paraId="70934F73" w14:textId="77777777" w:rsidR="00F45E5F" w:rsidRPr="00895A6D" w:rsidRDefault="00F45E5F" w:rsidP="00A8218C">
      <w:pPr>
        <w:shd w:val="clear" w:color="auto" w:fill="FFFFFF"/>
        <w:spacing w:after="0" w:line="360" w:lineRule="auto"/>
        <w:ind w:firstLine="708"/>
        <w:rPr>
          <w:sz w:val="24"/>
          <w:szCs w:val="24"/>
        </w:rPr>
      </w:pPr>
      <w:r w:rsidRPr="00895A6D">
        <w:rPr>
          <w:rFonts w:ascii="Times New Roman" w:hAnsi="Times New Roman" w:cs="Times New Roman"/>
          <w:sz w:val="24"/>
          <w:szCs w:val="24"/>
        </w:rPr>
        <w:lastRenderedPageBreak/>
        <w:t>Szkoła zapewnia uczniom dostęp do Internetu zabezpieczając dostęp uczniom do treści, które mogą stanowić zagrożenie dla ich prawidłowego rozwoju poprzez zabezpieczenie</w:t>
      </w:r>
    </w:p>
    <w:p w14:paraId="59E730AF" w14:textId="77777777" w:rsidR="00F45E5F" w:rsidRPr="00F45E5F" w:rsidRDefault="00F45E5F" w:rsidP="00A8218C">
      <w:pPr>
        <w:spacing w:after="0" w:line="360" w:lineRule="auto"/>
        <w:ind w:left="360"/>
        <w:jc w:val="both"/>
        <w:rPr>
          <w:rFonts w:ascii="Times New Roman" w:hAnsi="Times New Roman" w:cs="Times New Roman"/>
          <w:b/>
          <w:color w:val="FF0000"/>
          <w:sz w:val="24"/>
          <w:szCs w:val="24"/>
        </w:rPr>
      </w:pPr>
    </w:p>
    <w:p w14:paraId="08AE3AA7" w14:textId="77777777" w:rsidR="00895A6D" w:rsidRDefault="00895A6D" w:rsidP="00A8218C">
      <w:pPr>
        <w:pStyle w:val="NormalnyWeb"/>
        <w:shd w:val="clear" w:color="auto" w:fill="FFFFFF"/>
        <w:spacing w:before="0" w:beforeAutospacing="0" w:after="0" w:afterAutospacing="0" w:line="360" w:lineRule="auto"/>
        <w:rPr>
          <w:b/>
        </w:rPr>
      </w:pPr>
      <w:r w:rsidRPr="001E25EC">
        <w:rPr>
          <w:b/>
        </w:rPr>
        <w:t>Rozdział 2</w:t>
      </w:r>
    </w:p>
    <w:p w14:paraId="1F0CCBFF" w14:textId="77777777" w:rsidR="00895A6D" w:rsidRPr="001E25EC" w:rsidRDefault="00895A6D" w:rsidP="00A8218C">
      <w:pPr>
        <w:pStyle w:val="NormalnyWeb"/>
        <w:shd w:val="clear" w:color="auto" w:fill="FFFFFF"/>
        <w:spacing w:before="0" w:beforeAutospacing="0" w:after="0" w:afterAutospacing="0" w:line="360" w:lineRule="auto"/>
        <w:rPr>
          <w:b/>
        </w:rPr>
      </w:pPr>
      <w:r>
        <w:rPr>
          <w:b/>
        </w:rPr>
        <w:t>Organizacja szkoły</w:t>
      </w:r>
    </w:p>
    <w:p w14:paraId="48FAB95F" w14:textId="77777777" w:rsidR="00895A6D" w:rsidRDefault="00895A6D" w:rsidP="00A8218C">
      <w:pPr>
        <w:pStyle w:val="NormalnyWeb"/>
        <w:shd w:val="clear" w:color="auto" w:fill="FFFFFF"/>
        <w:spacing w:before="0" w:beforeAutospacing="0" w:after="0" w:afterAutospacing="0" w:line="360" w:lineRule="auto"/>
        <w:jc w:val="center"/>
        <w:rPr>
          <w:b/>
        </w:rPr>
      </w:pPr>
    </w:p>
    <w:p w14:paraId="55A65324" w14:textId="36D800F2" w:rsidR="00895A6D" w:rsidRDefault="00895A6D" w:rsidP="00A8218C">
      <w:pPr>
        <w:pStyle w:val="NormalnyWeb"/>
        <w:shd w:val="clear" w:color="auto" w:fill="FFFFFF"/>
        <w:spacing w:before="0" w:beforeAutospacing="0" w:after="0" w:afterAutospacing="0" w:line="360" w:lineRule="auto"/>
        <w:jc w:val="center"/>
        <w:rPr>
          <w:b/>
        </w:rPr>
      </w:pPr>
      <w:r w:rsidRPr="00EC5949">
        <w:rPr>
          <w:b/>
        </w:rPr>
        <w:t>§</w:t>
      </w:r>
      <w:r>
        <w:rPr>
          <w:b/>
        </w:rPr>
        <w:t xml:space="preserve"> 46</w:t>
      </w:r>
    </w:p>
    <w:p w14:paraId="68D07FEA" w14:textId="77777777" w:rsidR="00895A6D" w:rsidRDefault="00895A6D" w:rsidP="00A8218C">
      <w:pPr>
        <w:pStyle w:val="NormalnyWeb"/>
        <w:shd w:val="clear" w:color="auto" w:fill="FFFFFF"/>
        <w:spacing w:before="0" w:beforeAutospacing="0" w:after="0" w:afterAutospacing="0" w:line="360" w:lineRule="auto"/>
        <w:jc w:val="center"/>
        <w:rPr>
          <w:b/>
        </w:rPr>
      </w:pPr>
    </w:p>
    <w:p w14:paraId="21C82D2B" w14:textId="77777777" w:rsidR="00895A6D" w:rsidRDefault="00895A6D" w:rsidP="00A8218C">
      <w:pPr>
        <w:pStyle w:val="NormalnyWeb"/>
        <w:shd w:val="clear" w:color="auto" w:fill="FFFFFF"/>
        <w:spacing w:before="0" w:beforeAutospacing="0" w:after="0" w:afterAutospacing="0" w:line="360" w:lineRule="auto"/>
        <w:rPr>
          <w:b/>
        </w:rPr>
      </w:pPr>
      <w:r w:rsidRPr="00F22A14">
        <w:rPr>
          <w:b/>
        </w:rPr>
        <w:t>Działalność innowacyjna i eksperymentalna</w:t>
      </w:r>
    </w:p>
    <w:p w14:paraId="17799973" w14:textId="77777777" w:rsidR="00895A6D" w:rsidRPr="00F22A14" w:rsidRDefault="00895A6D" w:rsidP="00A8218C">
      <w:pPr>
        <w:pStyle w:val="NormalnyWeb"/>
        <w:numPr>
          <w:ilvl w:val="0"/>
          <w:numId w:val="17"/>
        </w:numPr>
        <w:shd w:val="clear" w:color="auto" w:fill="FFFFFF"/>
        <w:spacing w:before="0" w:beforeAutospacing="0" w:after="0" w:afterAutospacing="0" w:line="360" w:lineRule="auto"/>
        <w:rPr>
          <w:b/>
        </w:rPr>
      </w:pPr>
      <w:r>
        <w:t>W szkole mogą być wprowadzane innowacje pedagogiczne i prowadzone zajęcia eksperymentalne. Innowacją pedagogiczną są nowatorskie rozwiązania programowe, organizacyjne lub metodyczne mające na celu poprawę jakości pracy szkoły i efektywność kształcenia.</w:t>
      </w:r>
    </w:p>
    <w:p w14:paraId="2F00878D" w14:textId="77777777" w:rsidR="00895A6D" w:rsidRPr="00F22A14" w:rsidRDefault="00895A6D" w:rsidP="00A8218C">
      <w:pPr>
        <w:pStyle w:val="NormalnyWeb"/>
        <w:numPr>
          <w:ilvl w:val="0"/>
          <w:numId w:val="17"/>
        </w:numPr>
        <w:shd w:val="clear" w:color="auto" w:fill="FFFFFF"/>
        <w:spacing w:before="0" w:beforeAutospacing="0" w:after="0" w:afterAutospacing="0" w:line="360" w:lineRule="auto"/>
        <w:rPr>
          <w:b/>
        </w:rPr>
      </w:pPr>
      <w:r>
        <w:t>Udział nauczycieli w innowacji lub eksperymencie jest dobrowolny.</w:t>
      </w:r>
    </w:p>
    <w:p w14:paraId="425CFD98" w14:textId="77777777" w:rsidR="00895A6D" w:rsidRPr="00F22A14" w:rsidRDefault="00895A6D" w:rsidP="00A8218C">
      <w:pPr>
        <w:pStyle w:val="NormalnyWeb"/>
        <w:numPr>
          <w:ilvl w:val="0"/>
          <w:numId w:val="17"/>
        </w:numPr>
        <w:shd w:val="clear" w:color="auto" w:fill="FFFFFF"/>
        <w:spacing w:before="0" w:beforeAutospacing="0" w:after="0" w:afterAutospacing="0" w:line="360" w:lineRule="auto"/>
        <w:rPr>
          <w:b/>
        </w:rPr>
      </w:pPr>
      <w:r>
        <w:t>Uchwałę w sprawie wprowadzenia innowacji w szkole podejmuje Rada Pedagogiczna.</w:t>
      </w:r>
    </w:p>
    <w:p w14:paraId="0479941A" w14:textId="77777777" w:rsidR="00895A6D" w:rsidRDefault="00895A6D" w:rsidP="00A8218C">
      <w:pPr>
        <w:pStyle w:val="NormalnyWeb"/>
        <w:shd w:val="clear" w:color="auto" w:fill="FFFFFF"/>
        <w:spacing w:before="0" w:beforeAutospacing="0" w:after="0" w:afterAutospacing="0" w:line="360" w:lineRule="auto"/>
        <w:ind w:left="360"/>
        <w:jc w:val="center"/>
        <w:rPr>
          <w:b/>
        </w:rPr>
      </w:pPr>
    </w:p>
    <w:p w14:paraId="473361CB" w14:textId="03EF34D7" w:rsidR="00895A6D" w:rsidRDefault="00895A6D" w:rsidP="00A8218C">
      <w:pPr>
        <w:pStyle w:val="NormalnyWeb"/>
        <w:shd w:val="clear" w:color="auto" w:fill="FFFFFF"/>
        <w:spacing w:before="0" w:beforeAutospacing="0" w:after="0" w:afterAutospacing="0" w:line="360" w:lineRule="auto"/>
        <w:ind w:left="360"/>
        <w:jc w:val="center"/>
        <w:rPr>
          <w:b/>
        </w:rPr>
      </w:pPr>
      <w:r w:rsidRPr="00EC5949">
        <w:rPr>
          <w:b/>
        </w:rPr>
        <w:t>§</w:t>
      </w:r>
      <w:r>
        <w:rPr>
          <w:b/>
        </w:rPr>
        <w:t xml:space="preserve"> 47</w:t>
      </w:r>
    </w:p>
    <w:p w14:paraId="193B7301" w14:textId="77777777" w:rsidR="00895A6D" w:rsidRDefault="00895A6D" w:rsidP="00A8218C">
      <w:pPr>
        <w:pStyle w:val="NormalnyWeb"/>
        <w:shd w:val="clear" w:color="auto" w:fill="FFFFFF"/>
        <w:spacing w:before="0" w:beforeAutospacing="0" w:after="0" w:afterAutospacing="0" w:line="360" w:lineRule="auto"/>
        <w:ind w:left="360"/>
        <w:jc w:val="center"/>
        <w:rPr>
          <w:b/>
        </w:rPr>
      </w:pPr>
    </w:p>
    <w:p w14:paraId="18B7A111" w14:textId="77777777" w:rsidR="00895A6D" w:rsidRDefault="00895A6D" w:rsidP="00A8218C">
      <w:pPr>
        <w:pStyle w:val="NormalnyWeb"/>
        <w:shd w:val="clear" w:color="auto" w:fill="FFFFFF"/>
        <w:spacing w:before="0" w:beforeAutospacing="0" w:after="0" w:afterAutospacing="0" w:line="360" w:lineRule="auto"/>
        <w:rPr>
          <w:b/>
        </w:rPr>
      </w:pPr>
      <w:r>
        <w:rPr>
          <w:b/>
        </w:rPr>
        <w:t>Praktyki studenckie</w:t>
      </w:r>
    </w:p>
    <w:p w14:paraId="57AAC963" w14:textId="77777777" w:rsidR="00895A6D" w:rsidRPr="00F22A14" w:rsidRDefault="00895A6D" w:rsidP="00A8218C">
      <w:pPr>
        <w:pStyle w:val="NormalnyWeb"/>
        <w:numPr>
          <w:ilvl w:val="0"/>
          <w:numId w:val="18"/>
        </w:numPr>
        <w:shd w:val="clear" w:color="auto" w:fill="FFFFFF"/>
        <w:spacing w:before="0" w:beforeAutospacing="0" w:after="0" w:afterAutospacing="0" w:line="360" w:lineRule="auto"/>
        <w:rPr>
          <w:b/>
        </w:rPr>
      </w:pPr>
      <w:r>
        <w:t>Szkoła Podstawowa im. ks. bpa F. Jaczewskiego  może przyjmować słuchaczy zakładów kształcenia nauczycieli oraz studentów szkół wyższych kształcących nauczycieli na praktyki pedagogiczne (nauczycielskie) na podstawie pisemnego porozumienia zawartego pomiędzy dyrektorem szkoły lub - za jego zgodą – poszczególnymi nauczycielami, a zakładem kształcenia nauczycieli lub szkołą wyższą.</w:t>
      </w:r>
    </w:p>
    <w:p w14:paraId="4DFCCE5B" w14:textId="77777777" w:rsidR="00895A6D" w:rsidRPr="00F22A14" w:rsidRDefault="00895A6D" w:rsidP="00A8218C">
      <w:pPr>
        <w:pStyle w:val="NormalnyWeb"/>
        <w:numPr>
          <w:ilvl w:val="0"/>
          <w:numId w:val="18"/>
        </w:numPr>
        <w:shd w:val="clear" w:color="auto" w:fill="FFFFFF"/>
        <w:spacing w:before="0" w:beforeAutospacing="0" w:after="0" w:afterAutospacing="0" w:line="360" w:lineRule="auto"/>
        <w:rPr>
          <w:b/>
        </w:rPr>
      </w:pPr>
      <w:r>
        <w:t>Koszty związane z przebiegiem praktyk pokrywa zakład kierujący na praktykę. Za dokumentację praktyk studenckich odpowiada dyrektor szkoły lub szkolny opiekun praktyk.</w:t>
      </w:r>
    </w:p>
    <w:p w14:paraId="056363C3" w14:textId="77777777" w:rsidR="00A8218C" w:rsidRDefault="00A8218C" w:rsidP="00A8218C">
      <w:pPr>
        <w:pStyle w:val="NormalnyWeb"/>
        <w:shd w:val="clear" w:color="auto" w:fill="FFFFFF"/>
        <w:spacing w:before="0" w:beforeAutospacing="0" w:after="0" w:afterAutospacing="0" w:line="360" w:lineRule="auto"/>
        <w:jc w:val="center"/>
        <w:rPr>
          <w:b/>
        </w:rPr>
      </w:pPr>
    </w:p>
    <w:p w14:paraId="29D79379" w14:textId="77777777" w:rsidR="00A8218C" w:rsidRDefault="00A8218C" w:rsidP="00A8218C">
      <w:pPr>
        <w:pStyle w:val="NormalnyWeb"/>
        <w:shd w:val="clear" w:color="auto" w:fill="FFFFFF"/>
        <w:spacing w:before="0" w:beforeAutospacing="0" w:after="0" w:afterAutospacing="0" w:line="360" w:lineRule="auto"/>
        <w:jc w:val="center"/>
        <w:rPr>
          <w:b/>
        </w:rPr>
      </w:pPr>
    </w:p>
    <w:p w14:paraId="385C18A0" w14:textId="77777777" w:rsidR="00A8218C" w:rsidRDefault="00A8218C" w:rsidP="00A8218C">
      <w:pPr>
        <w:pStyle w:val="NormalnyWeb"/>
        <w:shd w:val="clear" w:color="auto" w:fill="FFFFFF"/>
        <w:spacing w:before="0" w:beforeAutospacing="0" w:after="0" w:afterAutospacing="0" w:line="360" w:lineRule="auto"/>
        <w:jc w:val="center"/>
        <w:rPr>
          <w:b/>
        </w:rPr>
      </w:pPr>
    </w:p>
    <w:p w14:paraId="1424FD54" w14:textId="77777777" w:rsidR="00A8218C" w:rsidRDefault="00A8218C" w:rsidP="00A8218C">
      <w:pPr>
        <w:pStyle w:val="NormalnyWeb"/>
        <w:shd w:val="clear" w:color="auto" w:fill="FFFFFF"/>
        <w:spacing w:before="0" w:beforeAutospacing="0" w:after="0" w:afterAutospacing="0" w:line="360" w:lineRule="auto"/>
        <w:jc w:val="center"/>
        <w:rPr>
          <w:b/>
        </w:rPr>
      </w:pPr>
    </w:p>
    <w:p w14:paraId="76854868" w14:textId="402986CB" w:rsidR="00895A6D" w:rsidRPr="00F810EB" w:rsidRDefault="00895A6D" w:rsidP="00A8218C">
      <w:pPr>
        <w:pStyle w:val="NormalnyWeb"/>
        <w:shd w:val="clear" w:color="auto" w:fill="FFFFFF"/>
        <w:spacing w:before="0" w:beforeAutospacing="0" w:after="0" w:afterAutospacing="0" w:line="360" w:lineRule="auto"/>
        <w:jc w:val="center"/>
        <w:rPr>
          <w:b/>
        </w:rPr>
      </w:pPr>
      <w:r w:rsidRPr="00EC5949">
        <w:rPr>
          <w:b/>
        </w:rPr>
        <w:t>§</w:t>
      </w:r>
      <w:r>
        <w:rPr>
          <w:b/>
        </w:rPr>
        <w:t xml:space="preserve"> 48</w:t>
      </w:r>
    </w:p>
    <w:p w14:paraId="7237A554" w14:textId="77777777" w:rsidR="00895A6D" w:rsidRDefault="00895A6D" w:rsidP="00A8218C">
      <w:pPr>
        <w:pStyle w:val="NormalnyWeb"/>
        <w:shd w:val="clear" w:color="auto" w:fill="FFFFFF"/>
        <w:spacing w:before="0" w:beforeAutospacing="0" w:after="0" w:afterAutospacing="0" w:line="360" w:lineRule="auto"/>
      </w:pPr>
    </w:p>
    <w:p w14:paraId="5BCE88EA" w14:textId="77777777" w:rsidR="00895A6D" w:rsidRDefault="00895A6D" w:rsidP="00A8218C">
      <w:pPr>
        <w:pStyle w:val="NormalnyWeb"/>
        <w:shd w:val="clear" w:color="auto" w:fill="FFFFFF"/>
        <w:spacing w:before="0" w:beforeAutospacing="0" w:after="0" w:afterAutospacing="0" w:line="360" w:lineRule="auto"/>
        <w:rPr>
          <w:b/>
        </w:rPr>
      </w:pPr>
      <w:r w:rsidRPr="001E25EC">
        <w:rPr>
          <w:b/>
        </w:rPr>
        <w:lastRenderedPageBreak/>
        <w:t>Biblioteka szkolna</w:t>
      </w:r>
    </w:p>
    <w:p w14:paraId="1D676D86" w14:textId="77777777" w:rsidR="00895A6D" w:rsidRPr="001E25EC" w:rsidRDefault="00895A6D" w:rsidP="00A8218C">
      <w:pPr>
        <w:pStyle w:val="NormalnyWeb"/>
        <w:numPr>
          <w:ilvl w:val="0"/>
          <w:numId w:val="19"/>
        </w:numPr>
        <w:shd w:val="clear" w:color="auto" w:fill="FFFFFF"/>
        <w:spacing w:before="0" w:beforeAutospacing="0" w:after="0" w:afterAutospacing="0" w:line="360" w:lineRule="auto"/>
      </w:pPr>
      <w:r w:rsidRPr="001E4448">
        <w:rPr>
          <w:rStyle w:val="ff2"/>
          <w:color w:val="000000"/>
        </w:rPr>
        <w:t>Biblioteka</w:t>
      </w:r>
      <w:r>
        <w:rPr>
          <w:rStyle w:val="ff2"/>
          <w:color w:val="000000"/>
        </w:rPr>
        <w:t xml:space="preserve"> szkolna służy</w:t>
      </w:r>
      <w:r w:rsidRPr="001E4448">
        <w:rPr>
          <w:rStyle w:val="ff2"/>
          <w:color w:val="000000"/>
        </w:rPr>
        <w:t xml:space="preserve"> realizacji potrzeb dydaktyczno- wychowawczych szkoły, </w:t>
      </w:r>
      <w:r>
        <w:rPr>
          <w:rStyle w:val="ff2"/>
          <w:color w:val="000000"/>
        </w:rPr>
        <w:t xml:space="preserve">edukacji </w:t>
      </w:r>
      <w:proofErr w:type="spellStart"/>
      <w:r>
        <w:rPr>
          <w:rStyle w:val="ff2"/>
          <w:color w:val="000000"/>
        </w:rPr>
        <w:t>kulturalno</w:t>
      </w:r>
      <w:proofErr w:type="spellEnd"/>
      <w:r>
        <w:rPr>
          <w:rStyle w:val="ff2"/>
          <w:color w:val="000000"/>
        </w:rPr>
        <w:t xml:space="preserve"> i  informacyjnej dzieci i młodzieży, </w:t>
      </w:r>
      <w:r w:rsidRPr="001E4448">
        <w:rPr>
          <w:rStyle w:val="ff2"/>
          <w:color w:val="000000"/>
        </w:rPr>
        <w:t>doskonaleniu warsztatu pracy nauczyciela oraz wiedzy pedagogicznej wśród rodziców.</w:t>
      </w:r>
    </w:p>
    <w:p w14:paraId="23E17277" w14:textId="77777777" w:rsidR="00895A6D" w:rsidRPr="001E25EC" w:rsidRDefault="00895A6D" w:rsidP="00A8218C">
      <w:pPr>
        <w:pStyle w:val="NormalnyWeb"/>
        <w:numPr>
          <w:ilvl w:val="0"/>
          <w:numId w:val="19"/>
        </w:numPr>
        <w:shd w:val="clear" w:color="auto" w:fill="FFFFFF"/>
        <w:spacing w:before="0" w:beforeAutospacing="0" w:after="0" w:afterAutospacing="0" w:line="360" w:lineRule="auto"/>
      </w:pPr>
      <w:r w:rsidRPr="001E4448">
        <w:rPr>
          <w:rStyle w:val="ff2"/>
          <w:color w:val="000000"/>
        </w:rPr>
        <w:t>Użytkownikami biblioteki szkolnej są : uczniowie, nauczyciele</w:t>
      </w:r>
      <w:r>
        <w:rPr>
          <w:rStyle w:val="ff2"/>
          <w:color w:val="000000"/>
        </w:rPr>
        <w:t xml:space="preserve">, rodzice oraz </w:t>
      </w:r>
      <w:r w:rsidRPr="001E4448">
        <w:rPr>
          <w:rStyle w:val="ff2"/>
          <w:color w:val="000000"/>
        </w:rPr>
        <w:t>inne środowiska, na których terenie działa szkoła.</w:t>
      </w:r>
    </w:p>
    <w:p w14:paraId="1AF10F55" w14:textId="77777777" w:rsidR="00895A6D" w:rsidRPr="001E25EC" w:rsidRDefault="00895A6D" w:rsidP="00A8218C">
      <w:pPr>
        <w:pStyle w:val="NormalnyWeb"/>
        <w:numPr>
          <w:ilvl w:val="0"/>
          <w:numId w:val="19"/>
        </w:numPr>
        <w:shd w:val="clear" w:color="auto" w:fill="FFFFFF"/>
        <w:spacing w:before="0" w:beforeAutospacing="0" w:after="0" w:afterAutospacing="0" w:line="360" w:lineRule="auto"/>
        <w:rPr>
          <w:rStyle w:val="ff2"/>
        </w:rPr>
      </w:pPr>
      <w:r w:rsidRPr="001E4448">
        <w:rPr>
          <w:rStyle w:val="ff2"/>
          <w:color w:val="000000"/>
        </w:rPr>
        <w:t>Godziny pracy biblioteki powinny umożliwić dostęp do jej zbiorów podczas zajęć lekcyjnych i po ich zakończeniu</w:t>
      </w:r>
      <w:r>
        <w:rPr>
          <w:rStyle w:val="ff2"/>
          <w:color w:val="000000"/>
        </w:rPr>
        <w:t>.</w:t>
      </w:r>
    </w:p>
    <w:p w14:paraId="2CE5EA06" w14:textId="77777777" w:rsidR="00895A6D" w:rsidRPr="001E25EC" w:rsidRDefault="00895A6D" w:rsidP="00A8218C">
      <w:pPr>
        <w:pStyle w:val="NormalnyWeb"/>
        <w:numPr>
          <w:ilvl w:val="0"/>
          <w:numId w:val="19"/>
        </w:numPr>
        <w:shd w:val="clear" w:color="auto" w:fill="FFFFFF"/>
        <w:spacing w:before="0" w:beforeAutospacing="0" w:after="0" w:afterAutospacing="0" w:line="360" w:lineRule="auto"/>
        <w:rPr>
          <w:rStyle w:val="ff2"/>
        </w:rPr>
      </w:pPr>
      <w:r w:rsidRPr="001E4448">
        <w:rPr>
          <w:rStyle w:val="ff2"/>
          <w:color w:val="000000"/>
        </w:rPr>
        <w:t>Zasady zachowania w bibliotece i korz</w:t>
      </w:r>
      <w:r>
        <w:rPr>
          <w:rStyle w:val="ff2"/>
          <w:color w:val="000000"/>
        </w:rPr>
        <w:t>ystania z księgozbioru określa R</w:t>
      </w:r>
      <w:r w:rsidRPr="001E4448">
        <w:rPr>
          <w:rStyle w:val="ff2"/>
          <w:color w:val="000000"/>
        </w:rPr>
        <w:t xml:space="preserve">egulamin </w:t>
      </w:r>
      <w:r>
        <w:rPr>
          <w:rStyle w:val="ff2"/>
          <w:color w:val="000000"/>
        </w:rPr>
        <w:t>wypożyczalni.</w:t>
      </w:r>
    </w:p>
    <w:p w14:paraId="0B4FC039" w14:textId="77777777" w:rsidR="00895A6D" w:rsidRDefault="00895A6D" w:rsidP="00A8218C">
      <w:pPr>
        <w:pStyle w:val="NormalnyWeb"/>
        <w:numPr>
          <w:ilvl w:val="0"/>
          <w:numId w:val="19"/>
        </w:numPr>
        <w:shd w:val="clear" w:color="auto" w:fill="FFFFFF"/>
        <w:spacing w:before="0" w:beforeAutospacing="0" w:after="0" w:afterAutospacing="0" w:line="360" w:lineRule="auto"/>
      </w:pPr>
      <w:r>
        <w:t>Zadaniem biblioteki jest:</w:t>
      </w:r>
    </w:p>
    <w:p w14:paraId="0D8E0E98" w14:textId="77777777" w:rsidR="00895A6D" w:rsidRDefault="00895A6D" w:rsidP="00A8218C">
      <w:pPr>
        <w:pStyle w:val="NormalnyWeb"/>
        <w:numPr>
          <w:ilvl w:val="0"/>
          <w:numId w:val="20"/>
        </w:numPr>
        <w:shd w:val="clear" w:color="auto" w:fill="FFFFFF"/>
        <w:spacing w:before="0" w:beforeAutospacing="0" w:after="0" w:afterAutospacing="0" w:line="360" w:lineRule="auto"/>
      </w:pPr>
      <w:r>
        <w:t xml:space="preserve">gromadzenie, opracowanie, przechowywanie i udostępnianie materiałów bibliotecznych; </w:t>
      </w:r>
    </w:p>
    <w:p w14:paraId="1DD2A66D" w14:textId="77777777" w:rsidR="00895A6D" w:rsidRDefault="00895A6D" w:rsidP="00A8218C">
      <w:pPr>
        <w:pStyle w:val="NormalnyWeb"/>
        <w:numPr>
          <w:ilvl w:val="0"/>
          <w:numId w:val="20"/>
        </w:numPr>
        <w:shd w:val="clear" w:color="auto" w:fill="FFFFFF"/>
        <w:spacing w:before="0" w:beforeAutospacing="0" w:after="0" w:afterAutospacing="0" w:line="360" w:lineRule="auto"/>
      </w:pPr>
      <w:r>
        <w:t>obsługa użytkowników poprzez udostępnianie zbiorów biblioteki szkolnej</w:t>
      </w:r>
    </w:p>
    <w:p w14:paraId="354768D5" w14:textId="77777777" w:rsidR="00895A6D" w:rsidRDefault="00895A6D" w:rsidP="00A8218C">
      <w:pPr>
        <w:pStyle w:val="NormalnyWeb"/>
        <w:numPr>
          <w:ilvl w:val="0"/>
          <w:numId w:val="20"/>
        </w:numPr>
        <w:shd w:val="clear" w:color="auto" w:fill="FFFFFF"/>
        <w:spacing w:before="0" w:beforeAutospacing="0" w:after="0" w:afterAutospacing="0" w:line="360" w:lineRule="auto"/>
      </w:pPr>
      <w:r>
        <w:t xml:space="preserve">prowadzenie działalności informacyjnej; </w:t>
      </w:r>
    </w:p>
    <w:p w14:paraId="0F8D86ED" w14:textId="77777777" w:rsidR="00895A6D" w:rsidRDefault="00895A6D" w:rsidP="00A8218C">
      <w:pPr>
        <w:pStyle w:val="NormalnyWeb"/>
        <w:numPr>
          <w:ilvl w:val="0"/>
          <w:numId w:val="20"/>
        </w:numPr>
        <w:shd w:val="clear" w:color="auto" w:fill="FFFFFF"/>
        <w:spacing w:before="0" w:beforeAutospacing="0" w:after="0" w:afterAutospacing="0" w:line="360" w:lineRule="auto"/>
      </w:pPr>
      <w:r>
        <w:t xml:space="preserve">zaspokajanie zgłaszanych przez użytkowników potrzeb czytelniczych i informacyjnych; </w:t>
      </w:r>
    </w:p>
    <w:p w14:paraId="437DF9E1" w14:textId="77777777" w:rsidR="00895A6D" w:rsidRDefault="00895A6D" w:rsidP="00A8218C">
      <w:pPr>
        <w:pStyle w:val="NormalnyWeb"/>
        <w:numPr>
          <w:ilvl w:val="0"/>
          <w:numId w:val="20"/>
        </w:numPr>
        <w:shd w:val="clear" w:color="auto" w:fill="FFFFFF"/>
        <w:spacing w:before="0" w:beforeAutospacing="0" w:after="0" w:afterAutospacing="0" w:line="360" w:lineRule="auto"/>
      </w:pPr>
      <w:r>
        <w:t xml:space="preserve">podejmowanie różnorodnych form pracy z zakresu edukacji czytelniczej i medialnej; </w:t>
      </w:r>
    </w:p>
    <w:p w14:paraId="52E80707" w14:textId="77777777" w:rsidR="00895A6D" w:rsidRDefault="00895A6D" w:rsidP="00A8218C">
      <w:pPr>
        <w:pStyle w:val="NormalnyWeb"/>
        <w:numPr>
          <w:ilvl w:val="0"/>
          <w:numId w:val="20"/>
        </w:numPr>
        <w:shd w:val="clear" w:color="auto" w:fill="FFFFFF"/>
        <w:spacing w:before="0" w:beforeAutospacing="0" w:after="0" w:afterAutospacing="0" w:line="360" w:lineRule="auto"/>
      </w:pPr>
      <w:r>
        <w:t xml:space="preserve">wspieranie nauczycieli w realizacji ich programów nauczania; </w:t>
      </w:r>
    </w:p>
    <w:p w14:paraId="2A626CAA" w14:textId="77777777" w:rsidR="00895A6D" w:rsidRDefault="00895A6D" w:rsidP="00A8218C">
      <w:pPr>
        <w:pStyle w:val="NormalnyWeb"/>
        <w:numPr>
          <w:ilvl w:val="0"/>
          <w:numId w:val="20"/>
        </w:numPr>
        <w:shd w:val="clear" w:color="auto" w:fill="FFFFFF"/>
        <w:spacing w:before="0" w:beforeAutospacing="0" w:after="0" w:afterAutospacing="0" w:line="360" w:lineRule="auto"/>
      </w:pPr>
      <w:r>
        <w:t xml:space="preserve">przysposabianie uczniów do samokształcenia, działanie na rzecz przygotowania uczniów do korzystania z różnych mediów, źródeł informacji i bibliotek; </w:t>
      </w:r>
    </w:p>
    <w:p w14:paraId="1CEF766C" w14:textId="77777777" w:rsidR="00895A6D" w:rsidRDefault="00895A6D" w:rsidP="00A8218C">
      <w:pPr>
        <w:pStyle w:val="NormalnyWeb"/>
        <w:numPr>
          <w:ilvl w:val="0"/>
          <w:numId w:val="20"/>
        </w:numPr>
        <w:shd w:val="clear" w:color="auto" w:fill="FFFFFF"/>
        <w:spacing w:before="0" w:beforeAutospacing="0" w:after="0" w:afterAutospacing="0" w:line="360" w:lineRule="auto"/>
      </w:pPr>
      <w:r>
        <w:t xml:space="preserve">rozbudzanie zainteresowań czytelniczych i informacyjnych uczniów; </w:t>
      </w:r>
    </w:p>
    <w:p w14:paraId="299EDDB6" w14:textId="77777777" w:rsidR="00895A6D" w:rsidRDefault="00895A6D" w:rsidP="00A8218C">
      <w:pPr>
        <w:pStyle w:val="NormalnyWeb"/>
        <w:numPr>
          <w:ilvl w:val="0"/>
          <w:numId w:val="20"/>
        </w:numPr>
        <w:shd w:val="clear" w:color="auto" w:fill="FFFFFF"/>
        <w:spacing w:before="0" w:beforeAutospacing="0" w:after="0" w:afterAutospacing="0" w:line="360" w:lineRule="auto"/>
      </w:pPr>
      <w:r>
        <w:t xml:space="preserve">kształtowanie ich kultury czytelniczej, zaspokajanie potrzeb kulturalnych; </w:t>
      </w:r>
    </w:p>
    <w:p w14:paraId="4EAC45BD" w14:textId="77777777" w:rsidR="00895A6D" w:rsidRDefault="00895A6D" w:rsidP="00A8218C">
      <w:pPr>
        <w:pStyle w:val="NormalnyWeb"/>
        <w:numPr>
          <w:ilvl w:val="0"/>
          <w:numId w:val="20"/>
        </w:numPr>
        <w:shd w:val="clear" w:color="auto" w:fill="FFFFFF"/>
        <w:spacing w:before="0" w:beforeAutospacing="0" w:after="0" w:afterAutospacing="0" w:line="360" w:lineRule="auto"/>
      </w:pPr>
      <w:r>
        <w:t xml:space="preserve"> organizacja wystaw okolicznościowych.</w:t>
      </w:r>
    </w:p>
    <w:p w14:paraId="41FC4D76" w14:textId="77777777" w:rsidR="00895A6D" w:rsidRPr="003A29E7" w:rsidRDefault="00895A6D" w:rsidP="00A8218C">
      <w:pPr>
        <w:pStyle w:val="Default"/>
        <w:numPr>
          <w:ilvl w:val="0"/>
          <w:numId w:val="19"/>
        </w:numPr>
        <w:spacing w:line="360" w:lineRule="auto"/>
        <w:rPr>
          <w:rFonts w:ascii="Times New Roman" w:hAnsi="Times New Roman" w:cs="Times New Roman"/>
        </w:rPr>
      </w:pPr>
      <w:r w:rsidRPr="003A29E7">
        <w:rPr>
          <w:rFonts w:ascii="Times New Roman" w:hAnsi="Times New Roman" w:cs="Times New Roman"/>
        </w:rPr>
        <w:t xml:space="preserve">Współpraca biblioteki szkolnej z rodzicami obejmuje: </w:t>
      </w:r>
    </w:p>
    <w:p w14:paraId="07346DA1" w14:textId="77777777" w:rsidR="00895A6D" w:rsidRDefault="00895A6D" w:rsidP="00A8218C">
      <w:pPr>
        <w:pStyle w:val="Default"/>
        <w:numPr>
          <w:ilvl w:val="0"/>
          <w:numId w:val="21"/>
        </w:numPr>
        <w:spacing w:line="360" w:lineRule="auto"/>
        <w:rPr>
          <w:rFonts w:ascii="Times New Roman" w:hAnsi="Times New Roman" w:cs="Times New Roman"/>
        </w:rPr>
      </w:pPr>
      <w:r w:rsidRPr="003A29E7">
        <w:rPr>
          <w:rFonts w:ascii="Times New Roman" w:hAnsi="Times New Roman" w:cs="Times New Roman"/>
        </w:rPr>
        <w:t xml:space="preserve">informowanie o działaniach prowadzonych w bibliotece; </w:t>
      </w:r>
    </w:p>
    <w:p w14:paraId="015E7117" w14:textId="77777777" w:rsidR="00895A6D" w:rsidRDefault="00895A6D" w:rsidP="00A8218C">
      <w:pPr>
        <w:pStyle w:val="Default"/>
        <w:numPr>
          <w:ilvl w:val="0"/>
          <w:numId w:val="21"/>
        </w:numPr>
        <w:spacing w:line="360" w:lineRule="auto"/>
        <w:rPr>
          <w:rFonts w:ascii="Times New Roman" w:hAnsi="Times New Roman" w:cs="Times New Roman"/>
        </w:rPr>
      </w:pPr>
      <w:r w:rsidRPr="001E25EC">
        <w:rPr>
          <w:rFonts w:ascii="Times New Roman" w:hAnsi="Times New Roman" w:cs="Times New Roman"/>
        </w:rPr>
        <w:t xml:space="preserve">gromadzenie i wypożyczanie rodzicom literatury dotyczącej wychowania dzieci. </w:t>
      </w:r>
    </w:p>
    <w:p w14:paraId="1F252A4B" w14:textId="77777777" w:rsidR="00895A6D" w:rsidRDefault="00895A6D" w:rsidP="00A8218C">
      <w:pPr>
        <w:pStyle w:val="Default"/>
        <w:numPr>
          <w:ilvl w:val="0"/>
          <w:numId w:val="19"/>
        </w:numPr>
        <w:spacing w:line="360" w:lineRule="auto"/>
        <w:rPr>
          <w:rFonts w:ascii="Times New Roman" w:hAnsi="Times New Roman" w:cs="Times New Roman"/>
        </w:rPr>
      </w:pPr>
      <w:r w:rsidRPr="003A29E7">
        <w:rPr>
          <w:rFonts w:ascii="Times New Roman" w:hAnsi="Times New Roman" w:cs="Times New Roman"/>
        </w:rPr>
        <w:t xml:space="preserve">Współpraca biblioteki szkolnej z innymi bibliotekami obejmuje: </w:t>
      </w:r>
    </w:p>
    <w:p w14:paraId="6FD435CB" w14:textId="77777777" w:rsidR="00895A6D" w:rsidRDefault="00895A6D" w:rsidP="00A8218C">
      <w:pPr>
        <w:pStyle w:val="Default"/>
        <w:numPr>
          <w:ilvl w:val="0"/>
          <w:numId w:val="22"/>
        </w:numPr>
        <w:spacing w:line="360" w:lineRule="auto"/>
        <w:rPr>
          <w:rFonts w:ascii="Times New Roman" w:hAnsi="Times New Roman" w:cs="Times New Roman"/>
        </w:rPr>
      </w:pPr>
      <w:r w:rsidRPr="003A29E7">
        <w:rPr>
          <w:rFonts w:ascii="Times New Roman" w:hAnsi="Times New Roman" w:cs="Times New Roman"/>
        </w:rPr>
        <w:t>organizowanie uczniom wycieczek w celu zapoznania z funkcjonowaniem publicznych bibliotek działają</w:t>
      </w:r>
      <w:r>
        <w:rPr>
          <w:rFonts w:ascii="Times New Roman" w:hAnsi="Times New Roman" w:cs="Times New Roman"/>
        </w:rPr>
        <w:t>cych na terenie gminy, powiatu</w:t>
      </w:r>
      <w:r w:rsidRPr="003A29E7">
        <w:rPr>
          <w:rFonts w:ascii="Times New Roman" w:hAnsi="Times New Roman" w:cs="Times New Roman"/>
        </w:rPr>
        <w:t xml:space="preserve">; </w:t>
      </w:r>
    </w:p>
    <w:p w14:paraId="3B209B14" w14:textId="77777777" w:rsidR="00895A6D" w:rsidRDefault="00895A6D" w:rsidP="00A8218C">
      <w:pPr>
        <w:pStyle w:val="Default"/>
        <w:numPr>
          <w:ilvl w:val="0"/>
          <w:numId w:val="22"/>
        </w:numPr>
        <w:spacing w:line="360" w:lineRule="auto"/>
        <w:rPr>
          <w:rFonts w:ascii="Times New Roman" w:hAnsi="Times New Roman" w:cs="Times New Roman"/>
        </w:rPr>
      </w:pPr>
      <w:r w:rsidRPr="001E25EC">
        <w:rPr>
          <w:rFonts w:ascii="Times New Roman" w:hAnsi="Times New Roman" w:cs="Times New Roman"/>
        </w:rPr>
        <w:t xml:space="preserve">przeprowadzenie wspólnych zajęć z edukacji medialnej i czytelniczej; </w:t>
      </w:r>
    </w:p>
    <w:p w14:paraId="6CEA26E7" w14:textId="77777777" w:rsidR="00895A6D" w:rsidRDefault="00895A6D" w:rsidP="00A8218C">
      <w:pPr>
        <w:pStyle w:val="Default"/>
        <w:numPr>
          <w:ilvl w:val="0"/>
          <w:numId w:val="22"/>
        </w:numPr>
        <w:spacing w:line="360" w:lineRule="auto"/>
        <w:rPr>
          <w:rFonts w:ascii="Times New Roman" w:hAnsi="Times New Roman" w:cs="Times New Roman"/>
        </w:rPr>
      </w:pPr>
      <w:r w:rsidRPr="001E25EC">
        <w:rPr>
          <w:rFonts w:ascii="Times New Roman" w:hAnsi="Times New Roman" w:cs="Times New Roman"/>
        </w:rPr>
        <w:lastRenderedPageBreak/>
        <w:t xml:space="preserve">organizowanie wspólnych imprez bibliotecznych; </w:t>
      </w:r>
    </w:p>
    <w:p w14:paraId="6DE3678C" w14:textId="77777777" w:rsidR="00895A6D" w:rsidRDefault="00895A6D" w:rsidP="00A8218C">
      <w:pPr>
        <w:pStyle w:val="Default"/>
        <w:numPr>
          <w:ilvl w:val="0"/>
          <w:numId w:val="22"/>
        </w:numPr>
        <w:spacing w:line="360" w:lineRule="auto"/>
        <w:rPr>
          <w:rFonts w:ascii="Times New Roman" w:hAnsi="Times New Roman" w:cs="Times New Roman"/>
        </w:rPr>
      </w:pPr>
      <w:r w:rsidRPr="001E25EC">
        <w:rPr>
          <w:rFonts w:ascii="Times New Roman" w:hAnsi="Times New Roman" w:cs="Times New Roman"/>
        </w:rPr>
        <w:t xml:space="preserve">wymiana scenariuszy zajęć i doświadczeń w pracy z dziećmi; </w:t>
      </w:r>
    </w:p>
    <w:p w14:paraId="48085AF9" w14:textId="77777777" w:rsidR="00895A6D" w:rsidRDefault="00895A6D" w:rsidP="00A8218C">
      <w:pPr>
        <w:pStyle w:val="Default"/>
        <w:numPr>
          <w:ilvl w:val="0"/>
          <w:numId w:val="22"/>
        </w:numPr>
        <w:spacing w:line="360" w:lineRule="auto"/>
        <w:rPr>
          <w:rFonts w:ascii="Times New Roman" w:hAnsi="Times New Roman" w:cs="Times New Roman"/>
        </w:rPr>
      </w:pPr>
      <w:r w:rsidRPr="001E25EC">
        <w:rPr>
          <w:rFonts w:ascii="Times New Roman" w:hAnsi="Times New Roman" w:cs="Times New Roman"/>
        </w:rPr>
        <w:t xml:space="preserve">koordynacja gromadzenia zbiorów. </w:t>
      </w:r>
    </w:p>
    <w:p w14:paraId="0396D8B4" w14:textId="77777777" w:rsidR="00895A6D" w:rsidRDefault="00895A6D" w:rsidP="00A8218C">
      <w:pPr>
        <w:pStyle w:val="Default"/>
        <w:spacing w:line="360" w:lineRule="auto"/>
        <w:ind w:left="1440"/>
        <w:rPr>
          <w:rFonts w:ascii="Times New Roman" w:hAnsi="Times New Roman" w:cs="Times New Roman"/>
        </w:rPr>
      </w:pPr>
    </w:p>
    <w:p w14:paraId="4D04277D" w14:textId="7D126F82" w:rsidR="00895A6D" w:rsidRDefault="00895A6D" w:rsidP="00A8218C">
      <w:pPr>
        <w:pStyle w:val="Default"/>
        <w:spacing w:line="360" w:lineRule="auto"/>
        <w:jc w:val="center"/>
        <w:rPr>
          <w:rFonts w:ascii="Times New Roman" w:hAnsi="Times New Roman" w:cs="Times New Roman"/>
          <w:b/>
        </w:rPr>
      </w:pPr>
      <w:r w:rsidRPr="001E25EC">
        <w:rPr>
          <w:rFonts w:ascii="Times New Roman" w:hAnsi="Times New Roman" w:cs="Times New Roman"/>
          <w:b/>
        </w:rPr>
        <w:t xml:space="preserve">§ </w:t>
      </w:r>
      <w:r>
        <w:rPr>
          <w:rFonts w:ascii="Times New Roman" w:hAnsi="Times New Roman" w:cs="Times New Roman"/>
          <w:b/>
        </w:rPr>
        <w:t>49</w:t>
      </w:r>
    </w:p>
    <w:p w14:paraId="336BC5CC" w14:textId="77777777" w:rsidR="00895A6D" w:rsidRDefault="00895A6D" w:rsidP="00A8218C">
      <w:pPr>
        <w:pStyle w:val="Default"/>
        <w:spacing w:line="360" w:lineRule="auto"/>
        <w:jc w:val="center"/>
        <w:rPr>
          <w:rFonts w:ascii="Times New Roman" w:hAnsi="Times New Roman" w:cs="Times New Roman"/>
          <w:b/>
        </w:rPr>
      </w:pPr>
    </w:p>
    <w:p w14:paraId="488FDF5A" w14:textId="77777777" w:rsidR="00895A6D" w:rsidRDefault="00895A6D" w:rsidP="00A8218C">
      <w:pPr>
        <w:pStyle w:val="Default"/>
        <w:spacing w:line="360" w:lineRule="auto"/>
        <w:rPr>
          <w:rFonts w:ascii="Times New Roman" w:hAnsi="Times New Roman" w:cs="Times New Roman"/>
          <w:b/>
        </w:rPr>
      </w:pPr>
      <w:r>
        <w:rPr>
          <w:rFonts w:ascii="Times New Roman" w:hAnsi="Times New Roman" w:cs="Times New Roman"/>
          <w:b/>
        </w:rPr>
        <w:t xml:space="preserve">Zespoły </w:t>
      </w:r>
      <w:r w:rsidRPr="001E25EC">
        <w:rPr>
          <w:rFonts w:ascii="Times New Roman" w:hAnsi="Times New Roman" w:cs="Times New Roman"/>
          <w:b/>
        </w:rPr>
        <w:t xml:space="preserve">nauczycielskie </w:t>
      </w:r>
    </w:p>
    <w:p w14:paraId="52785B08" w14:textId="77777777" w:rsidR="00895A6D" w:rsidRPr="006224D6" w:rsidRDefault="00895A6D" w:rsidP="00A8218C">
      <w:pPr>
        <w:pStyle w:val="Default"/>
        <w:numPr>
          <w:ilvl w:val="0"/>
          <w:numId w:val="23"/>
        </w:numPr>
        <w:spacing w:line="360" w:lineRule="auto"/>
        <w:rPr>
          <w:rFonts w:ascii="Times New Roman" w:hAnsi="Times New Roman" w:cs="Times New Roman"/>
        </w:rPr>
      </w:pPr>
      <w:r w:rsidRPr="006224D6">
        <w:rPr>
          <w:rFonts w:ascii="Times New Roman" w:hAnsi="Times New Roman" w:cs="Times New Roman"/>
        </w:rPr>
        <w:t>Zespoły nauczycielskie powołuje dyrektor szkoły.</w:t>
      </w:r>
    </w:p>
    <w:p w14:paraId="6E492BDA" w14:textId="77777777" w:rsidR="00895A6D" w:rsidRDefault="00895A6D" w:rsidP="00A8218C">
      <w:pPr>
        <w:pStyle w:val="Default"/>
        <w:numPr>
          <w:ilvl w:val="0"/>
          <w:numId w:val="23"/>
        </w:numPr>
        <w:spacing w:line="360" w:lineRule="auto"/>
        <w:rPr>
          <w:rFonts w:ascii="Times New Roman" w:hAnsi="Times New Roman" w:cs="Times New Roman"/>
        </w:rPr>
      </w:pPr>
      <w:r w:rsidRPr="006224D6">
        <w:rPr>
          <w:rFonts w:ascii="Times New Roman" w:hAnsi="Times New Roman" w:cs="Times New Roman"/>
        </w:rPr>
        <w:t>Zespoły nauczycielskie powołuje się celem:</w:t>
      </w:r>
    </w:p>
    <w:p w14:paraId="08244442" w14:textId="77777777" w:rsidR="00895A6D" w:rsidRPr="006224D6" w:rsidRDefault="00895A6D" w:rsidP="00A8218C">
      <w:pPr>
        <w:pStyle w:val="Default"/>
        <w:numPr>
          <w:ilvl w:val="0"/>
          <w:numId w:val="24"/>
        </w:numPr>
        <w:spacing w:line="360" w:lineRule="auto"/>
        <w:rPr>
          <w:rFonts w:ascii="Times New Roman" w:hAnsi="Times New Roman" w:cs="Times New Roman"/>
        </w:rPr>
      </w:pPr>
      <w:r w:rsidRPr="006224D6">
        <w:rPr>
          <w:rFonts w:ascii="Times New Roman" w:hAnsi="Times New Roman" w:cs="Times New Roman"/>
        </w:rPr>
        <w:t>planowania i organizacji procesów zachodzących w szkole;</w:t>
      </w:r>
    </w:p>
    <w:p w14:paraId="725B4767" w14:textId="77777777" w:rsidR="00895A6D" w:rsidRPr="006224D6" w:rsidRDefault="00895A6D" w:rsidP="00A8218C">
      <w:pPr>
        <w:pStyle w:val="Default"/>
        <w:numPr>
          <w:ilvl w:val="0"/>
          <w:numId w:val="24"/>
        </w:numPr>
        <w:spacing w:line="360" w:lineRule="auto"/>
        <w:rPr>
          <w:rFonts w:ascii="Times New Roman" w:hAnsi="Times New Roman" w:cs="Times New Roman"/>
        </w:rPr>
      </w:pPr>
      <w:r w:rsidRPr="006224D6">
        <w:rPr>
          <w:rFonts w:ascii="Times New Roman" w:hAnsi="Times New Roman" w:cs="Times New Roman"/>
        </w:rPr>
        <w:t xml:space="preserve">koordynowania działań w szkole; </w:t>
      </w:r>
    </w:p>
    <w:p w14:paraId="32CF39CC" w14:textId="77777777" w:rsidR="00895A6D" w:rsidRPr="006224D6" w:rsidRDefault="00895A6D" w:rsidP="00A8218C">
      <w:pPr>
        <w:pStyle w:val="Default"/>
        <w:numPr>
          <w:ilvl w:val="0"/>
          <w:numId w:val="24"/>
        </w:numPr>
        <w:spacing w:line="360" w:lineRule="auto"/>
        <w:rPr>
          <w:rFonts w:ascii="Times New Roman" w:hAnsi="Times New Roman" w:cs="Times New Roman"/>
        </w:rPr>
      </w:pPr>
      <w:r w:rsidRPr="006224D6">
        <w:rPr>
          <w:rFonts w:ascii="Times New Roman" w:hAnsi="Times New Roman" w:cs="Times New Roman"/>
        </w:rPr>
        <w:t xml:space="preserve">zwiększenia skuteczności działania; </w:t>
      </w:r>
    </w:p>
    <w:p w14:paraId="52E918DB" w14:textId="77777777" w:rsidR="00895A6D" w:rsidRPr="006224D6" w:rsidRDefault="00895A6D" w:rsidP="00A8218C">
      <w:pPr>
        <w:pStyle w:val="Default"/>
        <w:numPr>
          <w:ilvl w:val="0"/>
          <w:numId w:val="24"/>
        </w:numPr>
        <w:spacing w:line="360" w:lineRule="auto"/>
        <w:rPr>
          <w:rFonts w:ascii="Times New Roman" w:hAnsi="Times New Roman" w:cs="Times New Roman"/>
        </w:rPr>
      </w:pPr>
      <w:r w:rsidRPr="006224D6">
        <w:rPr>
          <w:rFonts w:ascii="Times New Roman" w:hAnsi="Times New Roman" w:cs="Times New Roman"/>
        </w:rPr>
        <w:t xml:space="preserve">ułatwienia wykonywania zadań stojących przed szkołą i nauczycielami; </w:t>
      </w:r>
    </w:p>
    <w:p w14:paraId="536B69EA" w14:textId="77777777" w:rsidR="00895A6D" w:rsidRPr="006224D6" w:rsidRDefault="00895A6D" w:rsidP="00A8218C">
      <w:pPr>
        <w:pStyle w:val="Default"/>
        <w:numPr>
          <w:ilvl w:val="0"/>
          <w:numId w:val="24"/>
        </w:numPr>
        <w:spacing w:line="360" w:lineRule="auto"/>
        <w:rPr>
          <w:rFonts w:ascii="Times New Roman" w:hAnsi="Times New Roman" w:cs="Times New Roman"/>
        </w:rPr>
      </w:pPr>
      <w:r w:rsidRPr="006224D6">
        <w:rPr>
          <w:rFonts w:ascii="Times New Roman" w:hAnsi="Times New Roman" w:cs="Times New Roman"/>
        </w:rPr>
        <w:t xml:space="preserve">doskonalenia umiejętności indywidualnych; </w:t>
      </w:r>
    </w:p>
    <w:p w14:paraId="5ACB2679" w14:textId="77777777" w:rsidR="00895A6D" w:rsidRPr="006224D6" w:rsidRDefault="00895A6D" w:rsidP="00A8218C">
      <w:pPr>
        <w:pStyle w:val="Default"/>
        <w:numPr>
          <w:ilvl w:val="0"/>
          <w:numId w:val="24"/>
        </w:numPr>
        <w:spacing w:line="360" w:lineRule="auto"/>
        <w:rPr>
          <w:rFonts w:ascii="Times New Roman" w:hAnsi="Times New Roman" w:cs="Times New Roman"/>
        </w:rPr>
      </w:pPr>
      <w:r w:rsidRPr="006224D6">
        <w:rPr>
          <w:rFonts w:ascii="Times New Roman" w:hAnsi="Times New Roman" w:cs="Times New Roman"/>
        </w:rPr>
        <w:t xml:space="preserve">zapewnienia nauczycielom bezpośredniego wpływu na podejmowane decyzje; </w:t>
      </w:r>
    </w:p>
    <w:p w14:paraId="3E8FE273" w14:textId="77777777" w:rsidR="00895A6D" w:rsidRPr="006224D6" w:rsidRDefault="00895A6D" w:rsidP="00A8218C">
      <w:pPr>
        <w:pStyle w:val="Default"/>
        <w:numPr>
          <w:ilvl w:val="0"/>
          <w:numId w:val="24"/>
        </w:numPr>
        <w:spacing w:line="360" w:lineRule="auto"/>
        <w:rPr>
          <w:rFonts w:ascii="Times New Roman" w:hAnsi="Times New Roman" w:cs="Times New Roman"/>
        </w:rPr>
      </w:pPr>
      <w:r w:rsidRPr="006224D6">
        <w:rPr>
          <w:rFonts w:ascii="Times New Roman" w:hAnsi="Times New Roman" w:cs="Times New Roman"/>
        </w:rPr>
        <w:t xml:space="preserve">doskonalenia współpracy zespołowej; </w:t>
      </w:r>
    </w:p>
    <w:p w14:paraId="30EF1E3C" w14:textId="77777777" w:rsidR="00895A6D" w:rsidRPr="006224D6" w:rsidRDefault="00895A6D" w:rsidP="00A8218C">
      <w:pPr>
        <w:pStyle w:val="Default"/>
        <w:numPr>
          <w:ilvl w:val="0"/>
          <w:numId w:val="24"/>
        </w:numPr>
        <w:spacing w:line="360" w:lineRule="auto"/>
        <w:rPr>
          <w:rFonts w:ascii="Times New Roman" w:hAnsi="Times New Roman" w:cs="Times New Roman"/>
        </w:rPr>
      </w:pPr>
      <w:r w:rsidRPr="006224D6">
        <w:rPr>
          <w:rFonts w:ascii="Times New Roman" w:hAnsi="Times New Roman" w:cs="Times New Roman"/>
        </w:rPr>
        <w:t xml:space="preserve">wymiany doświadczeń między nauczycielami; </w:t>
      </w:r>
    </w:p>
    <w:p w14:paraId="6067B012" w14:textId="77777777" w:rsidR="00895A6D" w:rsidRDefault="00895A6D" w:rsidP="00A8218C">
      <w:pPr>
        <w:pStyle w:val="Default"/>
        <w:numPr>
          <w:ilvl w:val="0"/>
          <w:numId w:val="24"/>
        </w:numPr>
        <w:spacing w:line="360" w:lineRule="auto"/>
        <w:rPr>
          <w:rFonts w:ascii="Times New Roman" w:hAnsi="Times New Roman" w:cs="Times New Roman"/>
        </w:rPr>
      </w:pPr>
      <w:r w:rsidRPr="006224D6">
        <w:rPr>
          <w:rFonts w:ascii="Times New Roman" w:hAnsi="Times New Roman" w:cs="Times New Roman"/>
        </w:rPr>
        <w:t>zwiększenia poczucia bezpieczeństwa nauczycieli.</w:t>
      </w:r>
    </w:p>
    <w:p w14:paraId="04DA9F4C" w14:textId="77777777" w:rsidR="00895A6D" w:rsidRPr="003E0DC7" w:rsidRDefault="00895A6D" w:rsidP="00A8218C">
      <w:pPr>
        <w:pStyle w:val="Default"/>
        <w:numPr>
          <w:ilvl w:val="0"/>
          <w:numId w:val="24"/>
        </w:numPr>
        <w:spacing w:line="360" w:lineRule="auto"/>
        <w:rPr>
          <w:rFonts w:ascii="Times New Roman" w:hAnsi="Times New Roman" w:cs="Times New Roman"/>
          <w:color w:val="auto"/>
        </w:rPr>
      </w:pPr>
      <w:r w:rsidRPr="003E0DC7">
        <w:rPr>
          <w:rFonts w:ascii="Times New Roman" w:hAnsi="Times New Roman" w:cs="Times New Roman"/>
          <w:color w:val="auto"/>
        </w:rPr>
        <w:t>wykorzystania potencjału członków grupy dla poprawy jakości nauczania, wychowania i organizacji;</w:t>
      </w:r>
    </w:p>
    <w:p w14:paraId="521DEAA5" w14:textId="77777777" w:rsidR="00895A6D" w:rsidRPr="003E0DC7" w:rsidRDefault="00895A6D" w:rsidP="00A8218C">
      <w:pPr>
        <w:pStyle w:val="Default"/>
        <w:numPr>
          <w:ilvl w:val="0"/>
          <w:numId w:val="24"/>
        </w:numPr>
        <w:spacing w:line="360" w:lineRule="auto"/>
        <w:rPr>
          <w:rFonts w:ascii="Times New Roman" w:hAnsi="Times New Roman" w:cs="Times New Roman"/>
          <w:color w:val="auto"/>
        </w:rPr>
      </w:pPr>
      <w:r w:rsidRPr="003E0DC7">
        <w:rPr>
          <w:rFonts w:ascii="Times New Roman" w:hAnsi="Times New Roman" w:cs="Times New Roman"/>
          <w:color w:val="auto"/>
        </w:rPr>
        <w:t>ograniczenia ryzyka indywidualnych błędów i pomoc tym, którzy mają trudności w wykonywaniu zadań;</w:t>
      </w:r>
    </w:p>
    <w:p w14:paraId="60BF9315" w14:textId="77777777" w:rsidR="00895A6D" w:rsidRPr="006224D6" w:rsidRDefault="00895A6D" w:rsidP="00A8218C">
      <w:pPr>
        <w:pStyle w:val="Default"/>
        <w:numPr>
          <w:ilvl w:val="0"/>
          <w:numId w:val="23"/>
        </w:numPr>
        <w:spacing w:line="360" w:lineRule="auto"/>
        <w:rPr>
          <w:rFonts w:ascii="Times New Roman" w:hAnsi="Times New Roman" w:cs="Times New Roman"/>
          <w:b/>
        </w:rPr>
      </w:pPr>
      <w:r w:rsidRPr="006224D6">
        <w:rPr>
          <w:rFonts w:ascii="Times New Roman" w:hAnsi="Times New Roman" w:cs="Times New Roman"/>
        </w:rPr>
        <w:t>W</w:t>
      </w:r>
      <w:r>
        <w:rPr>
          <w:rFonts w:ascii="Times New Roman" w:hAnsi="Times New Roman" w:cs="Times New Roman"/>
        </w:rPr>
        <w:t xml:space="preserve"> szkole</w:t>
      </w:r>
      <w:r w:rsidRPr="006224D6">
        <w:rPr>
          <w:rFonts w:ascii="Times New Roman" w:hAnsi="Times New Roman" w:cs="Times New Roman"/>
        </w:rPr>
        <w:t xml:space="preserve"> powołuje się zespoły stałe i doraźne.</w:t>
      </w:r>
    </w:p>
    <w:p w14:paraId="307A6FFC" w14:textId="77777777" w:rsidR="00895A6D" w:rsidRPr="006224D6" w:rsidRDefault="00895A6D" w:rsidP="00A8218C">
      <w:pPr>
        <w:pStyle w:val="Default"/>
        <w:numPr>
          <w:ilvl w:val="0"/>
          <w:numId w:val="23"/>
        </w:numPr>
        <w:spacing w:line="360" w:lineRule="auto"/>
        <w:rPr>
          <w:rFonts w:ascii="Times New Roman" w:hAnsi="Times New Roman" w:cs="Times New Roman"/>
          <w:b/>
        </w:rPr>
      </w:pPr>
      <w:r w:rsidRPr="006224D6">
        <w:rPr>
          <w:rFonts w:ascii="Times New Roman" w:hAnsi="Times New Roman" w:cs="Times New Roman"/>
        </w:rPr>
        <w:t>Pracą każdego zespołu kieruje przewodniczący.</w:t>
      </w:r>
    </w:p>
    <w:p w14:paraId="6426EAD7" w14:textId="77777777" w:rsidR="00895A6D" w:rsidRPr="001E25EC" w:rsidRDefault="00895A6D" w:rsidP="00A8218C">
      <w:pPr>
        <w:pStyle w:val="Default"/>
        <w:spacing w:line="360" w:lineRule="auto"/>
        <w:rPr>
          <w:rFonts w:ascii="Times New Roman" w:hAnsi="Times New Roman" w:cs="Times New Roman"/>
          <w:b/>
        </w:rPr>
      </w:pPr>
    </w:p>
    <w:p w14:paraId="440C2135" w14:textId="02FD3040" w:rsidR="00895A6D" w:rsidRDefault="00895A6D" w:rsidP="00A8218C">
      <w:pPr>
        <w:pStyle w:val="NormalnyWeb"/>
        <w:shd w:val="clear" w:color="auto" w:fill="FFFFFF"/>
        <w:spacing w:before="0" w:beforeAutospacing="0" w:after="0" w:afterAutospacing="0" w:line="360" w:lineRule="auto"/>
        <w:jc w:val="center"/>
        <w:rPr>
          <w:b/>
        </w:rPr>
      </w:pPr>
      <w:r w:rsidRPr="00EC5949">
        <w:rPr>
          <w:b/>
        </w:rPr>
        <w:t>§</w:t>
      </w:r>
      <w:r>
        <w:rPr>
          <w:b/>
        </w:rPr>
        <w:t xml:space="preserve"> </w:t>
      </w:r>
      <w:r w:rsidR="003E0DC7">
        <w:rPr>
          <w:b/>
        </w:rPr>
        <w:t>50</w:t>
      </w:r>
    </w:p>
    <w:p w14:paraId="2062C5B3" w14:textId="77777777" w:rsidR="00895A6D" w:rsidRPr="00F810EB" w:rsidRDefault="00895A6D" w:rsidP="00A8218C">
      <w:pPr>
        <w:pStyle w:val="NormalnyWeb"/>
        <w:shd w:val="clear" w:color="auto" w:fill="FFFFFF"/>
        <w:spacing w:before="0" w:beforeAutospacing="0" w:after="0" w:afterAutospacing="0" w:line="360" w:lineRule="auto"/>
        <w:jc w:val="center"/>
        <w:rPr>
          <w:b/>
        </w:rPr>
      </w:pPr>
    </w:p>
    <w:p w14:paraId="08471688" w14:textId="77777777" w:rsidR="00895A6D" w:rsidRDefault="00895A6D" w:rsidP="00A8218C">
      <w:pPr>
        <w:tabs>
          <w:tab w:val="left" w:pos="3029"/>
        </w:tabs>
        <w:spacing w:after="0" w:line="360" w:lineRule="auto"/>
        <w:jc w:val="both"/>
        <w:rPr>
          <w:rStyle w:val="ff2"/>
          <w:rFonts w:ascii="Times New Roman" w:hAnsi="Times New Roman"/>
          <w:color w:val="000000"/>
          <w:sz w:val="24"/>
          <w:szCs w:val="24"/>
        </w:rPr>
      </w:pPr>
      <w:r w:rsidRPr="00F810EB">
        <w:rPr>
          <w:rStyle w:val="ff2"/>
          <w:rFonts w:ascii="Times New Roman" w:hAnsi="Times New Roman"/>
          <w:color w:val="000000"/>
          <w:sz w:val="24"/>
          <w:szCs w:val="24"/>
        </w:rPr>
        <w:t>Do realizacji celów statutowych szkoła posiada :</w:t>
      </w:r>
    </w:p>
    <w:p w14:paraId="2A382338" w14:textId="77777777" w:rsidR="00895A6D" w:rsidRPr="00F810EB" w:rsidRDefault="00895A6D" w:rsidP="00A8218C">
      <w:pPr>
        <w:pStyle w:val="Akapitzlist"/>
        <w:numPr>
          <w:ilvl w:val="0"/>
          <w:numId w:val="16"/>
        </w:numPr>
        <w:tabs>
          <w:tab w:val="left" w:pos="3029"/>
        </w:tabs>
        <w:spacing w:after="0" w:line="360" w:lineRule="auto"/>
        <w:jc w:val="both"/>
        <w:rPr>
          <w:rStyle w:val="ff2"/>
          <w:rFonts w:ascii="Times New Roman" w:hAnsi="Times New Roman" w:cs="Times New Roman"/>
          <w:b/>
          <w:sz w:val="24"/>
          <w:szCs w:val="24"/>
        </w:rPr>
      </w:pPr>
      <w:r w:rsidRPr="00F810EB">
        <w:rPr>
          <w:rStyle w:val="ff2"/>
          <w:rFonts w:ascii="Times New Roman" w:hAnsi="Times New Roman"/>
          <w:color w:val="000000"/>
          <w:sz w:val="24"/>
          <w:szCs w:val="24"/>
        </w:rPr>
        <w:t>sal</w:t>
      </w:r>
      <w:r>
        <w:rPr>
          <w:rStyle w:val="ff2"/>
          <w:rFonts w:ascii="Times New Roman" w:hAnsi="Times New Roman"/>
          <w:color w:val="000000"/>
          <w:sz w:val="24"/>
          <w:szCs w:val="24"/>
        </w:rPr>
        <w:t>e</w:t>
      </w:r>
      <w:r w:rsidRPr="00F810EB">
        <w:rPr>
          <w:rStyle w:val="ff2"/>
          <w:rFonts w:ascii="Times New Roman" w:hAnsi="Times New Roman"/>
          <w:color w:val="000000"/>
          <w:sz w:val="24"/>
          <w:szCs w:val="24"/>
        </w:rPr>
        <w:t xml:space="preserve"> lekcyjn</w:t>
      </w:r>
      <w:r>
        <w:rPr>
          <w:rStyle w:val="ff2"/>
          <w:rFonts w:ascii="Times New Roman" w:hAnsi="Times New Roman"/>
          <w:color w:val="000000"/>
          <w:sz w:val="24"/>
          <w:szCs w:val="24"/>
        </w:rPr>
        <w:t>e</w:t>
      </w:r>
      <w:r w:rsidRPr="00F810EB">
        <w:rPr>
          <w:rStyle w:val="ff2"/>
          <w:rFonts w:ascii="Times New Roman" w:hAnsi="Times New Roman"/>
          <w:color w:val="000000"/>
          <w:sz w:val="24"/>
          <w:szCs w:val="24"/>
        </w:rPr>
        <w:t xml:space="preserve"> w tym jedna  pełniąca rolę pracowni komputerowej</w:t>
      </w:r>
      <w:r>
        <w:rPr>
          <w:rStyle w:val="ff2"/>
          <w:rFonts w:ascii="Times New Roman" w:hAnsi="Times New Roman"/>
          <w:color w:val="000000"/>
          <w:sz w:val="24"/>
          <w:szCs w:val="24"/>
        </w:rPr>
        <w:t>;</w:t>
      </w:r>
    </w:p>
    <w:p w14:paraId="46ABDD95" w14:textId="77777777" w:rsidR="00895A6D" w:rsidRPr="00F810EB" w:rsidRDefault="00895A6D" w:rsidP="00A8218C">
      <w:pPr>
        <w:pStyle w:val="Akapitzlist"/>
        <w:numPr>
          <w:ilvl w:val="0"/>
          <w:numId w:val="16"/>
        </w:numPr>
        <w:tabs>
          <w:tab w:val="left" w:pos="3029"/>
        </w:tabs>
        <w:spacing w:after="0" w:line="360" w:lineRule="auto"/>
        <w:jc w:val="both"/>
        <w:rPr>
          <w:rFonts w:ascii="Times New Roman" w:hAnsi="Times New Roman" w:cs="Times New Roman"/>
          <w:b/>
          <w:sz w:val="24"/>
          <w:szCs w:val="24"/>
        </w:rPr>
      </w:pPr>
      <w:r w:rsidRPr="00F810EB">
        <w:rPr>
          <w:rStyle w:val="ff2"/>
          <w:rFonts w:ascii="Times New Roman" w:hAnsi="Times New Roman"/>
          <w:color w:val="000000"/>
          <w:sz w:val="24"/>
          <w:szCs w:val="24"/>
        </w:rPr>
        <w:t xml:space="preserve">wyodrębniony ze szkoły odział przedszkolny składający się z 3 </w:t>
      </w:r>
      <w:proofErr w:type="spellStart"/>
      <w:r w:rsidRPr="00F810EB">
        <w:rPr>
          <w:rStyle w:val="ff2"/>
          <w:rFonts w:ascii="Times New Roman" w:hAnsi="Times New Roman"/>
          <w:color w:val="000000"/>
          <w:sz w:val="24"/>
          <w:szCs w:val="24"/>
        </w:rPr>
        <w:t>sal</w:t>
      </w:r>
      <w:proofErr w:type="spellEnd"/>
      <w:r>
        <w:rPr>
          <w:rStyle w:val="ff2"/>
          <w:rFonts w:ascii="Times New Roman" w:hAnsi="Times New Roman"/>
          <w:color w:val="000000"/>
          <w:sz w:val="24"/>
          <w:szCs w:val="24"/>
        </w:rPr>
        <w:t>;</w:t>
      </w:r>
    </w:p>
    <w:p w14:paraId="4A60667C" w14:textId="77777777" w:rsidR="00895A6D" w:rsidRPr="00F810EB" w:rsidRDefault="00895A6D" w:rsidP="00A8218C">
      <w:pPr>
        <w:pStyle w:val="Akapitzlist"/>
        <w:numPr>
          <w:ilvl w:val="0"/>
          <w:numId w:val="16"/>
        </w:numPr>
        <w:tabs>
          <w:tab w:val="left" w:pos="3029"/>
        </w:tabs>
        <w:spacing w:after="0" w:line="360" w:lineRule="auto"/>
        <w:jc w:val="both"/>
        <w:rPr>
          <w:rFonts w:ascii="Times New Roman" w:hAnsi="Times New Roman" w:cs="Times New Roman"/>
          <w:b/>
          <w:sz w:val="24"/>
          <w:szCs w:val="24"/>
        </w:rPr>
      </w:pPr>
      <w:r w:rsidRPr="00F810EB">
        <w:rPr>
          <w:rStyle w:val="ff2"/>
          <w:rFonts w:ascii="Times New Roman" w:hAnsi="Times New Roman"/>
          <w:color w:val="000000"/>
          <w:sz w:val="24"/>
          <w:szCs w:val="24"/>
        </w:rPr>
        <w:t>bibliotekę z księgozbiorem</w:t>
      </w:r>
      <w:r>
        <w:rPr>
          <w:rStyle w:val="ff2"/>
          <w:rFonts w:ascii="Times New Roman" w:hAnsi="Times New Roman"/>
          <w:color w:val="000000"/>
          <w:sz w:val="24"/>
          <w:szCs w:val="24"/>
        </w:rPr>
        <w:t>;</w:t>
      </w:r>
    </w:p>
    <w:p w14:paraId="6F487637" w14:textId="77777777" w:rsidR="00895A6D" w:rsidRPr="00F810EB" w:rsidRDefault="00895A6D" w:rsidP="00A8218C">
      <w:pPr>
        <w:pStyle w:val="Akapitzlist"/>
        <w:numPr>
          <w:ilvl w:val="0"/>
          <w:numId w:val="16"/>
        </w:numPr>
        <w:tabs>
          <w:tab w:val="left" w:pos="3029"/>
        </w:tabs>
        <w:spacing w:after="0" w:line="360" w:lineRule="auto"/>
        <w:jc w:val="both"/>
        <w:rPr>
          <w:rFonts w:ascii="Times New Roman" w:hAnsi="Times New Roman" w:cs="Times New Roman"/>
          <w:b/>
          <w:sz w:val="24"/>
          <w:szCs w:val="24"/>
        </w:rPr>
      </w:pPr>
      <w:r w:rsidRPr="00F810EB">
        <w:rPr>
          <w:rStyle w:val="ff2"/>
          <w:rFonts w:ascii="Times New Roman" w:hAnsi="Times New Roman"/>
          <w:color w:val="000000"/>
          <w:sz w:val="24"/>
          <w:szCs w:val="24"/>
        </w:rPr>
        <w:t>świetlicę pełniącą również funkcję  Pracowni Edukacji Przyrodniczo –Ekologicznej,</w:t>
      </w:r>
    </w:p>
    <w:p w14:paraId="49EC0DA5" w14:textId="77777777" w:rsidR="00895A6D" w:rsidRPr="003E0DC7" w:rsidRDefault="00895A6D" w:rsidP="00A8218C">
      <w:pPr>
        <w:pStyle w:val="Akapitzlist"/>
        <w:numPr>
          <w:ilvl w:val="0"/>
          <w:numId w:val="16"/>
        </w:numPr>
        <w:tabs>
          <w:tab w:val="left" w:pos="3029"/>
        </w:tabs>
        <w:spacing w:after="0" w:line="360" w:lineRule="auto"/>
        <w:jc w:val="both"/>
        <w:rPr>
          <w:rStyle w:val="ff2"/>
          <w:rFonts w:ascii="Times New Roman" w:hAnsi="Times New Roman" w:cs="Times New Roman"/>
          <w:sz w:val="24"/>
          <w:szCs w:val="24"/>
        </w:rPr>
      </w:pPr>
      <w:r w:rsidRPr="003E0DC7">
        <w:rPr>
          <w:rStyle w:val="ff2"/>
          <w:rFonts w:ascii="Times New Roman" w:hAnsi="Times New Roman" w:cs="Times New Roman"/>
          <w:sz w:val="24"/>
          <w:szCs w:val="24"/>
        </w:rPr>
        <w:t>hala sportowa, zasady korzystania z niej reguluje Regulamin Hali Gimnastycznej Szkoły Podstawowej im. ks. bpa Franciszka Jaczewskiego w Górkach – Grubakach;</w:t>
      </w:r>
    </w:p>
    <w:p w14:paraId="7FD461E8" w14:textId="77777777" w:rsidR="00895A6D" w:rsidRPr="003E0DC7" w:rsidRDefault="00895A6D" w:rsidP="00A8218C">
      <w:pPr>
        <w:pStyle w:val="Akapitzlist"/>
        <w:numPr>
          <w:ilvl w:val="0"/>
          <w:numId w:val="16"/>
        </w:numPr>
        <w:tabs>
          <w:tab w:val="left" w:pos="3029"/>
        </w:tabs>
        <w:spacing w:after="0" w:line="360" w:lineRule="auto"/>
        <w:jc w:val="both"/>
        <w:rPr>
          <w:rStyle w:val="ff2"/>
          <w:rFonts w:ascii="Times New Roman" w:hAnsi="Times New Roman" w:cs="Times New Roman"/>
          <w:b/>
          <w:sz w:val="24"/>
          <w:szCs w:val="24"/>
        </w:rPr>
      </w:pPr>
      <w:r w:rsidRPr="003E0DC7">
        <w:rPr>
          <w:rStyle w:val="ff2"/>
          <w:rFonts w:ascii="Times New Roman" w:hAnsi="Times New Roman"/>
          <w:sz w:val="24"/>
          <w:szCs w:val="24"/>
        </w:rPr>
        <w:lastRenderedPageBreak/>
        <w:t>Zakątek Edukacji Ekologicznej;</w:t>
      </w:r>
    </w:p>
    <w:p w14:paraId="11BD01DD" w14:textId="77777777" w:rsidR="00895A6D" w:rsidRPr="00F810EB" w:rsidRDefault="00895A6D" w:rsidP="00A8218C">
      <w:pPr>
        <w:pStyle w:val="Akapitzlist"/>
        <w:numPr>
          <w:ilvl w:val="0"/>
          <w:numId w:val="16"/>
        </w:numPr>
        <w:tabs>
          <w:tab w:val="left" w:pos="3029"/>
        </w:tabs>
        <w:spacing w:after="0" w:line="360" w:lineRule="auto"/>
        <w:jc w:val="both"/>
        <w:rPr>
          <w:rStyle w:val="ff2"/>
          <w:rFonts w:ascii="Times New Roman" w:hAnsi="Times New Roman" w:cs="Times New Roman"/>
          <w:b/>
          <w:sz w:val="24"/>
          <w:szCs w:val="24"/>
        </w:rPr>
      </w:pPr>
      <w:r w:rsidRPr="00F810EB">
        <w:rPr>
          <w:rStyle w:val="ff2"/>
          <w:rFonts w:ascii="Times New Roman" w:hAnsi="Times New Roman"/>
          <w:color w:val="000000"/>
          <w:sz w:val="24"/>
          <w:szCs w:val="24"/>
        </w:rPr>
        <w:t>plac zabaw</w:t>
      </w:r>
      <w:r>
        <w:rPr>
          <w:rStyle w:val="ff2"/>
          <w:rFonts w:ascii="Times New Roman" w:hAnsi="Times New Roman"/>
          <w:color w:val="000000"/>
          <w:sz w:val="24"/>
          <w:szCs w:val="24"/>
        </w:rPr>
        <w:t>;</w:t>
      </w:r>
    </w:p>
    <w:p w14:paraId="1AFD2313" w14:textId="77777777" w:rsidR="00895A6D" w:rsidRPr="00F810EB" w:rsidRDefault="00895A6D" w:rsidP="00A8218C">
      <w:pPr>
        <w:pStyle w:val="Akapitzlist"/>
        <w:numPr>
          <w:ilvl w:val="0"/>
          <w:numId w:val="16"/>
        </w:numPr>
        <w:tabs>
          <w:tab w:val="left" w:pos="3029"/>
        </w:tabs>
        <w:spacing w:after="0" w:line="360" w:lineRule="auto"/>
        <w:jc w:val="both"/>
        <w:rPr>
          <w:rFonts w:ascii="Times New Roman" w:hAnsi="Times New Roman" w:cs="Times New Roman"/>
          <w:b/>
          <w:sz w:val="24"/>
          <w:szCs w:val="24"/>
        </w:rPr>
      </w:pPr>
      <w:r w:rsidRPr="00F810EB">
        <w:rPr>
          <w:rFonts w:ascii="Times New Roman" w:hAnsi="Times New Roman"/>
          <w:color w:val="000000"/>
          <w:sz w:val="24"/>
          <w:szCs w:val="24"/>
        </w:rPr>
        <w:t>boisko szkolne.</w:t>
      </w:r>
    </w:p>
    <w:p w14:paraId="7C3754AF" w14:textId="77777777" w:rsidR="00895A6D" w:rsidRPr="003306B9" w:rsidRDefault="00895A6D" w:rsidP="00A8218C">
      <w:pPr>
        <w:widowControl w:val="0"/>
        <w:shd w:val="clear" w:color="auto" w:fill="FFFFFF"/>
        <w:spacing w:after="0" w:line="360" w:lineRule="auto"/>
        <w:jc w:val="both"/>
        <w:rPr>
          <w:rFonts w:ascii="Times New Roman" w:hAnsi="Times New Roman"/>
          <w:sz w:val="24"/>
          <w:szCs w:val="24"/>
        </w:rPr>
      </w:pPr>
    </w:p>
    <w:p w14:paraId="71B8B408" w14:textId="77777777" w:rsidR="00895A6D" w:rsidRPr="001139D5" w:rsidRDefault="00895A6D" w:rsidP="00A8218C">
      <w:pPr>
        <w:widowControl w:val="0"/>
        <w:shd w:val="clear" w:color="auto" w:fill="FFFFFF"/>
        <w:spacing w:after="0" w:line="360" w:lineRule="auto"/>
        <w:ind w:firstLine="284"/>
        <w:jc w:val="both"/>
        <w:rPr>
          <w:rFonts w:ascii="Times New Roman" w:hAnsi="Times New Roman"/>
          <w:sz w:val="24"/>
          <w:szCs w:val="24"/>
        </w:rPr>
      </w:pPr>
    </w:p>
    <w:p w14:paraId="55DF9DDA" w14:textId="77777777" w:rsidR="00895A6D" w:rsidRDefault="00895A6D" w:rsidP="00A8218C">
      <w:pPr>
        <w:widowControl w:val="0"/>
        <w:shd w:val="clear" w:color="auto" w:fill="FFFFFF"/>
        <w:spacing w:after="0" w:line="360" w:lineRule="auto"/>
        <w:rPr>
          <w:rStyle w:val="ff2"/>
          <w:rFonts w:ascii="Times New Roman" w:hAnsi="Times New Roman"/>
          <w:b/>
          <w:sz w:val="24"/>
          <w:szCs w:val="24"/>
        </w:rPr>
      </w:pPr>
      <w:r w:rsidRPr="003F4786">
        <w:rPr>
          <w:rStyle w:val="ff2"/>
          <w:rFonts w:ascii="Times New Roman" w:hAnsi="Times New Roman"/>
          <w:b/>
          <w:sz w:val="24"/>
          <w:szCs w:val="24"/>
        </w:rPr>
        <w:t xml:space="preserve">Rozdział </w:t>
      </w:r>
      <w:r>
        <w:rPr>
          <w:rStyle w:val="ff2"/>
          <w:rFonts w:ascii="Times New Roman" w:hAnsi="Times New Roman"/>
          <w:b/>
          <w:sz w:val="24"/>
          <w:szCs w:val="24"/>
        </w:rPr>
        <w:t>3</w:t>
      </w:r>
    </w:p>
    <w:p w14:paraId="7EB79347" w14:textId="77777777" w:rsidR="00895A6D" w:rsidRDefault="00895A6D" w:rsidP="00A8218C">
      <w:pPr>
        <w:widowControl w:val="0"/>
        <w:shd w:val="clear" w:color="auto" w:fill="FFFFFF"/>
        <w:spacing w:after="0" w:line="360" w:lineRule="auto"/>
        <w:rPr>
          <w:rStyle w:val="ff2"/>
          <w:rFonts w:ascii="Times New Roman" w:hAnsi="Times New Roman"/>
          <w:b/>
          <w:sz w:val="24"/>
          <w:szCs w:val="24"/>
        </w:rPr>
      </w:pPr>
      <w:r>
        <w:rPr>
          <w:rStyle w:val="ff2"/>
          <w:rFonts w:ascii="Times New Roman" w:hAnsi="Times New Roman"/>
          <w:b/>
          <w:sz w:val="24"/>
          <w:szCs w:val="24"/>
        </w:rPr>
        <w:t>Organizacja wychowania i opieki</w:t>
      </w:r>
    </w:p>
    <w:p w14:paraId="6399F7E3" w14:textId="77777777" w:rsidR="00895A6D" w:rsidRDefault="00895A6D" w:rsidP="00A8218C">
      <w:pPr>
        <w:tabs>
          <w:tab w:val="left" w:pos="3029"/>
        </w:tabs>
        <w:spacing w:after="0" w:line="360" w:lineRule="auto"/>
        <w:jc w:val="both"/>
        <w:rPr>
          <w:rFonts w:ascii="Times New Roman" w:hAnsi="Times New Roman" w:cs="Times New Roman"/>
          <w:b/>
          <w:sz w:val="24"/>
          <w:szCs w:val="24"/>
        </w:rPr>
      </w:pPr>
    </w:p>
    <w:p w14:paraId="24C7AB4A" w14:textId="7B08B57B" w:rsidR="00895A6D" w:rsidRDefault="00895A6D" w:rsidP="00A8218C">
      <w:pPr>
        <w:tabs>
          <w:tab w:val="left" w:pos="3029"/>
        </w:tabs>
        <w:spacing w:after="0" w:line="360" w:lineRule="auto"/>
        <w:jc w:val="center"/>
        <w:rPr>
          <w:rFonts w:ascii="Times New Roman" w:hAnsi="Times New Roman" w:cs="Times New Roman"/>
          <w:b/>
          <w:sz w:val="24"/>
          <w:szCs w:val="24"/>
        </w:rPr>
      </w:pPr>
      <w:r w:rsidRPr="00EC5949">
        <w:rPr>
          <w:rFonts w:ascii="Times New Roman" w:hAnsi="Times New Roman" w:cs="Times New Roman"/>
          <w:b/>
          <w:sz w:val="24"/>
          <w:szCs w:val="24"/>
        </w:rPr>
        <w:t>§</w:t>
      </w:r>
      <w:r>
        <w:rPr>
          <w:rFonts w:ascii="Times New Roman" w:hAnsi="Times New Roman" w:cs="Times New Roman"/>
          <w:b/>
          <w:sz w:val="24"/>
          <w:szCs w:val="24"/>
        </w:rPr>
        <w:t xml:space="preserve"> </w:t>
      </w:r>
      <w:r w:rsidR="003E0DC7">
        <w:rPr>
          <w:rFonts w:ascii="Times New Roman" w:hAnsi="Times New Roman" w:cs="Times New Roman"/>
          <w:b/>
          <w:sz w:val="24"/>
          <w:szCs w:val="24"/>
        </w:rPr>
        <w:t>51</w:t>
      </w:r>
    </w:p>
    <w:p w14:paraId="1B02F7F9" w14:textId="77777777" w:rsidR="00895A6D" w:rsidRDefault="00895A6D" w:rsidP="00A8218C">
      <w:pPr>
        <w:tabs>
          <w:tab w:val="left" w:pos="3029"/>
        </w:tabs>
        <w:spacing w:after="0" w:line="360" w:lineRule="auto"/>
        <w:jc w:val="center"/>
        <w:rPr>
          <w:rFonts w:ascii="Times New Roman" w:hAnsi="Times New Roman" w:cs="Times New Roman"/>
          <w:b/>
          <w:sz w:val="24"/>
          <w:szCs w:val="24"/>
        </w:rPr>
      </w:pPr>
    </w:p>
    <w:p w14:paraId="5BEFC6E0" w14:textId="77777777" w:rsidR="00895A6D" w:rsidRPr="003F4786" w:rsidRDefault="00895A6D" w:rsidP="00A8218C">
      <w:pPr>
        <w:pStyle w:val="Akapitzlist"/>
        <w:numPr>
          <w:ilvl w:val="0"/>
          <w:numId w:val="1"/>
        </w:numPr>
        <w:tabs>
          <w:tab w:val="left" w:pos="3029"/>
        </w:tabs>
        <w:spacing w:after="0" w:line="360" w:lineRule="auto"/>
        <w:jc w:val="both"/>
        <w:rPr>
          <w:rFonts w:ascii="Times New Roman" w:hAnsi="Times New Roman" w:cs="Times New Roman"/>
          <w:b/>
          <w:sz w:val="24"/>
          <w:szCs w:val="24"/>
        </w:rPr>
      </w:pPr>
      <w:r w:rsidRPr="003F4786">
        <w:rPr>
          <w:rFonts w:ascii="Times New Roman" w:hAnsi="Times New Roman" w:cs="Times New Roman"/>
          <w:sz w:val="24"/>
          <w:szCs w:val="24"/>
        </w:rPr>
        <w:t>Na początku każdego roku szkolnego Rada Pedagogiczna opracowuje i zatwierdza szczegółowy Plan Pracy Wychowawczo-Profilaktycznej na dany rok szkolny z uwzględnieniem aktualnych potrzeb.</w:t>
      </w:r>
    </w:p>
    <w:p w14:paraId="18AD5ACA" w14:textId="77777777" w:rsidR="00895A6D" w:rsidRPr="003F4786" w:rsidRDefault="00895A6D" w:rsidP="00A8218C">
      <w:pPr>
        <w:pStyle w:val="Akapitzlist"/>
        <w:numPr>
          <w:ilvl w:val="0"/>
          <w:numId w:val="1"/>
        </w:numPr>
        <w:tabs>
          <w:tab w:val="left" w:pos="3029"/>
        </w:tabs>
        <w:spacing w:after="0" w:line="360" w:lineRule="auto"/>
        <w:jc w:val="both"/>
        <w:rPr>
          <w:rFonts w:ascii="Times New Roman" w:hAnsi="Times New Roman" w:cs="Times New Roman"/>
          <w:b/>
          <w:sz w:val="24"/>
          <w:szCs w:val="24"/>
        </w:rPr>
      </w:pPr>
      <w:r w:rsidRPr="003F4786">
        <w:rPr>
          <w:rFonts w:ascii="Times New Roman" w:hAnsi="Times New Roman" w:cs="Times New Roman"/>
          <w:sz w:val="24"/>
          <w:szCs w:val="24"/>
        </w:rPr>
        <w:t>Działania wychowawcze Szkoły mają charakter systemowy i podejmują je wszyscy nauczyciele zatrudnieni w Szkole wspomagani przez dyrekcję oraz pozostałych pracowników Szkoły. Program Wychowawczo-Profilaktyczny Szkoły jest całościowy i obejmuje rozwój ucznia w wymiarze: intelektualnym, emocjonalnym, społecznym i zdrowotnym (holistycznym).</w:t>
      </w:r>
    </w:p>
    <w:p w14:paraId="4D80C1F0" w14:textId="77777777" w:rsidR="00895A6D" w:rsidRPr="003F4786" w:rsidRDefault="00895A6D" w:rsidP="00A8218C">
      <w:pPr>
        <w:pStyle w:val="Akapitzlist"/>
        <w:numPr>
          <w:ilvl w:val="0"/>
          <w:numId w:val="1"/>
        </w:numPr>
        <w:tabs>
          <w:tab w:val="left" w:pos="3029"/>
        </w:tabs>
        <w:spacing w:after="0" w:line="360" w:lineRule="auto"/>
        <w:jc w:val="both"/>
        <w:rPr>
          <w:rFonts w:ascii="Times New Roman" w:hAnsi="Times New Roman" w:cs="Times New Roman"/>
          <w:b/>
          <w:sz w:val="24"/>
          <w:szCs w:val="24"/>
        </w:rPr>
      </w:pPr>
      <w:r w:rsidRPr="003F4786">
        <w:rPr>
          <w:rFonts w:ascii="Times New Roman" w:hAnsi="Times New Roman" w:cs="Times New Roman"/>
          <w:sz w:val="24"/>
          <w:szCs w:val="24"/>
        </w:rPr>
        <w:t>Podjęte działania wychowawczo-profilaktyczne w bezpiecznym i przyjaznym środowisku szkolnym mają na celu przygotować ucznia do:</w:t>
      </w:r>
    </w:p>
    <w:p w14:paraId="5F9CE3C2" w14:textId="77777777" w:rsidR="00895A6D" w:rsidRPr="003F4786" w:rsidRDefault="00895A6D" w:rsidP="00A8218C">
      <w:pPr>
        <w:pStyle w:val="Akapitzlist"/>
        <w:numPr>
          <w:ilvl w:val="0"/>
          <w:numId w:val="2"/>
        </w:numPr>
        <w:tabs>
          <w:tab w:val="left" w:pos="3029"/>
        </w:tabs>
        <w:spacing w:after="0" w:line="360" w:lineRule="auto"/>
        <w:jc w:val="both"/>
        <w:rPr>
          <w:rFonts w:ascii="Times New Roman" w:hAnsi="Times New Roman" w:cs="Times New Roman"/>
          <w:b/>
          <w:sz w:val="24"/>
          <w:szCs w:val="24"/>
        </w:rPr>
      </w:pPr>
      <w:r w:rsidRPr="003F4786">
        <w:rPr>
          <w:rFonts w:ascii="Times New Roman" w:hAnsi="Times New Roman" w:cs="Times New Roman"/>
          <w:sz w:val="24"/>
          <w:szCs w:val="24"/>
        </w:rPr>
        <w:t xml:space="preserve">pracy nad sobą; </w:t>
      </w:r>
    </w:p>
    <w:p w14:paraId="20DA85EF" w14:textId="77777777" w:rsidR="00895A6D" w:rsidRPr="003F4786" w:rsidRDefault="00895A6D" w:rsidP="00A8218C">
      <w:pPr>
        <w:pStyle w:val="Akapitzlist"/>
        <w:numPr>
          <w:ilvl w:val="0"/>
          <w:numId w:val="2"/>
        </w:numPr>
        <w:tabs>
          <w:tab w:val="left" w:pos="3029"/>
        </w:tabs>
        <w:spacing w:after="0" w:line="360" w:lineRule="auto"/>
        <w:jc w:val="both"/>
        <w:rPr>
          <w:rFonts w:ascii="Times New Roman" w:hAnsi="Times New Roman" w:cs="Times New Roman"/>
          <w:b/>
          <w:sz w:val="24"/>
          <w:szCs w:val="24"/>
        </w:rPr>
      </w:pPr>
      <w:r w:rsidRPr="003F4786">
        <w:rPr>
          <w:rFonts w:ascii="Times New Roman" w:hAnsi="Times New Roman" w:cs="Times New Roman"/>
          <w:sz w:val="24"/>
          <w:szCs w:val="24"/>
        </w:rPr>
        <w:t xml:space="preserve">bycia użytecznym członkiem społeczeństwa; </w:t>
      </w:r>
    </w:p>
    <w:p w14:paraId="7A50F059" w14:textId="77777777" w:rsidR="00895A6D" w:rsidRPr="003F4786" w:rsidRDefault="00895A6D" w:rsidP="00A8218C">
      <w:pPr>
        <w:pStyle w:val="Akapitzlist"/>
        <w:numPr>
          <w:ilvl w:val="0"/>
          <w:numId w:val="2"/>
        </w:numPr>
        <w:tabs>
          <w:tab w:val="left" w:pos="3029"/>
        </w:tabs>
        <w:spacing w:after="0" w:line="360" w:lineRule="auto"/>
        <w:jc w:val="both"/>
        <w:rPr>
          <w:rFonts w:ascii="Times New Roman" w:hAnsi="Times New Roman" w:cs="Times New Roman"/>
          <w:b/>
          <w:sz w:val="24"/>
          <w:szCs w:val="24"/>
        </w:rPr>
      </w:pPr>
      <w:r w:rsidRPr="003F4786">
        <w:rPr>
          <w:rFonts w:ascii="Times New Roman" w:hAnsi="Times New Roman" w:cs="Times New Roman"/>
          <w:sz w:val="24"/>
          <w:szCs w:val="24"/>
        </w:rPr>
        <w:t xml:space="preserve">bycia osobą wyróżniającą się takimi cechami, jak: odpowiedzialność, samodzielność, odwaga, kultura osobista, uczciwość, dobroć, patriotyzm, pracowitość, poszanowanie godności i innych, wrażliwość na krzywdę ludzką, szacunek dla starszych, tolerancja; </w:t>
      </w:r>
    </w:p>
    <w:p w14:paraId="0E216DF6" w14:textId="77777777" w:rsidR="00895A6D" w:rsidRPr="003F4786" w:rsidRDefault="00895A6D" w:rsidP="00A8218C">
      <w:pPr>
        <w:pStyle w:val="Akapitzlist"/>
        <w:numPr>
          <w:ilvl w:val="0"/>
          <w:numId w:val="2"/>
        </w:numPr>
        <w:tabs>
          <w:tab w:val="left" w:pos="3029"/>
        </w:tabs>
        <w:spacing w:after="0" w:line="360" w:lineRule="auto"/>
        <w:jc w:val="both"/>
        <w:rPr>
          <w:rFonts w:ascii="Times New Roman" w:hAnsi="Times New Roman" w:cs="Times New Roman"/>
          <w:b/>
          <w:sz w:val="24"/>
          <w:szCs w:val="24"/>
        </w:rPr>
      </w:pPr>
      <w:r w:rsidRPr="003F4786">
        <w:rPr>
          <w:rFonts w:ascii="Times New Roman" w:hAnsi="Times New Roman" w:cs="Times New Roman"/>
          <w:sz w:val="24"/>
          <w:szCs w:val="24"/>
        </w:rPr>
        <w:t xml:space="preserve">rozwoju samorządności; </w:t>
      </w:r>
    </w:p>
    <w:p w14:paraId="338431F0" w14:textId="77777777" w:rsidR="00895A6D" w:rsidRPr="003F4786" w:rsidRDefault="00895A6D" w:rsidP="00A8218C">
      <w:pPr>
        <w:pStyle w:val="Akapitzlist"/>
        <w:numPr>
          <w:ilvl w:val="0"/>
          <w:numId w:val="2"/>
        </w:numPr>
        <w:tabs>
          <w:tab w:val="left" w:pos="3029"/>
        </w:tabs>
        <w:spacing w:after="0" w:line="360" w:lineRule="auto"/>
        <w:jc w:val="both"/>
        <w:rPr>
          <w:rFonts w:ascii="Times New Roman" w:hAnsi="Times New Roman" w:cs="Times New Roman"/>
          <w:b/>
          <w:sz w:val="24"/>
          <w:szCs w:val="24"/>
        </w:rPr>
      </w:pPr>
      <w:r w:rsidRPr="003F4786">
        <w:rPr>
          <w:rFonts w:ascii="Times New Roman" w:hAnsi="Times New Roman" w:cs="Times New Roman"/>
          <w:sz w:val="24"/>
          <w:szCs w:val="24"/>
        </w:rPr>
        <w:t xml:space="preserve">dbałości o wypracowane tradycje: klasy, szkoły i środowiska; </w:t>
      </w:r>
    </w:p>
    <w:p w14:paraId="717C872C" w14:textId="77777777" w:rsidR="00895A6D" w:rsidRPr="003F4786" w:rsidRDefault="00895A6D" w:rsidP="00A8218C">
      <w:pPr>
        <w:pStyle w:val="Akapitzlist"/>
        <w:numPr>
          <w:ilvl w:val="0"/>
          <w:numId w:val="2"/>
        </w:numPr>
        <w:tabs>
          <w:tab w:val="left" w:pos="3029"/>
        </w:tabs>
        <w:spacing w:after="0" w:line="360" w:lineRule="auto"/>
        <w:jc w:val="both"/>
        <w:rPr>
          <w:rFonts w:ascii="Times New Roman" w:hAnsi="Times New Roman" w:cs="Times New Roman"/>
          <w:b/>
          <w:sz w:val="24"/>
          <w:szCs w:val="24"/>
        </w:rPr>
      </w:pPr>
      <w:r w:rsidRPr="003F4786">
        <w:rPr>
          <w:rFonts w:ascii="Times New Roman" w:hAnsi="Times New Roman" w:cs="Times New Roman"/>
          <w:sz w:val="24"/>
          <w:szCs w:val="24"/>
        </w:rPr>
        <w:t xml:space="preserve">budowania poczucia przynależności i więzi ze Szkołą; </w:t>
      </w:r>
    </w:p>
    <w:p w14:paraId="515A8BA9" w14:textId="77777777" w:rsidR="00895A6D" w:rsidRPr="003F4786" w:rsidRDefault="00895A6D" w:rsidP="00A8218C">
      <w:pPr>
        <w:pStyle w:val="Akapitzlist"/>
        <w:numPr>
          <w:ilvl w:val="0"/>
          <w:numId w:val="2"/>
        </w:numPr>
        <w:tabs>
          <w:tab w:val="left" w:pos="3029"/>
        </w:tabs>
        <w:spacing w:after="0" w:line="360" w:lineRule="auto"/>
        <w:jc w:val="both"/>
        <w:rPr>
          <w:rFonts w:ascii="Times New Roman" w:hAnsi="Times New Roman" w:cs="Times New Roman"/>
          <w:b/>
          <w:sz w:val="24"/>
          <w:szCs w:val="24"/>
        </w:rPr>
      </w:pPr>
      <w:r w:rsidRPr="003F4786">
        <w:rPr>
          <w:rFonts w:ascii="Times New Roman" w:hAnsi="Times New Roman" w:cs="Times New Roman"/>
          <w:sz w:val="24"/>
          <w:szCs w:val="24"/>
        </w:rPr>
        <w:t>tworzenia środowiska szkolnego, w którym obowiązują jasne i jednoznaczne reguły gry akceptowane i respektowane przez wszystkich członków społeczności szkolnej.</w:t>
      </w:r>
    </w:p>
    <w:p w14:paraId="19ACA2CC" w14:textId="77777777" w:rsidR="00895A6D" w:rsidRPr="003F4786" w:rsidRDefault="00895A6D" w:rsidP="00A8218C">
      <w:pPr>
        <w:pStyle w:val="Akapitzlist"/>
        <w:numPr>
          <w:ilvl w:val="0"/>
          <w:numId w:val="1"/>
        </w:numPr>
        <w:tabs>
          <w:tab w:val="left" w:pos="3029"/>
        </w:tabs>
        <w:spacing w:after="0" w:line="360" w:lineRule="auto"/>
        <w:jc w:val="both"/>
        <w:rPr>
          <w:rFonts w:ascii="Times New Roman" w:hAnsi="Times New Roman" w:cs="Times New Roman"/>
          <w:b/>
          <w:sz w:val="24"/>
          <w:szCs w:val="24"/>
        </w:rPr>
      </w:pPr>
      <w:r w:rsidRPr="003F4786">
        <w:rPr>
          <w:rFonts w:ascii="Times New Roman" w:hAnsi="Times New Roman" w:cs="Times New Roman"/>
          <w:sz w:val="24"/>
          <w:szCs w:val="24"/>
        </w:rPr>
        <w:t xml:space="preserve">Uczeń jest podstawowym podmiotem w systemie wychowawczo-profilaktycznym Szkoły. Preferuje się następujące postawy będące kanonem </w:t>
      </w:r>
      <w:proofErr w:type="spellStart"/>
      <w:r w:rsidRPr="003F4786">
        <w:rPr>
          <w:rFonts w:ascii="Times New Roman" w:hAnsi="Times New Roman" w:cs="Times New Roman"/>
          <w:sz w:val="24"/>
          <w:szCs w:val="24"/>
        </w:rPr>
        <w:t>zachowań</w:t>
      </w:r>
      <w:proofErr w:type="spellEnd"/>
      <w:r w:rsidRPr="003F4786">
        <w:rPr>
          <w:rFonts w:ascii="Times New Roman" w:hAnsi="Times New Roman" w:cs="Times New Roman"/>
          <w:sz w:val="24"/>
          <w:szCs w:val="24"/>
        </w:rPr>
        <w:t xml:space="preserve"> ucznia. Uczeń:</w:t>
      </w:r>
    </w:p>
    <w:p w14:paraId="0EEE1BC4" w14:textId="77777777" w:rsidR="00895A6D" w:rsidRPr="003F4786" w:rsidRDefault="00895A6D" w:rsidP="00A8218C">
      <w:pPr>
        <w:pStyle w:val="Akapitzlist"/>
        <w:numPr>
          <w:ilvl w:val="0"/>
          <w:numId w:val="3"/>
        </w:numPr>
        <w:tabs>
          <w:tab w:val="left" w:pos="3029"/>
        </w:tabs>
        <w:spacing w:after="0" w:line="360" w:lineRule="auto"/>
        <w:jc w:val="both"/>
        <w:rPr>
          <w:rFonts w:ascii="Times New Roman" w:hAnsi="Times New Roman" w:cs="Times New Roman"/>
          <w:b/>
          <w:sz w:val="24"/>
          <w:szCs w:val="24"/>
        </w:rPr>
      </w:pPr>
      <w:r w:rsidRPr="003F4786">
        <w:rPr>
          <w:rFonts w:ascii="Times New Roman" w:hAnsi="Times New Roman" w:cs="Times New Roman"/>
          <w:sz w:val="24"/>
          <w:szCs w:val="24"/>
        </w:rPr>
        <w:lastRenderedPageBreak/>
        <w:t xml:space="preserve">zna i akceptuje działania wychowawcze, profilaktyczne szkoły; </w:t>
      </w:r>
    </w:p>
    <w:p w14:paraId="5FABF5C2" w14:textId="77777777" w:rsidR="00895A6D" w:rsidRPr="003F4786" w:rsidRDefault="00895A6D" w:rsidP="00A8218C">
      <w:pPr>
        <w:pStyle w:val="Akapitzlist"/>
        <w:numPr>
          <w:ilvl w:val="0"/>
          <w:numId w:val="3"/>
        </w:numPr>
        <w:tabs>
          <w:tab w:val="left" w:pos="3029"/>
        </w:tabs>
        <w:spacing w:after="0" w:line="360" w:lineRule="auto"/>
        <w:jc w:val="both"/>
        <w:rPr>
          <w:rFonts w:ascii="Times New Roman" w:hAnsi="Times New Roman" w:cs="Times New Roman"/>
          <w:b/>
          <w:sz w:val="24"/>
          <w:szCs w:val="24"/>
        </w:rPr>
      </w:pPr>
      <w:r w:rsidRPr="003F4786">
        <w:rPr>
          <w:rFonts w:ascii="Times New Roman" w:hAnsi="Times New Roman" w:cs="Times New Roman"/>
          <w:sz w:val="24"/>
          <w:szCs w:val="24"/>
        </w:rPr>
        <w:t xml:space="preserve">szanuje oraz akceptuje siebie i innych; </w:t>
      </w:r>
    </w:p>
    <w:p w14:paraId="62FFFF39" w14:textId="77777777" w:rsidR="00895A6D" w:rsidRPr="003F4786" w:rsidRDefault="00895A6D" w:rsidP="00A8218C">
      <w:pPr>
        <w:pStyle w:val="Akapitzlist"/>
        <w:numPr>
          <w:ilvl w:val="0"/>
          <w:numId w:val="3"/>
        </w:numPr>
        <w:tabs>
          <w:tab w:val="left" w:pos="3029"/>
        </w:tabs>
        <w:spacing w:after="0" w:line="360" w:lineRule="auto"/>
        <w:jc w:val="both"/>
        <w:rPr>
          <w:rFonts w:ascii="Times New Roman" w:hAnsi="Times New Roman" w:cs="Times New Roman"/>
          <w:b/>
          <w:sz w:val="24"/>
          <w:szCs w:val="24"/>
        </w:rPr>
      </w:pPr>
      <w:r w:rsidRPr="003F4786">
        <w:rPr>
          <w:rFonts w:ascii="Times New Roman" w:hAnsi="Times New Roman" w:cs="Times New Roman"/>
          <w:sz w:val="24"/>
          <w:szCs w:val="24"/>
        </w:rPr>
        <w:t xml:space="preserve">umie prawidłowo funkcjonować w rodzinie, klasie, społeczności szkolnej, lokalnej, demokratycznym państwie oraz świecie; </w:t>
      </w:r>
    </w:p>
    <w:p w14:paraId="11EF0F31" w14:textId="77777777" w:rsidR="00895A6D" w:rsidRPr="003F4786" w:rsidRDefault="00895A6D" w:rsidP="00A8218C">
      <w:pPr>
        <w:pStyle w:val="Akapitzlist"/>
        <w:numPr>
          <w:ilvl w:val="0"/>
          <w:numId w:val="3"/>
        </w:numPr>
        <w:tabs>
          <w:tab w:val="left" w:pos="3029"/>
        </w:tabs>
        <w:spacing w:after="0" w:line="360" w:lineRule="auto"/>
        <w:jc w:val="both"/>
        <w:rPr>
          <w:rFonts w:ascii="Times New Roman" w:hAnsi="Times New Roman" w:cs="Times New Roman"/>
          <w:b/>
          <w:sz w:val="24"/>
          <w:szCs w:val="24"/>
        </w:rPr>
      </w:pPr>
      <w:r w:rsidRPr="003F4786">
        <w:rPr>
          <w:rFonts w:ascii="Times New Roman" w:hAnsi="Times New Roman" w:cs="Times New Roman"/>
          <w:sz w:val="24"/>
          <w:szCs w:val="24"/>
        </w:rPr>
        <w:t xml:space="preserve">zna i respektuje obowiązki wynikające z tytułu bycia: uczniem, dzieckiem, kolegą, członkiem społeczeństwa, </w:t>
      </w:r>
      <w:proofErr w:type="spellStart"/>
      <w:r w:rsidRPr="003F4786">
        <w:rPr>
          <w:rFonts w:ascii="Times New Roman" w:hAnsi="Times New Roman" w:cs="Times New Roman"/>
          <w:sz w:val="24"/>
          <w:szCs w:val="24"/>
        </w:rPr>
        <w:t>polakiem</w:t>
      </w:r>
      <w:proofErr w:type="spellEnd"/>
      <w:r w:rsidRPr="003F4786">
        <w:rPr>
          <w:rFonts w:ascii="Times New Roman" w:hAnsi="Times New Roman" w:cs="Times New Roman"/>
          <w:sz w:val="24"/>
          <w:szCs w:val="24"/>
        </w:rPr>
        <w:t xml:space="preserve"> i </w:t>
      </w:r>
      <w:proofErr w:type="spellStart"/>
      <w:r w:rsidRPr="003F4786">
        <w:rPr>
          <w:rFonts w:ascii="Times New Roman" w:hAnsi="Times New Roman" w:cs="Times New Roman"/>
          <w:sz w:val="24"/>
          <w:szCs w:val="24"/>
        </w:rPr>
        <w:t>europejczykiem</w:t>
      </w:r>
      <w:proofErr w:type="spellEnd"/>
      <w:r w:rsidRPr="003F4786">
        <w:rPr>
          <w:rFonts w:ascii="Times New Roman" w:hAnsi="Times New Roman" w:cs="Times New Roman"/>
          <w:sz w:val="24"/>
          <w:szCs w:val="24"/>
        </w:rPr>
        <w:t xml:space="preserve">; </w:t>
      </w:r>
    </w:p>
    <w:p w14:paraId="1B268A58" w14:textId="77777777" w:rsidR="00895A6D" w:rsidRPr="003F4786" w:rsidRDefault="00895A6D" w:rsidP="00A8218C">
      <w:pPr>
        <w:pStyle w:val="Akapitzlist"/>
        <w:numPr>
          <w:ilvl w:val="0"/>
          <w:numId w:val="3"/>
        </w:numPr>
        <w:tabs>
          <w:tab w:val="left" w:pos="3029"/>
        </w:tabs>
        <w:spacing w:after="0" w:line="360" w:lineRule="auto"/>
        <w:jc w:val="both"/>
        <w:rPr>
          <w:rFonts w:ascii="Times New Roman" w:hAnsi="Times New Roman" w:cs="Times New Roman"/>
          <w:b/>
          <w:sz w:val="24"/>
          <w:szCs w:val="24"/>
        </w:rPr>
      </w:pPr>
      <w:r w:rsidRPr="003F4786">
        <w:rPr>
          <w:rFonts w:ascii="Times New Roman" w:hAnsi="Times New Roman" w:cs="Times New Roman"/>
          <w:sz w:val="24"/>
          <w:szCs w:val="24"/>
        </w:rPr>
        <w:t xml:space="preserve">posiada wiedzę i umiejętności potrzebne dla samodzielnego poszukiwania ważnych dla siebie wartości, określania celów i dokonywania wyborów; </w:t>
      </w:r>
    </w:p>
    <w:p w14:paraId="309606A5" w14:textId="77777777" w:rsidR="00895A6D" w:rsidRPr="003F4786" w:rsidRDefault="00895A6D" w:rsidP="00A8218C">
      <w:pPr>
        <w:pStyle w:val="Akapitzlist"/>
        <w:numPr>
          <w:ilvl w:val="0"/>
          <w:numId w:val="3"/>
        </w:numPr>
        <w:tabs>
          <w:tab w:val="left" w:pos="3029"/>
        </w:tabs>
        <w:spacing w:after="0" w:line="360" w:lineRule="auto"/>
        <w:jc w:val="both"/>
        <w:rPr>
          <w:rFonts w:ascii="Times New Roman" w:hAnsi="Times New Roman" w:cs="Times New Roman"/>
          <w:b/>
          <w:sz w:val="24"/>
          <w:szCs w:val="24"/>
        </w:rPr>
      </w:pPr>
      <w:r w:rsidRPr="003F4786">
        <w:rPr>
          <w:rFonts w:ascii="Times New Roman" w:hAnsi="Times New Roman" w:cs="Times New Roman"/>
          <w:sz w:val="24"/>
          <w:szCs w:val="24"/>
        </w:rPr>
        <w:t xml:space="preserve">jest zdolny do autorefleksji, nieustannie nad sobą pracuje, </w:t>
      </w:r>
    </w:p>
    <w:p w14:paraId="0689B605" w14:textId="77777777" w:rsidR="00895A6D" w:rsidRPr="003F4786" w:rsidRDefault="00895A6D" w:rsidP="00A8218C">
      <w:pPr>
        <w:pStyle w:val="Akapitzlist"/>
        <w:numPr>
          <w:ilvl w:val="0"/>
          <w:numId w:val="3"/>
        </w:numPr>
        <w:tabs>
          <w:tab w:val="left" w:pos="3029"/>
        </w:tabs>
        <w:spacing w:after="0" w:line="360" w:lineRule="auto"/>
        <w:jc w:val="both"/>
        <w:rPr>
          <w:rFonts w:ascii="Times New Roman" w:hAnsi="Times New Roman" w:cs="Times New Roman"/>
          <w:b/>
          <w:sz w:val="24"/>
          <w:szCs w:val="24"/>
        </w:rPr>
      </w:pPr>
      <w:r w:rsidRPr="003F4786">
        <w:rPr>
          <w:rFonts w:ascii="Times New Roman" w:hAnsi="Times New Roman" w:cs="Times New Roman"/>
          <w:sz w:val="24"/>
          <w:szCs w:val="24"/>
        </w:rPr>
        <w:t xml:space="preserve">zna, rozumie i realizuje w życiu: </w:t>
      </w:r>
    </w:p>
    <w:p w14:paraId="6C189BA1" w14:textId="77777777" w:rsidR="00895A6D" w:rsidRPr="003F4786" w:rsidRDefault="00895A6D" w:rsidP="00A8218C">
      <w:pPr>
        <w:pStyle w:val="Akapitzlist"/>
        <w:tabs>
          <w:tab w:val="left" w:pos="3029"/>
        </w:tabs>
        <w:spacing w:after="0" w:line="360" w:lineRule="auto"/>
        <w:ind w:left="1440"/>
        <w:jc w:val="both"/>
        <w:rPr>
          <w:rFonts w:ascii="Times New Roman" w:hAnsi="Times New Roman" w:cs="Times New Roman"/>
          <w:sz w:val="24"/>
          <w:szCs w:val="24"/>
        </w:rPr>
      </w:pPr>
      <w:r w:rsidRPr="003F4786">
        <w:rPr>
          <w:rFonts w:ascii="Times New Roman" w:hAnsi="Times New Roman" w:cs="Times New Roman"/>
          <w:sz w:val="24"/>
          <w:szCs w:val="24"/>
        </w:rPr>
        <w:t>a) zasady kultury bycia,</w:t>
      </w:r>
    </w:p>
    <w:p w14:paraId="07176A13" w14:textId="77777777" w:rsidR="00895A6D" w:rsidRPr="003F4786" w:rsidRDefault="00895A6D" w:rsidP="00A8218C">
      <w:pPr>
        <w:pStyle w:val="Akapitzlist"/>
        <w:tabs>
          <w:tab w:val="left" w:pos="3029"/>
        </w:tabs>
        <w:spacing w:after="0" w:line="360" w:lineRule="auto"/>
        <w:ind w:left="1440"/>
        <w:jc w:val="both"/>
        <w:rPr>
          <w:rFonts w:ascii="Times New Roman" w:hAnsi="Times New Roman" w:cs="Times New Roman"/>
          <w:sz w:val="24"/>
          <w:szCs w:val="24"/>
        </w:rPr>
      </w:pPr>
      <w:r w:rsidRPr="003F4786">
        <w:rPr>
          <w:rFonts w:ascii="Times New Roman" w:hAnsi="Times New Roman" w:cs="Times New Roman"/>
          <w:sz w:val="24"/>
          <w:szCs w:val="24"/>
        </w:rPr>
        <w:t xml:space="preserve">b) zasady skutecznego komunikowania się, </w:t>
      </w:r>
    </w:p>
    <w:p w14:paraId="284D14AD" w14:textId="77777777" w:rsidR="00895A6D" w:rsidRPr="003F4786" w:rsidRDefault="00895A6D" w:rsidP="00A8218C">
      <w:pPr>
        <w:pStyle w:val="Akapitzlist"/>
        <w:tabs>
          <w:tab w:val="left" w:pos="3029"/>
        </w:tabs>
        <w:spacing w:after="0" w:line="360" w:lineRule="auto"/>
        <w:ind w:left="1440"/>
        <w:jc w:val="both"/>
        <w:rPr>
          <w:rFonts w:ascii="Times New Roman" w:hAnsi="Times New Roman" w:cs="Times New Roman"/>
          <w:sz w:val="24"/>
          <w:szCs w:val="24"/>
        </w:rPr>
      </w:pPr>
      <w:r w:rsidRPr="003F4786">
        <w:rPr>
          <w:rFonts w:ascii="Times New Roman" w:hAnsi="Times New Roman" w:cs="Times New Roman"/>
          <w:sz w:val="24"/>
          <w:szCs w:val="24"/>
        </w:rPr>
        <w:t xml:space="preserve">c) zasady bezpieczeństwa oraz higieny życia i pracy, </w:t>
      </w:r>
    </w:p>
    <w:p w14:paraId="301EE60C" w14:textId="77777777" w:rsidR="00895A6D" w:rsidRPr="003F4786" w:rsidRDefault="00895A6D" w:rsidP="00A8218C">
      <w:pPr>
        <w:pStyle w:val="Akapitzlist"/>
        <w:tabs>
          <w:tab w:val="left" w:pos="3029"/>
        </w:tabs>
        <w:spacing w:after="0" w:line="360" w:lineRule="auto"/>
        <w:ind w:left="1440"/>
        <w:jc w:val="both"/>
        <w:rPr>
          <w:rFonts w:ascii="Times New Roman" w:hAnsi="Times New Roman" w:cs="Times New Roman"/>
          <w:sz w:val="24"/>
          <w:szCs w:val="24"/>
        </w:rPr>
      </w:pPr>
      <w:r w:rsidRPr="003F4786">
        <w:rPr>
          <w:rFonts w:ascii="Times New Roman" w:hAnsi="Times New Roman" w:cs="Times New Roman"/>
          <w:sz w:val="24"/>
          <w:szCs w:val="24"/>
        </w:rPr>
        <w:t xml:space="preserve">d) akceptowany społecznie system wartości </w:t>
      </w:r>
    </w:p>
    <w:p w14:paraId="2C6C32DA" w14:textId="77777777" w:rsidR="00895A6D" w:rsidRPr="003F4786" w:rsidRDefault="00895A6D" w:rsidP="00A8218C">
      <w:pPr>
        <w:tabs>
          <w:tab w:val="left" w:pos="3029"/>
        </w:tabs>
        <w:spacing w:after="0" w:line="360" w:lineRule="auto"/>
        <w:jc w:val="both"/>
        <w:rPr>
          <w:rFonts w:ascii="Times New Roman" w:hAnsi="Times New Roman" w:cs="Times New Roman"/>
          <w:sz w:val="24"/>
          <w:szCs w:val="24"/>
        </w:rPr>
      </w:pPr>
      <w:r w:rsidRPr="003F4786">
        <w:rPr>
          <w:rFonts w:ascii="Times New Roman" w:hAnsi="Times New Roman" w:cs="Times New Roman"/>
          <w:sz w:val="24"/>
          <w:szCs w:val="24"/>
        </w:rPr>
        <w:t xml:space="preserve">                8) chce i umie dążyć do realizacji własnych zamierzeń: </w:t>
      </w:r>
    </w:p>
    <w:p w14:paraId="4DE79C87" w14:textId="77777777" w:rsidR="00895A6D" w:rsidRPr="003F4786" w:rsidRDefault="00895A6D" w:rsidP="00A8218C">
      <w:pPr>
        <w:tabs>
          <w:tab w:val="left" w:pos="3029"/>
        </w:tabs>
        <w:spacing w:after="0" w:line="360" w:lineRule="auto"/>
        <w:jc w:val="both"/>
        <w:rPr>
          <w:rFonts w:ascii="Times New Roman" w:hAnsi="Times New Roman" w:cs="Times New Roman"/>
          <w:sz w:val="24"/>
          <w:szCs w:val="24"/>
        </w:rPr>
      </w:pPr>
      <w:r w:rsidRPr="003F4786">
        <w:rPr>
          <w:rFonts w:ascii="Times New Roman" w:hAnsi="Times New Roman" w:cs="Times New Roman"/>
          <w:sz w:val="24"/>
          <w:szCs w:val="24"/>
        </w:rPr>
        <w:t xml:space="preserve">                9) umie diagnozować zagrożenia w realizacji celów życiowych; </w:t>
      </w:r>
    </w:p>
    <w:p w14:paraId="496CBDE2" w14:textId="77777777" w:rsidR="00895A6D" w:rsidRDefault="00895A6D" w:rsidP="00A8218C">
      <w:pPr>
        <w:tabs>
          <w:tab w:val="left" w:pos="3029"/>
        </w:tabs>
        <w:spacing w:after="0" w:line="360" w:lineRule="auto"/>
        <w:jc w:val="both"/>
        <w:rPr>
          <w:rFonts w:ascii="Times New Roman" w:hAnsi="Times New Roman" w:cs="Times New Roman"/>
          <w:sz w:val="24"/>
          <w:szCs w:val="24"/>
        </w:rPr>
      </w:pPr>
      <w:r w:rsidRPr="003F4786">
        <w:rPr>
          <w:rFonts w:ascii="Times New Roman" w:hAnsi="Times New Roman" w:cs="Times New Roman"/>
          <w:sz w:val="24"/>
          <w:szCs w:val="24"/>
        </w:rPr>
        <w:t xml:space="preserve">                10) jest otwarty na zdobywanie wiedzy.</w:t>
      </w:r>
    </w:p>
    <w:p w14:paraId="6BBD74F2" w14:textId="77777777" w:rsidR="00895A6D" w:rsidRPr="000E68B5" w:rsidRDefault="00895A6D" w:rsidP="00A8218C">
      <w:pPr>
        <w:pStyle w:val="Akapitzlist"/>
        <w:numPr>
          <w:ilvl w:val="0"/>
          <w:numId w:val="4"/>
        </w:numPr>
        <w:tabs>
          <w:tab w:val="left" w:pos="3029"/>
        </w:tabs>
        <w:spacing w:after="0" w:line="360" w:lineRule="auto"/>
        <w:jc w:val="both"/>
        <w:rPr>
          <w:rFonts w:ascii="Times New Roman" w:hAnsi="Times New Roman" w:cs="Times New Roman"/>
          <w:sz w:val="24"/>
          <w:szCs w:val="24"/>
        </w:rPr>
      </w:pPr>
      <w:r w:rsidRPr="000E68B5">
        <w:rPr>
          <w:rFonts w:ascii="Times New Roman" w:hAnsi="Times New Roman" w:cs="Times New Roman"/>
          <w:sz w:val="24"/>
          <w:szCs w:val="24"/>
        </w:rPr>
        <w:t>W oparciu o Program Wychowawczo-Profilaktyczny zespół wychowawców (wychowawcy klas) opracowują klasowe programy wychowawczo-profilaktyczne na dany rok szkolny. Program wychowawczy w klasie powinien uwzględniać następujące zagadnienia:</w:t>
      </w:r>
    </w:p>
    <w:p w14:paraId="5E3C4CB1" w14:textId="77777777" w:rsidR="00895A6D" w:rsidRPr="000E68B5" w:rsidRDefault="00895A6D" w:rsidP="00A8218C">
      <w:pPr>
        <w:pStyle w:val="Akapitzlist"/>
        <w:numPr>
          <w:ilvl w:val="0"/>
          <w:numId w:val="5"/>
        </w:numPr>
        <w:tabs>
          <w:tab w:val="left" w:pos="3029"/>
        </w:tabs>
        <w:spacing w:after="0" w:line="360" w:lineRule="auto"/>
        <w:jc w:val="both"/>
        <w:rPr>
          <w:rFonts w:ascii="Times New Roman" w:hAnsi="Times New Roman" w:cs="Times New Roman"/>
          <w:sz w:val="24"/>
          <w:szCs w:val="24"/>
        </w:rPr>
      </w:pPr>
      <w:r w:rsidRPr="000E68B5">
        <w:rPr>
          <w:rFonts w:ascii="Times New Roman" w:hAnsi="Times New Roman" w:cs="Times New Roman"/>
          <w:sz w:val="24"/>
          <w:szCs w:val="24"/>
        </w:rPr>
        <w:t>poznanie ucznia, jego potrzeb i możliwości;</w:t>
      </w:r>
    </w:p>
    <w:p w14:paraId="4A5707FA" w14:textId="77777777" w:rsidR="00895A6D" w:rsidRPr="000E68B5" w:rsidRDefault="00895A6D" w:rsidP="00A8218C">
      <w:pPr>
        <w:pStyle w:val="Akapitzlist"/>
        <w:numPr>
          <w:ilvl w:val="0"/>
          <w:numId w:val="5"/>
        </w:numPr>
        <w:tabs>
          <w:tab w:val="left" w:pos="3029"/>
        </w:tabs>
        <w:spacing w:after="0" w:line="360" w:lineRule="auto"/>
        <w:jc w:val="both"/>
        <w:rPr>
          <w:rFonts w:ascii="Times New Roman" w:hAnsi="Times New Roman" w:cs="Times New Roman"/>
          <w:sz w:val="24"/>
          <w:szCs w:val="24"/>
        </w:rPr>
      </w:pPr>
      <w:r w:rsidRPr="000E68B5">
        <w:rPr>
          <w:rFonts w:ascii="Times New Roman" w:hAnsi="Times New Roman" w:cs="Times New Roman"/>
          <w:sz w:val="24"/>
          <w:szCs w:val="24"/>
        </w:rPr>
        <w:t xml:space="preserve">przygotowanie ucznia do poznania własnej osoby; </w:t>
      </w:r>
    </w:p>
    <w:p w14:paraId="07D9EE52" w14:textId="77777777" w:rsidR="00895A6D" w:rsidRPr="000E68B5" w:rsidRDefault="00895A6D" w:rsidP="00A8218C">
      <w:pPr>
        <w:pStyle w:val="Akapitzlist"/>
        <w:numPr>
          <w:ilvl w:val="0"/>
          <w:numId w:val="5"/>
        </w:numPr>
        <w:tabs>
          <w:tab w:val="left" w:pos="3029"/>
        </w:tabs>
        <w:spacing w:after="0" w:line="360" w:lineRule="auto"/>
        <w:jc w:val="both"/>
        <w:rPr>
          <w:rFonts w:ascii="Times New Roman" w:hAnsi="Times New Roman" w:cs="Times New Roman"/>
          <w:sz w:val="24"/>
          <w:szCs w:val="24"/>
        </w:rPr>
      </w:pPr>
      <w:r w:rsidRPr="000E68B5">
        <w:rPr>
          <w:rFonts w:ascii="Times New Roman" w:hAnsi="Times New Roman" w:cs="Times New Roman"/>
          <w:sz w:val="24"/>
          <w:szCs w:val="24"/>
        </w:rPr>
        <w:t xml:space="preserve">wdrażanie uczniów do pracy nad własnym rozwojem; </w:t>
      </w:r>
    </w:p>
    <w:p w14:paraId="4E9873DD" w14:textId="77777777" w:rsidR="00895A6D" w:rsidRPr="000E68B5" w:rsidRDefault="00895A6D" w:rsidP="00A8218C">
      <w:pPr>
        <w:pStyle w:val="Akapitzlist"/>
        <w:numPr>
          <w:ilvl w:val="0"/>
          <w:numId w:val="5"/>
        </w:numPr>
        <w:tabs>
          <w:tab w:val="left" w:pos="3029"/>
        </w:tabs>
        <w:spacing w:after="0" w:line="360" w:lineRule="auto"/>
        <w:jc w:val="both"/>
        <w:rPr>
          <w:rFonts w:ascii="Times New Roman" w:hAnsi="Times New Roman" w:cs="Times New Roman"/>
          <w:sz w:val="24"/>
          <w:szCs w:val="24"/>
        </w:rPr>
      </w:pPr>
      <w:r w:rsidRPr="000E68B5">
        <w:rPr>
          <w:rFonts w:ascii="Times New Roman" w:hAnsi="Times New Roman" w:cs="Times New Roman"/>
          <w:sz w:val="24"/>
          <w:szCs w:val="24"/>
        </w:rPr>
        <w:t xml:space="preserve">pomoc w tworzeniu systemu wartości; </w:t>
      </w:r>
    </w:p>
    <w:p w14:paraId="49A1C857" w14:textId="77777777" w:rsidR="00895A6D" w:rsidRPr="000E68B5" w:rsidRDefault="00895A6D" w:rsidP="00A8218C">
      <w:pPr>
        <w:pStyle w:val="Akapitzlist"/>
        <w:numPr>
          <w:ilvl w:val="0"/>
          <w:numId w:val="5"/>
        </w:numPr>
        <w:tabs>
          <w:tab w:val="left" w:pos="3029"/>
        </w:tabs>
        <w:spacing w:after="0" w:line="360" w:lineRule="auto"/>
        <w:jc w:val="both"/>
        <w:rPr>
          <w:rFonts w:ascii="Times New Roman" w:hAnsi="Times New Roman" w:cs="Times New Roman"/>
          <w:sz w:val="24"/>
          <w:szCs w:val="24"/>
        </w:rPr>
      </w:pPr>
      <w:r w:rsidRPr="000E68B5">
        <w:rPr>
          <w:rFonts w:ascii="Times New Roman" w:hAnsi="Times New Roman" w:cs="Times New Roman"/>
          <w:sz w:val="24"/>
          <w:szCs w:val="24"/>
        </w:rPr>
        <w:t>strategie działań, których celem jest budowanie satysfakcjonujących relacji w klasie:</w:t>
      </w:r>
    </w:p>
    <w:p w14:paraId="5E8F9063" w14:textId="77777777" w:rsidR="00895A6D" w:rsidRPr="000E68B5" w:rsidRDefault="00895A6D" w:rsidP="00A8218C">
      <w:pPr>
        <w:pStyle w:val="Akapitzlist"/>
        <w:numPr>
          <w:ilvl w:val="0"/>
          <w:numId w:val="6"/>
        </w:numPr>
        <w:tabs>
          <w:tab w:val="left" w:pos="3029"/>
        </w:tabs>
        <w:spacing w:after="0" w:line="360" w:lineRule="auto"/>
        <w:jc w:val="both"/>
        <w:rPr>
          <w:rFonts w:ascii="Times New Roman" w:hAnsi="Times New Roman" w:cs="Times New Roman"/>
          <w:sz w:val="24"/>
          <w:szCs w:val="24"/>
        </w:rPr>
      </w:pPr>
      <w:r w:rsidRPr="000E68B5">
        <w:rPr>
          <w:rFonts w:ascii="Times New Roman" w:hAnsi="Times New Roman" w:cs="Times New Roman"/>
          <w:sz w:val="24"/>
          <w:szCs w:val="24"/>
        </w:rPr>
        <w:t xml:space="preserve">adaptacja, </w:t>
      </w:r>
    </w:p>
    <w:p w14:paraId="44A31D8D" w14:textId="77777777" w:rsidR="00895A6D" w:rsidRPr="000E68B5" w:rsidRDefault="00895A6D" w:rsidP="00A8218C">
      <w:pPr>
        <w:pStyle w:val="Akapitzlist"/>
        <w:numPr>
          <w:ilvl w:val="0"/>
          <w:numId w:val="6"/>
        </w:numPr>
        <w:tabs>
          <w:tab w:val="left" w:pos="3029"/>
        </w:tabs>
        <w:spacing w:after="0" w:line="360" w:lineRule="auto"/>
        <w:jc w:val="both"/>
        <w:rPr>
          <w:rFonts w:ascii="Times New Roman" w:hAnsi="Times New Roman" w:cs="Times New Roman"/>
          <w:sz w:val="24"/>
          <w:szCs w:val="24"/>
        </w:rPr>
      </w:pPr>
      <w:r w:rsidRPr="000E68B5">
        <w:rPr>
          <w:rFonts w:ascii="Times New Roman" w:hAnsi="Times New Roman" w:cs="Times New Roman"/>
          <w:sz w:val="24"/>
          <w:szCs w:val="24"/>
        </w:rPr>
        <w:t xml:space="preserve">integracja, </w:t>
      </w:r>
    </w:p>
    <w:p w14:paraId="40B1802A" w14:textId="77777777" w:rsidR="00895A6D" w:rsidRPr="000E68B5" w:rsidRDefault="00895A6D" w:rsidP="00A8218C">
      <w:pPr>
        <w:pStyle w:val="Akapitzlist"/>
        <w:numPr>
          <w:ilvl w:val="0"/>
          <w:numId w:val="6"/>
        </w:numPr>
        <w:tabs>
          <w:tab w:val="left" w:pos="3029"/>
        </w:tabs>
        <w:spacing w:after="0" w:line="360" w:lineRule="auto"/>
        <w:jc w:val="both"/>
        <w:rPr>
          <w:rFonts w:ascii="Times New Roman" w:hAnsi="Times New Roman" w:cs="Times New Roman"/>
          <w:sz w:val="24"/>
          <w:szCs w:val="24"/>
        </w:rPr>
      </w:pPr>
      <w:r w:rsidRPr="000E68B5">
        <w:rPr>
          <w:rFonts w:ascii="Times New Roman" w:hAnsi="Times New Roman" w:cs="Times New Roman"/>
          <w:sz w:val="24"/>
          <w:szCs w:val="24"/>
        </w:rPr>
        <w:t xml:space="preserve">przydział ról w klasie, </w:t>
      </w:r>
    </w:p>
    <w:p w14:paraId="748EB235" w14:textId="77777777" w:rsidR="00895A6D" w:rsidRPr="000E68B5" w:rsidRDefault="00895A6D" w:rsidP="00A8218C">
      <w:pPr>
        <w:pStyle w:val="Akapitzlist"/>
        <w:numPr>
          <w:ilvl w:val="0"/>
          <w:numId w:val="6"/>
        </w:numPr>
        <w:tabs>
          <w:tab w:val="left" w:pos="3029"/>
        </w:tabs>
        <w:spacing w:after="0" w:line="360" w:lineRule="auto"/>
        <w:jc w:val="both"/>
        <w:rPr>
          <w:rFonts w:ascii="Times New Roman" w:hAnsi="Times New Roman" w:cs="Times New Roman"/>
          <w:sz w:val="24"/>
          <w:szCs w:val="24"/>
        </w:rPr>
      </w:pPr>
      <w:r w:rsidRPr="000E68B5">
        <w:rPr>
          <w:rFonts w:ascii="Times New Roman" w:hAnsi="Times New Roman" w:cs="Times New Roman"/>
          <w:sz w:val="24"/>
          <w:szCs w:val="24"/>
        </w:rPr>
        <w:t>określenie praw i obowiązków w klasie, szkole.</w:t>
      </w:r>
    </w:p>
    <w:p w14:paraId="21578B20" w14:textId="77777777" w:rsidR="00895A6D" w:rsidRPr="000E68B5" w:rsidRDefault="00895A6D" w:rsidP="00A8218C">
      <w:pPr>
        <w:pStyle w:val="Akapitzlist"/>
        <w:numPr>
          <w:ilvl w:val="0"/>
          <w:numId w:val="5"/>
        </w:numPr>
        <w:tabs>
          <w:tab w:val="left" w:pos="3029"/>
        </w:tabs>
        <w:spacing w:after="0" w:line="360" w:lineRule="auto"/>
        <w:jc w:val="both"/>
        <w:rPr>
          <w:rFonts w:ascii="Times New Roman" w:hAnsi="Times New Roman" w:cs="Times New Roman"/>
          <w:sz w:val="24"/>
          <w:szCs w:val="24"/>
        </w:rPr>
      </w:pPr>
      <w:r w:rsidRPr="000E68B5">
        <w:rPr>
          <w:rFonts w:ascii="Times New Roman" w:hAnsi="Times New Roman" w:cs="Times New Roman"/>
          <w:sz w:val="24"/>
          <w:szCs w:val="24"/>
        </w:rPr>
        <w:t>budowanie wizerunku klasy i więzi pomiędzy wychowankami:</w:t>
      </w:r>
    </w:p>
    <w:p w14:paraId="36810572" w14:textId="77777777" w:rsidR="00895A6D" w:rsidRPr="000E68B5" w:rsidRDefault="00895A6D" w:rsidP="00A8218C">
      <w:pPr>
        <w:pStyle w:val="Akapitzlist"/>
        <w:numPr>
          <w:ilvl w:val="0"/>
          <w:numId w:val="7"/>
        </w:numPr>
        <w:tabs>
          <w:tab w:val="left" w:pos="3029"/>
        </w:tabs>
        <w:spacing w:after="0" w:line="360" w:lineRule="auto"/>
        <w:jc w:val="both"/>
        <w:rPr>
          <w:rFonts w:ascii="Times New Roman" w:hAnsi="Times New Roman" w:cs="Times New Roman"/>
          <w:sz w:val="24"/>
          <w:szCs w:val="24"/>
        </w:rPr>
      </w:pPr>
      <w:r w:rsidRPr="000E68B5">
        <w:rPr>
          <w:rFonts w:ascii="Times New Roman" w:hAnsi="Times New Roman" w:cs="Times New Roman"/>
          <w:sz w:val="24"/>
          <w:szCs w:val="24"/>
        </w:rPr>
        <w:t xml:space="preserve">wspólne uroczystości klasowe, szkolne, obozy naukowe, sportowe, </w:t>
      </w:r>
    </w:p>
    <w:p w14:paraId="0EBAB072" w14:textId="77777777" w:rsidR="00895A6D" w:rsidRPr="000E68B5" w:rsidRDefault="00895A6D" w:rsidP="00A8218C">
      <w:pPr>
        <w:pStyle w:val="Akapitzlist"/>
        <w:numPr>
          <w:ilvl w:val="0"/>
          <w:numId w:val="7"/>
        </w:numPr>
        <w:tabs>
          <w:tab w:val="left" w:pos="3029"/>
        </w:tabs>
        <w:spacing w:after="0" w:line="360" w:lineRule="auto"/>
        <w:jc w:val="both"/>
        <w:rPr>
          <w:rFonts w:ascii="Times New Roman" w:hAnsi="Times New Roman" w:cs="Times New Roman"/>
          <w:sz w:val="24"/>
          <w:szCs w:val="24"/>
        </w:rPr>
      </w:pPr>
      <w:r w:rsidRPr="000E68B5">
        <w:rPr>
          <w:rFonts w:ascii="Times New Roman" w:hAnsi="Times New Roman" w:cs="Times New Roman"/>
          <w:sz w:val="24"/>
          <w:szCs w:val="24"/>
        </w:rPr>
        <w:t xml:space="preserve">edukacja zdrowotna, regionalna, kulturalna, </w:t>
      </w:r>
    </w:p>
    <w:p w14:paraId="2B0FCA93" w14:textId="77777777" w:rsidR="00895A6D" w:rsidRPr="000E68B5" w:rsidRDefault="00895A6D" w:rsidP="00A8218C">
      <w:pPr>
        <w:pStyle w:val="Akapitzlist"/>
        <w:numPr>
          <w:ilvl w:val="0"/>
          <w:numId w:val="7"/>
        </w:numPr>
        <w:tabs>
          <w:tab w:val="left" w:pos="3029"/>
        </w:tabs>
        <w:spacing w:after="0" w:line="360" w:lineRule="auto"/>
        <w:jc w:val="both"/>
        <w:rPr>
          <w:rFonts w:ascii="Times New Roman" w:hAnsi="Times New Roman" w:cs="Times New Roman"/>
          <w:sz w:val="24"/>
          <w:szCs w:val="24"/>
        </w:rPr>
      </w:pPr>
      <w:r w:rsidRPr="000E68B5">
        <w:rPr>
          <w:rFonts w:ascii="Times New Roman" w:hAnsi="Times New Roman" w:cs="Times New Roman"/>
          <w:sz w:val="24"/>
          <w:szCs w:val="24"/>
        </w:rPr>
        <w:lastRenderedPageBreak/>
        <w:t xml:space="preserve">kierowanie zespołem klasowym na zasadzie włączania do udziału w podejmowaniu decyzji rodziców i uczniów, </w:t>
      </w:r>
    </w:p>
    <w:p w14:paraId="17DB35FB" w14:textId="77777777" w:rsidR="00895A6D" w:rsidRPr="000E68B5" w:rsidRDefault="00895A6D" w:rsidP="00A8218C">
      <w:pPr>
        <w:pStyle w:val="Akapitzlist"/>
        <w:numPr>
          <w:ilvl w:val="0"/>
          <w:numId w:val="7"/>
        </w:numPr>
        <w:tabs>
          <w:tab w:val="left" w:pos="3029"/>
        </w:tabs>
        <w:spacing w:after="0" w:line="360" w:lineRule="auto"/>
        <w:jc w:val="both"/>
        <w:rPr>
          <w:rFonts w:ascii="Times New Roman" w:hAnsi="Times New Roman" w:cs="Times New Roman"/>
          <w:sz w:val="24"/>
          <w:szCs w:val="24"/>
        </w:rPr>
      </w:pPr>
      <w:r w:rsidRPr="000E68B5">
        <w:rPr>
          <w:rFonts w:ascii="Times New Roman" w:hAnsi="Times New Roman" w:cs="Times New Roman"/>
          <w:sz w:val="24"/>
          <w:szCs w:val="24"/>
        </w:rPr>
        <w:t xml:space="preserve">wspólne narady wychowawcze, </w:t>
      </w:r>
    </w:p>
    <w:p w14:paraId="4FB2AA16" w14:textId="77777777" w:rsidR="00895A6D" w:rsidRPr="000E68B5" w:rsidRDefault="00895A6D" w:rsidP="00A8218C">
      <w:pPr>
        <w:pStyle w:val="Akapitzlist"/>
        <w:numPr>
          <w:ilvl w:val="0"/>
          <w:numId w:val="7"/>
        </w:numPr>
        <w:tabs>
          <w:tab w:val="left" w:pos="3029"/>
        </w:tabs>
        <w:spacing w:after="0" w:line="360" w:lineRule="auto"/>
        <w:jc w:val="both"/>
        <w:rPr>
          <w:rFonts w:ascii="Times New Roman" w:hAnsi="Times New Roman" w:cs="Times New Roman"/>
          <w:sz w:val="24"/>
          <w:szCs w:val="24"/>
        </w:rPr>
      </w:pPr>
      <w:r w:rsidRPr="000E68B5">
        <w:rPr>
          <w:rFonts w:ascii="Times New Roman" w:hAnsi="Times New Roman" w:cs="Times New Roman"/>
          <w:sz w:val="24"/>
          <w:szCs w:val="24"/>
        </w:rPr>
        <w:t xml:space="preserve">tematyka godzin wychowawczych z uwzględnieniem zainteresowań klasy, </w:t>
      </w:r>
    </w:p>
    <w:p w14:paraId="1433E7E9" w14:textId="77777777" w:rsidR="00895A6D" w:rsidRPr="000E68B5" w:rsidRDefault="00895A6D" w:rsidP="00A8218C">
      <w:pPr>
        <w:pStyle w:val="Akapitzlist"/>
        <w:numPr>
          <w:ilvl w:val="0"/>
          <w:numId w:val="7"/>
        </w:numPr>
        <w:tabs>
          <w:tab w:val="left" w:pos="3029"/>
        </w:tabs>
        <w:spacing w:after="0" w:line="360" w:lineRule="auto"/>
        <w:jc w:val="both"/>
        <w:rPr>
          <w:rFonts w:ascii="Times New Roman" w:hAnsi="Times New Roman" w:cs="Times New Roman"/>
          <w:sz w:val="24"/>
          <w:szCs w:val="24"/>
        </w:rPr>
      </w:pPr>
      <w:r w:rsidRPr="000E68B5">
        <w:rPr>
          <w:rFonts w:ascii="Times New Roman" w:hAnsi="Times New Roman" w:cs="Times New Roman"/>
          <w:sz w:val="24"/>
          <w:szCs w:val="24"/>
        </w:rPr>
        <w:t xml:space="preserve">aktywny udział klasy w pracach na rzecz Szkoły i środowiska, </w:t>
      </w:r>
    </w:p>
    <w:p w14:paraId="265487EC" w14:textId="77777777" w:rsidR="00895A6D" w:rsidRPr="000E68B5" w:rsidRDefault="00895A6D" w:rsidP="00A8218C">
      <w:pPr>
        <w:pStyle w:val="Akapitzlist"/>
        <w:numPr>
          <w:ilvl w:val="0"/>
          <w:numId w:val="7"/>
        </w:numPr>
        <w:tabs>
          <w:tab w:val="left" w:pos="3029"/>
        </w:tabs>
        <w:spacing w:after="0" w:line="360" w:lineRule="auto"/>
        <w:jc w:val="both"/>
        <w:rPr>
          <w:rFonts w:ascii="Times New Roman" w:hAnsi="Times New Roman" w:cs="Times New Roman"/>
          <w:sz w:val="24"/>
          <w:szCs w:val="24"/>
        </w:rPr>
      </w:pPr>
      <w:r w:rsidRPr="000E68B5">
        <w:rPr>
          <w:rFonts w:ascii="Times New Roman" w:hAnsi="Times New Roman" w:cs="Times New Roman"/>
          <w:sz w:val="24"/>
          <w:szCs w:val="24"/>
        </w:rPr>
        <w:t xml:space="preserve">szukanie, pielęgnowanie i rozwijanie tzw. „mocnych stron klasy” . </w:t>
      </w:r>
    </w:p>
    <w:p w14:paraId="13EF3E01" w14:textId="77777777" w:rsidR="00895A6D" w:rsidRPr="000E68B5" w:rsidRDefault="00895A6D" w:rsidP="00A8218C">
      <w:pPr>
        <w:pStyle w:val="Akapitzlist"/>
        <w:numPr>
          <w:ilvl w:val="0"/>
          <w:numId w:val="8"/>
        </w:numPr>
        <w:tabs>
          <w:tab w:val="left" w:pos="3029"/>
        </w:tabs>
        <w:spacing w:after="0" w:line="360" w:lineRule="auto"/>
        <w:jc w:val="both"/>
        <w:rPr>
          <w:rFonts w:ascii="Times New Roman" w:hAnsi="Times New Roman" w:cs="Times New Roman"/>
          <w:sz w:val="24"/>
          <w:szCs w:val="24"/>
        </w:rPr>
      </w:pPr>
      <w:r w:rsidRPr="000E68B5">
        <w:rPr>
          <w:rFonts w:ascii="Times New Roman" w:hAnsi="Times New Roman" w:cs="Times New Roman"/>
          <w:sz w:val="24"/>
          <w:szCs w:val="24"/>
        </w:rPr>
        <w:t xml:space="preserve">strategie działań, których celem jest wychowanie obywatelskie i patriotyczne. </w:t>
      </w:r>
    </w:p>
    <w:p w14:paraId="5C2A7AF6" w14:textId="77777777" w:rsidR="00895A6D" w:rsidRDefault="00895A6D" w:rsidP="00A8218C">
      <w:pPr>
        <w:pStyle w:val="Akapitzlist"/>
        <w:numPr>
          <w:ilvl w:val="0"/>
          <w:numId w:val="8"/>
        </w:numPr>
        <w:tabs>
          <w:tab w:val="left" w:pos="3029"/>
        </w:tabs>
        <w:spacing w:after="0" w:line="360" w:lineRule="auto"/>
        <w:jc w:val="both"/>
        <w:rPr>
          <w:rFonts w:ascii="Times New Roman" w:hAnsi="Times New Roman" w:cs="Times New Roman"/>
          <w:sz w:val="24"/>
          <w:szCs w:val="24"/>
        </w:rPr>
      </w:pPr>
      <w:r w:rsidRPr="000E68B5">
        <w:rPr>
          <w:rFonts w:ascii="Times New Roman" w:hAnsi="Times New Roman" w:cs="Times New Roman"/>
          <w:sz w:val="24"/>
          <w:szCs w:val="24"/>
        </w:rPr>
        <w:t>promowanie wartości kulturalnych, obyczajowych, środowiskowych i związanych z ochroną zdrowia.</w:t>
      </w:r>
    </w:p>
    <w:p w14:paraId="64BC1DF6" w14:textId="77777777" w:rsidR="00895A6D" w:rsidRDefault="00895A6D" w:rsidP="00A8218C">
      <w:pPr>
        <w:tabs>
          <w:tab w:val="left" w:pos="3029"/>
        </w:tabs>
        <w:spacing w:after="0" w:line="360" w:lineRule="auto"/>
        <w:jc w:val="both"/>
        <w:rPr>
          <w:rFonts w:ascii="Times New Roman" w:hAnsi="Times New Roman" w:cs="Times New Roman"/>
          <w:sz w:val="24"/>
          <w:szCs w:val="24"/>
        </w:rPr>
      </w:pPr>
    </w:p>
    <w:p w14:paraId="1FD6441B" w14:textId="77777777" w:rsidR="00895A6D" w:rsidRPr="00536E2B" w:rsidRDefault="00895A6D" w:rsidP="00A8218C">
      <w:pPr>
        <w:tabs>
          <w:tab w:val="left" w:pos="3029"/>
        </w:tabs>
        <w:spacing w:after="0" w:line="360" w:lineRule="auto"/>
        <w:jc w:val="both"/>
        <w:rPr>
          <w:rFonts w:ascii="Times New Roman" w:hAnsi="Times New Roman" w:cs="Times New Roman"/>
          <w:sz w:val="24"/>
          <w:szCs w:val="24"/>
        </w:rPr>
      </w:pPr>
    </w:p>
    <w:p w14:paraId="79FF7C33" w14:textId="77777777" w:rsidR="00895A6D" w:rsidRPr="003F4786" w:rsidRDefault="00895A6D" w:rsidP="00A8218C">
      <w:pPr>
        <w:tabs>
          <w:tab w:val="left" w:pos="3029"/>
        </w:tabs>
        <w:spacing w:after="0" w:line="360" w:lineRule="auto"/>
        <w:jc w:val="both"/>
        <w:rPr>
          <w:rFonts w:ascii="Times New Roman" w:hAnsi="Times New Roman" w:cs="Times New Roman"/>
          <w:b/>
          <w:sz w:val="24"/>
          <w:szCs w:val="24"/>
        </w:rPr>
      </w:pPr>
    </w:p>
    <w:p w14:paraId="594C99CD" w14:textId="13C4C1BD" w:rsidR="00895A6D" w:rsidRDefault="00895A6D" w:rsidP="00A8218C">
      <w:pPr>
        <w:tabs>
          <w:tab w:val="left" w:pos="3029"/>
        </w:tabs>
        <w:spacing w:after="0" w:line="360" w:lineRule="auto"/>
        <w:jc w:val="center"/>
        <w:rPr>
          <w:rFonts w:ascii="Times New Roman" w:hAnsi="Times New Roman" w:cs="Times New Roman"/>
          <w:b/>
          <w:sz w:val="24"/>
          <w:szCs w:val="24"/>
        </w:rPr>
      </w:pPr>
      <w:r w:rsidRPr="00EC5949">
        <w:rPr>
          <w:rFonts w:ascii="Times New Roman" w:hAnsi="Times New Roman" w:cs="Times New Roman"/>
          <w:b/>
          <w:sz w:val="24"/>
          <w:szCs w:val="24"/>
        </w:rPr>
        <w:t>§</w:t>
      </w:r>
      <w:r>
        <w:rPr>
          <w:rFonts w:ascii="Times New Roman" w:hAnsi="Times New Roman" w:cs="Times New Roman"/>
          <w:b/>
          <w:sz w:val="24"/>
          <w:szCs w:val="24"/>
        </w:rPr>
        <w:t xml:space="preserve"> </w:t>
      </w:r>
      <w:r w:rsidR="003E0DC7">
        <w:rPr>
          <w:rFonts w:ascii="Times New Roman" w:hAnsi="Times New Roman" w:cs="Times New Roman"/>
          <w:b/>
          <w:sz w:val="24"/>
          <w:szCs w:val="24"/>
        </w:rPr>
        <w:t>52</w:t>
      </w:r>
    </w:p>
    <w:p w14:paraId="6AB52F40" w14:textId="77777777" w:rsidR="00895A6D" w:rsidRDefault="00895A6D" w:rsidP="00A8218C">
      <w:pPr>
        <w:tabs>
          <w:tab w:val="left" w:pos="3029"/>
        </w:tabs>
        <w:spacing w:after="0" w:line="360" w:lineRule="auto"/>
        <w:jc w:val="both"/>
        <w:rPr>
          <w:rFonts w:ascii="Times New Roman" w:hAnsi="Times New Roman" w:cs="Times New Roman"/>
          <w:b/>
          <w:sz w:val="24"/>
          <w:szCs w:val="24"/>
        </w:rPr>
      </w:pPr>
    </w:p>
    <w:p w14:paraId="43E2AC07" w14:textId="77777777" w:rsidR="00895A6D" w:rsidRPr="00AB1A52" w:rsidRDefault="00895A6D" w:rsidP="00A8218C">
      <w:pPr>
        <w:tabs>
          <w:tab w:val="left" w:pos="3029"/>
        </w:tabs>
        <w:spacing w:after="0" w:line="360" w:lineRule="auto"/>
        <w:jc w:val="both"/>
        <w:rPr>
          <w:rFonts w:ascii="Times New Roman" w:hAnsi="Times New Roman" w:cs="Times New Roman"/>
          <w:b/>
          <w:sz w:val="24"/>
          <w:szCs w:val="24"/>
        </w:rPr>
      </w:pPr>
      <w:r w:rsidRPr="00AB1A52">
        <w:rPr>
          <w:rFonts w:ascii="Times New Roman" w:hAnsi="Times New Roman" w:cs="Times New Roman"/>
          <w:b/>
          <w:sz w:val="24"/>
          <w:szCs w:val="24"/>
        </w:rPr>
        <w:t>Współpraca z rodzicami</w:t>
      </w:r>
    </w:p>
    <w:p w14:paraId="69EE5318" w14:textId="77777777" w:rsidR="00895A6D" w:rsidRPr="000E68B5" w:rsidRDefault="00895A6D" w:rsidP="00A8218C">
      <w:pPr>
        <w:pStyle w:val="Akapitzlist"/>
        <w:widowControl w:val="0"/>
        <w:numPr>
          <w:ilvl w:val="0"/>
          <w:numId w:val="9"/>
        </w:numPr>
        <w:shd w:val="clear" w:color="auto" w:fill="FFFFFF"/>
        <w:spacing w:after="0" w:line="360" w:lineRule="auto"/>
        <w:jc w:val="both"/>
        <w:rPr>
          <w:rFonts w:ascii="Times New Roman" w:hAnsi="Times New Roman" w:cs="Times New Roman"/>
          <w:sz w:val="24"/>
          <w:szCs w:val="24"/>
        </w:rPr>
      </w:pPr>
      <w:r w:rsidRPr="000E68B5">
        <w:rPr>
          <w:rFonts w:ascii="Times New Roman" w:hAnsi="Times New Roman" w:cs="Times New Roman"/>
          <w:sz w:val="24"/>
          <w:szCs w:val="24"/>
        </w:rPr>
        <w:t>Szkoła traktuje rodziców jako pełnoprawnych partnerów w procesie edukacyjnym, wychowawczym i profilaktycznym oraz stwarza warunki do aktywizowania rodziców.</w:t>
      </w:r>
    </w:p>
    <w:p w14:paraId="76F6B5A7" w14:textId="77777777" w:rsidR="00895A6D" w:rsidRPr="000E68B5" w:rsidRDefault="00895A6D" w:rsidP="00A8218C">
      <w:pPr>
        <w:pStyle w:val="Akapitzlist"/>
        <w:widowControl w:val="0"/>
        <w:numPr>
          <w:ilvl w:val="0"/>
          <w:numId w:val="9"/>
        </w:numPr>
        <w:shd w:val="clear" w:color="auto" w:fill="FFFFFF"/>
        <w:spacing w:after="0" w:line="360" w:lineRule="auto"/>
        <w:jc w:val="both"/>
        <w:rPr>
          <w:rFonts w:ascii="Times New Roman" w:hAnsi="Times New Roman" w:cs="Times New Roman"/>
          <w:sz w:val="24"/>
          <w:szCs w:val="24"/>
        </w:rPr>
      </w:pPr>
      <w:r w:rsidRPr="000E68B5">
        <w:rPr>
          <w:rFonts w:ascii="Times New Roman" w:hAnsi="Times New Roman" w:cs="Times New Roman"/>
          <w:sz w:val="24"/>
          <w:szCs w:val="24"/>
        </w:rPr>
        <w:t>Aktywizowanie rodziców i uzyskanie wsparcia w realizowaniu zadań szkoły realizowane jest poprzez:</w:t>
      </w:r>
    </w:p>
    <w:p w14:paraId="71A3C41F" w14:textId="77777777" w:rsidR="00895A6D" w:rsidRPr="000E68B5" w:rsidRDefault="00895A6D" w:rsidP="00A8218C">
      <w:pPr>
        <w:pStyle w:val="Akapitzlist"/>
        <w:widowControl w:val="0"/>
        <w:numPr>
          <w:ilvl w:val="0"/>
          <w:numId w:val="10"/>
        </w:numPr>
        <w:shd w:val="clear" w:color="auto" w:fill="FFFFFF"/>
        <w:spacing w:after="0" w:line="360" w:lineRule="auto"/>
        <w:jc w:val="both"/>
        <w:rPr>
          <w:rFonts w:ascii="Times New Roman" w:hAnsi="Times New Roman" w:cs="Times New Roman"/>
          <w:sz w:val="24"/>
          <w:szCs w:val="24"/>
        </w:rPr>
      </w:pPr>
      <w:r w:rsidRPr="000E68B5">
        <w:rPr>
          <w:rFonts w:ascii="Times New Roman" w:hAnsi="Times New Roman" w:cs="Times New Roman"/>
          <w:sz w:val="24"/>
          <w:szCs w:val="24"/>
        </w:rPr>
        <w:t>pomoc rodzicom w dobrym wywiązywaniu się z zadań opiekuńczych i wychowawczych;</w:t>
      </w:r>
    </w:p>
    <w:p w14:paraId="32A7CE3A" w14:textId="77777777" w:rsidR="00895A6D" w:rsidRPr="000E68B5" w:rsidRDefault="00895A6D" w:rsidP="00A8218C">
      <w:pPr>
        <w:pStyle w:val="Akapitzlist"/>
        <w:widowControl w:val="0"/>
        <w:numPr>
          <w:ilvl w:val="0"/>
          <w:numId w:val="10"/>
        </w:numPr>
        <w:shd w:val="clear" w:color="auto" w:fill="FFFFFF"/>
        <w:spacing w:after="0" w:line="360" w:lineRule="auto"/>
        <w:jc w:val="both"/>
        <w:rPr>
          <w:rFonts w:ascii="Times New Roman" w:hAnsi="Times New Roman" w:cs="Times New Roman"/>
          <w:sz w:val="24"/>
          <w:szCs w:val="24"/>
        </w:rPr>
      </w:pPr>
      <w:r w:rsidRPr="000E68B5">
        <w:rPr>
          <w:rFonts w:ascii="Times New Roman" w:hAnsi="Times New Roman" w:cs="Times New Roman"/>
          <w:sz w:val="24"/>
          <w:szCs w:val="24"/>
        </w:rPr>
        <w:t>doskonalenie form komunikacji pomiędzy szkołą a rodzinami uczniów poprzez:</w:t>
      </w:r>
    </w:p>
    <w:p w14:paraId="6A9F4F60" w14:textId="77777777" w:rsidR="00895A6D" w:rsidRPr="000E68B5" w:rsidRDefault="00895A6D" w:rsidP="00A8218C">
      <w:pPr>
        <w:pStyle w:val="Akapitzlist"/>
        <w:widowControl w:val="0"/>
        <w:numPr>
          <w:ilvl w:val="0"/>
          <w:numId w:val="11"/>
        </w:numPr>
        <w:shd w:val="clear" w:color="auto" w:fill="FFFFFF"/>
        <w:spacing w:after="0" w:line="360" w:lineRule="auto"/>
        <w:jc w:val="both"/>
        <w:rPr>
          <w:rFonts w:ascii="Times New Roman" w:hAnsi="Times New Roman" w:cs="Times New Roman"/>
          <w:sz w:val="24"/>
          <w:szCs w:val="24"/>
        </w:rPr>
      </w:pPr>
      <w:r w:rsidRPr="000E68B5">
        <w:rPr>
          <w:rFonts w:ascii="Times New Roman" w:hAnsi="Times New Roman" w:cs="Times New Roman"/>
          <w:sz w:val="24"/>
          <w:szCs w:val="24"/>
        </w:rPr>
        <w:t>organizowanie spotkań grupowych i indywidualnych z rodzicami,</w:t>
      </w:r>
    </w:p>
    <w:p w14:paraId="7CB4FA93" w14:textId="77777777" w:rsidR="00895A6D" w:rsidRPr="000E68B5" w:rsidRDefault="00895A6D" w:rsidP="00A8218C">
      <w:pPr>
        <w:pStyle w:val="Akapitzlist"/>
        <w:widowControl w:val="0"/>
        <w:numPr>
          <w:ilvl w:val="0"/>
          <w:numId w:val="11"/>
        </w:numPr>
        <w:shd w:val="clear" w:color="auto" w:fill="FFFFFF"/>
        <w:spacing w:after="0" w:line="360" w:lineRule="auto"/>
        <w:jc w:val="both"/>
        <w:rPr>
          <w:rFonts w:ascii="Times New Roman" w:hAnsi="Times New Roman" w:cs="Times New Roman"/>
          <w:sz w:val="24"/>
          <w:szCs w:val="24"/>
        </w:rPr>
      </w:pPr>
      <w:r w:rsidRPr="000E68B5">
        <w:rPr>
          <w:rFonts w:ascii="Times New Roman" w:hAnsi="Times New Roman" w:cs="Times New Roman"/>
          <w:sz w:val="24"/>
          <w:szCs w:val="24"/>
        </w:rPr>
        <w:t xml:space="preserve">organizowanie rodzinnych konkursów, </w:t>
      </w:r>
    </w:p>
    <w:p w14:paraId="45FDDE66" w14:textId="77777777" w:rsidR="00895A6D" w:rsidRPr="000E68B5" w:rsidRDefault="00895A6D" w:rsidP="00A8218C">
      <w:pPr>
        <w:pStyle w:val="Akapitzlist"/>
        <w:widowControl w:val="0"/>
        <w:numPr>
          <w:ilvl w:val="0"/>
          <w:numId w:val="11"/>
        </w:numPr>
        <w:shd w:val="clear" w:color="auto" w:fill="FFFFFF"/>
        <w:spacing w:after="0" w:line="360" w:lineRule="auto"/>
        <w:jc w:val="both"/>
        <w:rPr>
          <w:rFonts w:ascii="Times New Roman" w:hAnsi="Times New Roman" w:cs="Times New Roman"/>
          <w:sz w:val="24"/>
          <w:szCs w:val="24"/>
        </w:rPr>
      </w:pPr>
      <w:r w:rsidRPr="000E68B5">
        <w:rPr>
          <w:rFonts w:ascii="Times New Roman" w:hAnsi="Times New Roman" w:cs="Times New Roman"/>
          <w:sz w:val="24"/>
          <w:szCs w:val="24"/>
        </w:rPr>
        <w:t>przekazywanie informacji przez korespondencję, telefonicznie, inne materiały informacyjne,</w:t>
      </w:r>
    </w:p>
    <w:p w14:paraId="3749D8C8" w14:textId="77777777" w:rsidR="00895A6D" w:rsidRPr="000E68B5" w:rsidRDefault="00895A6D" w:rsidP="00A8218C">
      <w:pPr>
        <w:pStyle w:val="Akapitzlist"/>
        <w:widowControl w:val="0"/>
        <w:numPr>
          <w:ilvl w:val="0"/>
          <w:numId w:val="10"/>
        </w:numPr>
        <w:shd w:val="clear" w:color="auto" w:fill="FFFFFF"/>
        <w:spacing w:after="0" w:line="360" w:lineRule="auto"/>
        <w:jc w:val="both"/>
        <w:rPr>
          <w:rFonts w:ascii="Times New Roman" w:hAnsi="Times New Roman" w:cs="Times New Roman"/>
          <w:sz w:val="24"/>
          <w:szCs w:val="24"/>
        </w:rPr>
      </w:pPr>
      <w:r w:rsidRPr="000E68B5">
        <w:rPr>
          <w:rFonts w:ascii="Times New Roman" w:hAnsi="Times New Roman" w:cs="Times New Roman"/>
          <w:sz w:val="24"/>
          <w:szCs w:val="24"/>
        </w:rPr>
        <w:t>dostarczanie rodzicom wiedzy, umiejętności i pomysłów na pomoc dzieciom w nauce;</w:t>
      </w:r>
    </w:p>
    <w:p w14:paraId="270E2F73" w14:textId="77777777" w:rsidR="00895A6D" w:rsidRPr="000E68B5" w:rsidRDefault="00895A6D" w:rsidP="00A8218C">
      <w:pPr>
        <w:pStyle w:val="Akapitzlist"/>
        <w:widowControl w:val="0"/>
        <w:numPr>
          <w:ilvl w:val="0"/>
          <w:numId w:val="10"/>
        </w:numPr>
        <w:shd w:val="clear" w:color="auto" w:fill="FFFFFF"/>
        <w:spacing w:after="0" w:line="360" w:lineRule="auto"/>
        <w:jc w:val="both"/>
        <w:rPr>
          <w:rFonts w:ascii="Times New Roman" w:hAnsi="Times New Roman" w:cs="Times New Roman"/>
          <w:sz w:val="24"/>
          <w:szCs w:val="24"/>
        </w:rPr>
      </w:pPr>
      <w:r w:rsidRPr="000E68B5">
        <w:rPr>
          <w:rFonts w:ascii="Times New Roman" w:hAnsi="Times New Roman" w:cs="Times New Roman"/>
          <w:sz w:val="24"/>
          <w:szCs w:val="24"/>
        </w:rPr>
        <w:t>pozyskiwanie i rozwijanie pomocy rodziców w realizacji zadań szkoły przez:</w:t>
      </w:r>
    </w:p>
    <w:p w14:paraId="663F0A7E" w14:textId="77777777" w:rsidR="00895A6D" w:rsidRPr="000E68B5" w:rsidRDefault="00895A6D" w:rsidP="00A8218C">
      <w:pPr>
        <w:pStyle w:val="Akapitzlist"/>
        <w:widowControl w:val="0"/>
        <w:numPr>
          <w:ilvl w:val="0"/>
          <w:numId w:val="12"/>
        </w:numPr>
        <w:shd w:val="clear" w:color="auto" w:fill="FFFFFF"/>
        <w:spacing w:after="0" w:line="360" w:lineRule="auto"/>
        <w:jc w:val="both"/>
        <w:rPr>
          <w:rFonts w:ascii="Times New Roman" w:hAnsi="Times New Roman" w:cs="Times New Roman"/>
          <w:sz w:val="24"/>
          <w:szCs w:val="24"/>
        </w:rPr>
      </w:pPr>
      <w:r w:rsidRPr="000E68B5">
        <w:rPr>
          <w:rFonts w:ascii="Times New Roman" w:hAnsi="Times New Roman" w:cs="Times New Roman"/>
          <w:sz w:val="24"/>
          <w:szCs w:val="24"/>
        </w:rPr>
        <w:t xml:space="preserve">zachęcanie do działań w formie wolontariatu, </w:t>
      </w:r>
    </w:p>
    <w:p w14:paraId="1B827B10" w14:textId="77777777" w:rsidR="00895A6D" w:rsidRPr="000E68B5" w:rsidRDefault="00895A6D" w:rsidP="00A8218C">
      <w:pPr>
        <w:pStyle w:val="Akapitzlist"/>
        <w:widowControl w:val="0"/>
        <w:numPr>
          <w:ilvl w:val="0"/>
          <w:numId w:val="12"/>
        </w:numPr>
        <w:shd w:val="clear" w:color="auto" w:fill="FFFFFF"/>
        <w:spacing w:after="0" w:line="360" w:lineRule="auto"/>
        <w:jc w:val="both"/>
        <w:rPr>
          <w:rFonts w:ascii="Times New Roman" w:hAnsi="Times New Roman" w:cs="Times New Roman"/>
          <w:sz w:val="24"/>
          <w:szCs w:val="24"/>
        </w:rPr>
      </w:pPr>
      <w:r w:rsidRPr="000E68B5">
        <w:rPr>
          <w:rFonts w:ascii="Times New Roman" w:hAnsi="Times New Roman" w:cs="Times New Roman"/>
          <w:sz w:val="24"/>
          <w:szCs w:val="24"/>
        </w:rPr>
        <w:t xml:space="preserve">inspirowanie rodziców do działania, </w:t>
      </w:r>
    </w:p>
    <w:p w14:paraId="77B7CEE1" w14:textId="77777777" w:rsidR="00895A6D" w:rsidRPr="000E68B5" w:rsidRDefault="00895A6D" w:rsidP="00A8218C">
      <w:pPr>
        <w:pStyle w:val="Akapitzlist"/>
        <w:widowControl w:val="0"/>
        <w:numPr>
          <w:ilvl w:val="0"/>
          <w:numId w:val="12"/>
        </w:numPr>
        <w:shd w:val="clear" w:color="auto" w:fill="FFFFFF"/>
        <w:spacing w:after="0" w:line="360" w:lineRule="auto"/>
        <w:jc w:val="both"/>
        <w:rPr>
          <w:rFonts w:ascii="Times New Roman" w:hAnsi="Times New Roman" w:cs="Times New Roman"/>
          <w:sz w:val="24"/>
          <w:szCs w:val="24"/>
        </w:rPr>
      </w:pPr>
      <w:r w:rsidRPr="000E68B5">
        <w:rPr>
          <w:rFonts w:ascii="Times New Roman" w:hAnsi="Times New Roman" w:cs="Times New Roman"/>
          <w:sz w:val="24"/>
          <w:szCs w:val="24"/>
        </w:rPr>
        <w:t>wspieranie inicjatyw rodziców</w:t>
      </w:r>
    </w:p>
    <w:p w14:paraId="6188852C" w14:textId="77777777" w:rsidR="00895A6D" w:rsidRPr="000E68B5" w:rsidRDefault="00895A6D" w:rsidP="00A8218C">
      <w:pPr>
        <w:pStyle w:val="Akapitzlist"/>
        <w:widowControl w:val="0"/>
        <w:numPr>
          <w:ilvl w:val="0"/>
          <w:numId w:val="12"/>
        </w:numPr>
        <w:shd w:val="clear" w:color="auto" w:fill="FFFFFF"/>
        <w:spacing w:after="0" w:line="360" w:lineRule="auto"/>
        <w:jc w:val="both"/>
        <w:rPr>
          <w:rFonts w:ascii="Times New Roman" w:hAnsi="Times New Roman" w:cs="Times New Roman"/>
          <w:sz w:val="24"/>
          <w:szCs w:val="24"/>
        </w:rPr>
      </w:pPr>
      <w:r w:rsidRPr="000E68B5">
        <w:rPr>
          <w:rFonts w:ascii="Times New Roman" w:hAnsi="Times New Roman" w:cs="Times New Roman"/>
          <w:sz w:val="24"/>
          <w:szCs w:val="24"/>
        </w:rPr>
        <w:lastRenderedPageBreak/>
        <w:t xml:space="preserve">wskazywanie obszarów działania, </w:t>
      </w:r>
    </w:p>
    <w:p w14:paraId="4D69D781" w14:textId="77777777" w:rsidR="00895A6D" w:rsidRPr="000E68B5" w:rsidRDefault="00895A6D" w:rsidP="00A8218C">
      <w:pPr>
        <w:pStyle w:val="Akapitzlist"/>
        <w:widowControl w:val="0"/>
        <w:numPr>
          <w:ilvl w:val="0"/>
          <w:numId w:val="12"/>
        </w:numPr>
        <w:shd w:val="clear" w:color="auto" w:fill="FFFFFF"/>
        <w:spacing w:after="0" w:line="360" w:lineRule="auto"/>
        <w:jc w:val="both"/>
        <w:rPr>
          <w:rFonts w:ascii="Times New Roman" w:hAnsi="Times New Roman" w:cs="Times New Roman"/>
          <w:sz w:val="24"/>
          <w:szCs w:val="24"/>
        </w:rPr>
      </w:pPr>
      <w:r w:rsidRPr="000E68B5">
        <w:rPr>
          <w:rFonts w:ascii="Times New Roman" w:hAnsi="Times New Roman" w:cs="Times New Roman"/>
          <w:sz w:val="24"/>
          <w:szCs w:val="24"/>
        </w:rPr>
        <w:t>upowszechnianie i nagradzanie dokonań rodziców;</w:t>
      </w:r>
    </w:p>
    <w:p w14:paraId="707D46A1" w14:textId="77777777" w:rsidR="00895A6D" w:rsidRPr="000E68B5" w:rsidRDefault="00895A6D" w:rsidP="00A8218C">
      <w:pPr>
        <w:pStyle w:val="Akapitzlist"/>
        <w:widowControl w:val="0"/>
        <w:numPr>
          <w:ilvl w:val="0"/>
          <w:numId w:val="13"/>
        </w:numPr>
        <w:shd w:val="clear" w:color="auto" w:fill="FFFFFF"/>
        <w:tabs>
          <w:tab w:val="left" w:pos="3029"/>
        </w:tabs>
        <w:spacing w:after="0" w:line="360" w:lineRule="auto"/>
        <w:jc w:val="both"/>
        <w:rPr>
          <w:rFonts w:ascii="Times New Roman" w:hAnsi="Times New Roman" w:cs="Times New Roman"/>
          <w:b/>
          <w:sz w:val="24"/>
          <w:szCs w:val="24"/>
        </w:rPr>
      </w:pPr>
      <w:r w:rsidRPr="000E68B5">
        <w:rPr>
          <w:rFonts w:ascii="Times New Roman" w:hAnsi="Times New Roman" w:cs="Times New Roman"/>
          <w:sz w:val="24"/>
          <w:szCs w:val="24"/>
        </w:rPr>
        <w:t>włączanie rodziców w zarządzanie szkołą, poprzez angażowanie do prac Rady Rodziców.</w:t>
      </w:r>
    </w:p>
    <w:p w14:paraId="110B755E" w14:textId="77777777" w:rsidR="00895A6D" w:rsidRDefault="00895A6D" w:rsidP="00A8218C">
      <w:pPr>
        <w:widowControl w:val="0"/>
        <w:shd w:val="clear" w:color="auto" w:fill="FFFFFF"/>
        <w:tabs>
          <w:tab w:val="left" w:pos="3029"/>
        </w:tabs>
        <w:spacing w:after="0" w:line="360" w:lineRule="auto"/>
        <w:jc w:val="both"/>
        <w:rPr>
          <w:rFonts w:ascii="Times New Roman" w:hAnsi="Times New Roman" w:cs="Times New Roman"/>
          <w:b/>
          <w:sz w:val="24"/>
          <w:szCs w:val="24"/>
        </w:rPr>
      </w:pPr>
    </w:p>
    <w:p w14:paraId="7FA259C2" w14:textId="77777777" w:rsidR="00895A6D" w:rsidRPr="000E68B5" w:rsidRDefault="00895A6D" w:rsidP="00A8218C">
      <w:pPr>
        <w:widowControl w:val="0"/>
        <w:shd w:val="clear" w:color="auto" w:fill="FFFFFF"/>
        <w:tabs>
          <w:tab w:val="left" w:pos="3029"/>
        </w:tabs>
        <w:spacing w:after="0" w:line="360" w:lineRule="auto"/>
        <w:jc w:val="both"/>
        <w:rPr>
          <w:rFonts w:ascii="Times New Roman" w:hAnsi="Times New Roman" w:cs="Times New Roman"/>
          <w:b/>
          <w:sz w:val="24"/>
          <w:szCs w:val="24"/>
        </w:rPr>
      </w:pPr>
    </w:p>
    <w:p w14:paraId="125A53AD" w14:textId="2FFF5DB5" w:rsidR="00895A6D" w:rsidRDefault="00895A6D" w:rsidP="00A8218C">
      <w:pPr>
        <w:tabs>
          <w:tab w:val="left" w:pos="3029"/>
        </w:tabs>
        <w:spacing w:after="0" w:line="360" w:lineRule="auto"/>
        <w:jc w:val="center"/>
        <w:rPr>
          <w:rFonts w:ascii="Times New Roman" w:hAnsi="Times New Roman" w:cs="Times New Roman"/>
          <w:b/>
          <w:sz w:val="24"/>
          <w:szCs w:val="24"/>
        </w:rPr>
      </w:pPr>
      <w:r w:rsidRPr="00EC5949">
        <w:rPr>
          <w:rFonts w:ascii="Times New Roman" w:hAnsi="Times New Roman" w:cs="Times New Roman"/>
          <w:b/>
          <w:sz w:val="24"/>
          <w:szCs w:val="24"/>
        </w:rPr>
        <w:t>§</w:t>
      </w:r>
      <w:r>
        <w:rPr>
          <w:rFonts w:ascii="Times New Roman" w:hAnsi="Times New Roman" w:cs="Times New Roman"/>
          <w:b/>
          <w:sz w:val="24"/>
          <w:szCs w:val="24"/>
        </w:rPr>
        <w:t xml:space="preserve"> </w:t>
      </w:r>
      <w:r w:rsidR="003E0DC7">
        <w:rPr>
          <w:rFonts w:ascii="Times New Roman" w:hAnsi="Times New Roman" w:cs="Times New Roman"/>
          <w:b/>
          <w:sz w:val="24"/>
          <w:szCs w:val="24"/>
        </w:rPr>
        <w:t>53</w:t>
      </w:r>
    </w:p>
    <w:p w14:paraId="2E48D26A" w14:textId="77777777" w:rsidR="00895A6D" w:rsidRDefault="00895A6D" w:rsidP="00A8218C">
      <w:pPr>
        <w:tabs>
          <w:tab w:val="left" w:pos="3029"/>
        </w:tabs>
        <w:spacing w:after="0" w:line="360" w:lineRule="auto"/>
        <w:jc w:val="center"/>
        <w:rPr>
          <w:rFonts w:ascii="Times New Roman" w:hAnsi="Times New Roman" w:cs="Times New Roman"/>
          <w:b/>
          <w:sz w:val="24"/>
          <w:szCs w:val="24"/>
        </w:rPr>
      </w:pPr>
    </w:p>
    <w:p w14:paraId="3ABCF9AF" w14:textId="77777777" w:rsidR="00895A6D" w:rsidRDefault="00895A6D" w:rsidP="00A8218C">
      <w:pPr>
        <w:tabs>
          <w:tab w:val="left" w:pos="3029"/>
        </w:tabs>
        <w:spacing w:after="0" w:line="360" w:lineRule="auto"/>
        <w:jc w:val="both"/>
        <w:rPr>
          <w:rFonts w:ascii="Times New Roman" w:hAnsi="Times New Roman" w:cs="Times New Roman"/>
          <w:b/>
          <w:sz w:val="24"/>
          <w:szCs w:val="24"/>
        </w:rPr>
      </w:pPr>
      <w:r w:rsidRPr="00AB1A52">
        <w:rPr>
          <w:rFonts w:ascii="Times New Roman" w:hAnsi="Times New Roman" w:cs="Times New Roman"/>
          <w:b/>
          <w:sz w:val="24"/>
          <w:szCs w:val="24"/>
        </w:rPr>
        <w:t>Świetlica szkolna</w:t>
      </w:r>
    </w:p>
    <w:p w14:paraId="7EC38BDB" w14:textId="77777777" w:rsidR="00895A6D" w:rsidRPr="00AB1A52" w:rsidRDefault="00895A6D" w:rsidP="00A8218C">
      <w:pPr>
        <w:tabs>
          <w:tab w:val="left" w:pos="3029"/>
        </w:tabs>
        <w:spacing w:after="0" w:line="360" w:lineRule="auto"/>
        <w:jc w:val="both"/>
        <w:rPr>
          <w:rFonts w:ascii="Times New Roman" w:hAnsi="Times New Roman" w:cs="Times New Roman"/>
          <w:b/>
          <w:sz w:val="24"/>
          <w:szCs w:val="24"/>
        </w:rPr>
      </w:pPr>
    </w:p>
    <w:p w14:paraId="2ED9563B" w14:textId="77777777" w:rsidR="00895A6D" w:rsidRPr="00A63710" w:rsidRDefault="00895A6D" w:rsidP="00A8218C">
      <w:pPr>
        <w:pStyle w:val="Akapitzlist"/>
        <w:numPr>
          <w:ilvl w:val="0"/>
          <w:numId w:val="14"/>
        </w:numPr>
        <w:tabs>
          <w:tab w:val="left" w:pos="3029"/>
        </w:tabs>
        <w:spacing w:after="0" w:line="360" w:lineRule="auto"/>
        <w:jc w:val="both"/>
        <w:rPr>
          <w:rFonts w:ascii="Times New Roman" w:hAnsi="Times New Roman" w:cs="Times New Roman"/>
          <w:sz w:val="24"/>
          <w:szCs w:val="24"/>
        </w:rPr>
      </w:pPr>
      <w:r w:rsidRPr="00A63710">
        <w:rPr>
          <w:rFonts w:ascii="Times New Roman" w:hAnsi="Times New Roman" w:cs="Times New Roman"/>
          <w:sz w:val="24"/>
          <w:szCs w:val="24"/>
        </w:rPr>
        <w:t>Dla uczniów, którzy muszą dłużej przebywać w szkole ze względu na czas pracy ich rodziców lub dojazd do domu, dla uczniów zwolnionych z zajęć edukacyjnych oraz dla uczniów wymagających opieki pedagogiczno-psychologicznej w szkole funkcjonuje świetlica szkolna.</w:t>
      </w:r>
    </w:p>
    <w:p w14:paraId="62CDF112" w14:textId="77777777" w:rsidR="00895A6D" w:rsidRPr="00A63710" w:rsidRDefault="00895A6D" w:rsidP="00A8218C">
      <w:pPr>
        <w:pStyle w:val="Akapitzlist"/>
        <w:numPr>
          <w:ilvl w:val="0"/>
          <w:numId w:val="14"/>
        </w:numPr>
        <w:tabs>
          <w:tab w:val="left" w:pos="3029"/>
        </w:tabs>
        <w:spacing w:after="0" w:line="360" w:lineRule="auto"/>
        <w:jc w:val="both"/>
        <w:rPr>
          <w:rFonts w:ascii="Times New Roman" w:hAnsi="Times New Roman" w:cs="Times New Roman"/>
          <w:sz w:val="24"/>
          <w:szCs w:val="24"/>
        </w:rPr>
      </w:pPr>
      <w:r w:rsidRPr="00A63710">
        <w:rPr>
          <w:rFonts w:ascii="Times New Roman" w:hAnsi="Times New Roman" w:cs="Times New Roman"/>
          <w:sz w:val="24"/>
          <w:szCs w:val="24"/>
        </w:rPr>
        <w:t>Świetlica jest placówką wychowania pozalekcyjnego.</w:t>
      </w:r>
    </w:p>
    <w:p w14:paraId="11A61F00" w14:textId="77777777" w:rsidR="00895A6D" w:rsidRPr="00A63710" w:rsidRDefault="00895A6D" w:rsidP="00A8218C">
      <w:pPr>
        <w:pStyle w:val="Akapitzlist"/>
        <w:numPr>
          <w:ilvl w:val="0"/>
          <w:numId w:val="14"/>
        </w:numPr>
        <w:tabs>
          <w:tab w:val="left" w:pos="3029"/>
        </w:tabs>
        <w:spacing w:after="0" w:line="360" w:lineRule="auto"/>
        <w:jc w:val="both"/>
        <w:rPr>
          <w:rFonts w:ascii="Times New Roman" w:hAnsi="Times New Roman" w:cs="Times New Roman"/>
          <w:sz w:val="24"/>
          <w:szCs w:val="24"/>
        </w:rPr>
      </w:pPr>
      <w:r w:rsidRPr="00A63710">
        <w:rPr>
          <w:rFonts w:ascii="Times New Roman" w:hAnsi="Times New Roman" w:cs="Times New Roman"/>
          <w:sz w:val="24"/>
          <w:szCs w:val="24"/>
        </w:rPr>
        <w:t>Podstawowym zadaniem świetlicy jest zapewnienie uczniom zorganizowanej opieki oraz rozwoju zainteresowań, uzdolnień i umiejętności.</w:t>
      </w:r>
    </w:p>
    <w:p w14:paraId="2D000636" w14:textId="77777777" w:rsidR="00895A6D" w:rsidRPr="00A63710" w:rsidRDefault="00895A6D" w:rsidP="00A8218C">
      <w:pPr>
        <w:pStyle w:val="Akapitzlist"/>
        <w:numPr>
          <w:ilvl w:val="0"/>
          <w:numId w:val="14"/>
        </w:numPr>
        <w:tabs>
          <w:tab w:val="left" w:pos="3029"/>
        </w:tabs>
        <w:spacing w:after="0" w:line="360" w:lineRule="auto"/>
        <w:jc w:val="both"/>
        <w:rPr>
          <w:rFonts w:ascii="Times New Roman" w:hAnsi="Times New Roman" w:cs="Times New Roman"/>
          <w:sz w:val="24"/>
          <w:szCs w:val="24"/>
        </w:rPr>
      </w:pPr>
      <w:r w:rsidRPr="00A63710">
        <w:rPr>
          <w:rFonts w:ascii="Times New Roman" w:hAnsi="Times New Roman" w:cs="Times New Roman"/>
          <w:sz w:val="24"/>
          <w:szCs w:val="24"/>
        </w:rPr>
        <w:t>Liczba uczniów w grupie nie powinna przekraczać 25.</w:t>
      </w:r>
    </w:p>
    <w:p w14:paraId="74FB1CD5" w14:textId="77777777" w:rsidR="00895A6D" w:rsidRPr="00A63710" w:rsidRDefault="00895A6D" w:rsidP="00A8218C">
      <w:pPr>
        <w:pStyle w:val="Akapitzlist"/>
        <w:numPr>
          <w:ilvl w:val="0"/>
          <w:numId w:val="14"/>
        </w:numPr>
        <w:tabs>
          <w:tab w:val="left" w:pos="3029"/>
        </w:tabs>
        <w:spacing w:after="0" w:line="360" w:lineRule="auto"/>
        <w:jc w:val="both"/>
        <w:rPr>
          <w:rFonts w:ascii="Times New Roman" w:hAnsi="Times New Roman" w:cs="Times New Roman"/>
          <w:sz w:val="24"/>
          <w:szCs w:val="24"/>
        </w:rPr>
      </w:pPr>
      <w:r w:rsidRPr="00A63710">
        <w:rPr>
          <w:rFonts w:ascii="Times New Roman" w:hAnsi="Times New Roman" w:cs="Times New Roman"/>
          <w:sz w:val="24"/>
          <w:szCs w:val="24"/>
        </w:rPr>
        <w:t>Szczegółowe zasady korzystania ze świetlicy określa regulamin świetlicy zatwierdzony przez dyrektora Szkoły.</w:t>
      </w:r>
    </w:p>
    <w:p w14:paraId="608E01B3" w14:textId="77777777" w:rsidR="00895A6D" w:rsidRPr="00A63710" w:rsidRDefault="00895A6D" w:rsidP="00A8218C">
      <w:pPr>
        <w:pStyle w:val="Akapitzlist"/>
        <w:numPr>
          <w:ilvl w:val="0"/>
          <w:numId w:val="14"/>
        </w:numPr>
        <w:tabs>
          <w:tab w:val="left" w:pos="3029"/>
        </w:tabs>
        <w:spacing w:after="0" w:line="360" w:lineRule="auto"/>
        <w:jc w:val="both"/>
        <w:rPr>
          <w:rFonts w:ascii="Times New Roman" w:hAnsi="Times New Roman" w:cs="Times New Roman"/>
          <w:sz w:val="24"/>
          <w:szCs w:val="24"/>
        </w:rPr>
      </w:pPr>
      <w:r w:rsidRPr="00A63710">
        <w:rPr>
          <w:rFonts w:ascii="Times New Roman" w:hAnsi="Times New Roman" w:cs="Times New Roman"/>
          <w:sz w:val="24"/>
          <w:szCs w:val="24"/>
        </w:rPr>
        <w:t>Świetlica jest organizowana w wypadku przydziału przez organ prowadzący szkołę środków finansowych na jej działalność.</w:t>
      </w:r>
    </w:p>
    <w:p w14:paraId="42E426A4" w14:textId="77777777" w:rsidR="00895A6D" w:rsidRPr="00A63710" w:rsidRDefault="00895A6D" w:rsidP="00A8218C">
      <w:pPr>
        <w:pStyle w:val="Akapitzlist"/>
        <w:numPr>
          <w:ilvl w:val="0"/>
          <w:numId w:val="14"/>
        </w:numPr>
        <w:tabs>
          <w:tab w:val="left" w:pos="3029"/>
        </w:tabs>
        <w:spacing w:after="0" w:line="360" w:lineRule="auto"/>
        <w:jc w:val="both"/>
        <w:rPr>
          <w:rFonts w:ascii="Times New Roman" w:hAnsi="Times New Roman" w:cs="Times New Roman"/>
          <w:sz w:val="24"/>
          <w:szCs w:val="24"/>
        </w:rPr>
      </w:pPr>
      <w:r w:rsidRPr="00A63710">
        <w:rPr>
          <w:rFonts w:ascii="Times New Roman" w:hAnsi="Times New Roman" w:cs="Times New Roman"/>
          <w:sz w:val="24"/>
          <w:szCs w:val="24"/>
        </w:rPr>
        <w:t>Czas pracy świetlicy ustala dyrektor szkoły</w:t>
      </w:r>
    </w:p>
    <w:p w14:paraId="45AB29A9" w14:textId="77777777" w:rsidR="00895A6D" w:rsidRPr="00A63710" w:rsidRDefault="00895A6D" w:rsidP="00A8218C">
      <w:pPr>
        <w:pStyle w:val="Akapitzlist"/>
        <w:numPr>
          <w:ilvl w:val="0"/>
          <w:numId w:val="14"/>
        </w:numPr>
        <w:tabs>
          <w:tab w:val="left" w:pos="3029"/>
        </w:tabs>
        <w:spacing w:after="0" w:line="360" w:lineRule="auto"/>
        <w:jc w:val="both"/>
        <w:rPr>
          <w:rFonts w:ascii="Times New Roman" w:hAnsi="Times New Roman" w:cs="Times New Roman"/>
          <w:sz w:val="24"/>
          <w:szCs w:val="24"/>
        </w:rPr>
      </w:pPr>
      <w:r w:rsidRPr="00A63710">
        <w:rPr>
          <w:rFonts w:ascii="Times New Roman" w:hAnsi="Times New Roman" w:cs="Times New Roman"/>
          <w:sz w:val="24"/>
          <w:szCs w:val="24"/>
        </w:rPr>
        <w:t>Celem działalności świetlicy jest zapewnienie uczniom zorganizowanej opieki bezpośrednio przed i po zajęciach dydaktycznych.</w:t>
      </w:r>
    </w:p>
    <w:p w14:paraId="526A0831" w14:textId="77777777" w:rsidR="00895A6D" w:rsidRPr="00A63710" w:rsidRDefault="00895A6D" w:rsidP="00A8218C">
      <w:pPr>
        <w:pStyle w:val="Akapitzlist"/>
        <w:numPr>
          <w:ilvl w:val="0"/>
          <w:numId w:val="14"/>
        </w:numPr>
        <w:tabs>
          <w:tab w:val="left" w:pos="3029"/>
        </w:tabs>
        <w:spacing w:after="0" w:line="360" w:lineRule="auto"/>
        <w:jc w:val="both"/>
        <w:rPr>
          <w:rFonts w:ascii="Times New Roman" w:hAnsi="Times New Roman" w:cs="Times New Roman"/>
          <w:sz w:val="24"/>
          <w:szCs w:val="24"/>
        </w:rPr>
      </w:pPr>
      <w:r w:rsidRPr="00A63710">
        <w:rPr>
          <w:rFonts w:ascii="Times New Roman" w:hAnsi="Times New Roman" w:cs="Times New Roman"/>
          <w:sz w:val="24"/>
          <w:szCs w:val="24"/>
        </w:rPr>
        <w:t>Do zadań świetlicy należy:</w:t>
      </w:r>
    </w:p>
    <w:p w14:paraId="48C92ACC" w14:textId="77777777" w:rsidR="00895A6D" w:rsidRPr="00A63710" w:rsidRDefault="00895A6D" w:rsidP="00A8218C">
      <w:pPr>
        <w:pStyle w:val="Akapitzlist"/>
        <w:numPr>
          <w:ilvl w:val="0"/>
          <w:numId w:val="15"/>
        </w:numPr>
        <w:tabs>
          <w:tab w:val="left" w:pos="3029"/>
        </w:tabs>
        <w:spacing w:after="0" w:line="360" w:lineRule="auto"/>
        <w:jc w:val="both"/>
        <w:rPr>
          <w:rFonts w:ascii="Times New Roman" w:hAnsi="Times New Roman" w:cs="Times New Roman"/>
          <w:sz w:val="24"/>
          <w:szCs w:val="24"/>
        </w:rPr>
      </w:pPr>
      <w:r w:rsidRPr="00A63710">
        <w:rPr>
          <w:rFonts w:ascii="Times New Roman" w:hAnsi="Times New Roman" w:cs="Times New Roman"/>
          <w:sz w:val="24"/>
          <w:szCs w:val="24"/>
        </w:rPr>
        <w:t xml:space="preserve">wspomaganie procesu dydaktycznego szkoły; </w:t>
      </w:r>
    </w:p>
    <w:p w14:paraId="687BBCA2" w14:textId="77777777" w:rsidR="00895A6D" w:rsidRPr="00A63710" w:rsidRDefault="00895A6D" w:rsidP="00A8218C">
      <w:pPr>
        <w:pStyle w:val="Akapitzlist"/>
        <w:numPr>
          <w:ilvl w:val="0"/>
          <w:numId w:val="15"/>
        </w:numPr>
        <w:tabs>
          <w:tab w:val="left" w:pos="3029"/>
        </w:tabs>
        <w:spacing w:after="0" w:line="360" w:lineRule="auto"/>
        <w:jc w:val="both"/>
        <w:rPr>
          <w:rFonts w:ascii="Times New Roman" w:hAnsi="Times New Roman" w:cs="Times New Roman"/>
          <w:sz w:val="24"/>
          <w:szCs w:val="24"/>
        </w:rPr>
      </w:pPr>
      <w:r w:rsidRPr="00A63710">
        <w:rPr>
          <w:rFonts w:ascii="Times New Roman" w:hAnsi="Times New Roman" w:cs="Times New Roman"/>
          <w:sz w:val="24"/>
          <w:szCs w:val="24"/>
        </w:rPr>
        <w:t xml:space="preserve">umożliwienie uczniom odrabianie pracy domowej; </w:t>
      </w:r>
    </w:p>
    <w:p w14:paraId="6E007B99" w14:textId="77777777" w:rsidR="00895A6D" w:rsidRPr="00A63710" w:rsidRDefault="00895A6D" w:rsidP="00A8218C">
      <w:pPr>
        <w:pStyle w:val="Akapitzlist"/>
        <w:numPr>
          <w:ilvl w:val="0"/>
          <w:numId w:val="15"/>
        </w:numPr>
        <w:tabs>
          <w:tab w:val="left" w:pos="3029"/>
        </w:tabs>
        <w:spacing w:after="0" w:line="360" w:lineRule="auto"/>
        <w:jc w:val="both"/>
        <w:rPr>
          <w:rFonts w:ascii="Times New Roman" w:hAnsi="Times New Roman" w:cs="Times New Roman"/>
          <w:sz w:val="24"/>
          <w:szCs w:val="24"/>
        </w:rPr>
      </w:pPr>
      <w:r w:rsidRPr="00A63710">
        <w:rPr>
          <w:rFonts w:ascii="Times New Roman" w:hAnsi="Times New Roman" w:cs="Times New Roman"/>
          <w:sz w:val="24"/>
          <w:szCs w:val="24"/>
        </w:rPr>
        <w:t xml:space="preserve">upowszechnianie wśród wychowanków zasad kultury zdrowotnej, kształtowanie nawyków higieny; </w:t>
      </w:r>
    </w:p>
    <w:p w14:paraId="23929A3D" w14:textId="77777777" w:rsidR="00895A6D" w:rsidRPr="00A63710" w:rsidRDefault="00895A6D" w:rsidP="00A8218C">
      <w:pPr>
        <w:pStyle w:val="Akapitzlist"/>
        <w:numPr>
          <w:ilvl w:val="0"/>
          <w:numId w:val="15"/>
        </w:numPr>
        <w:tabs>
          <w:tab w:val="left" w:pos="3029"/>
        </w:tabs>
        <w:spacing w:after="0" w:line="360" w:lineRule="auto"/>
        <w:jc w:val="both"/>
        <w:rPr>
          <w:rFonts w:ascii="Times New Roman" w:hAnsi="Times New Roman" w:cs="Times New Roman"/>
          <w:sz w:val="24"/>
          <w:szCs w:val="24"/>
        </w:rPr>
      </w:pPr>
      <w:r w:rsidRPr="00A63710">
        <w:rPr>
          <w:rFonts w:ascii="Times New Roman" w:hAnsi="Times New Roman" w:cs="Times New Roman"/>
          <w:sz w:val="24"/>
          <w:szCs w:val="24"/>
        </w:rPr>
        <w:t xml:space="preserve">przygotowanie uczniów do udziału w życiu społecznym; </w:t>
      </w:r>
    </w:p>
    <w:p w14:paraId="4A33E12A" w14:textId="77777777" w:rsidR="00895A6D" w:rsidRPr="00A63710" w:rsidRDefault="00895A6D" w:rsidP="00A8218C">
      <w:pPr>
        <w:pStyle w:val="Akapitzlist"/>
        <w:numPr>
          <w:ilvl w:val="0"/>
          <w:numId w:val="15"/>
        </w:numPr>
        <w:tabs>
          <w:tab w:val="left" w:pos="3029"/>
        </w:tabs>
        <w:spacing w:after="0" w:line="360" w:lineRule="auto"/>
        <w:jc w:val="both"/>
        <w:rPr>
          <w:rFonts w:ascii="Times New Roman" w:hAnsi="Times New Roman" w:cs="Times New Roman"/>
          <w:sz w:val="24"/>
          <w:szCs w:val="24"/>
        </w:rPr>
      </w:pPr>
      <w:r w:rsidRPr="00A63710">
        <w:rPr>
          <w:rFonts w:ascii="Times New Roman" w:hAnsi="Times New Roman" w:cs="Times New Roman"/>
          <w:sz w:val="24"/>
          <w:szCs w:val="24"/>
        </w:rPr>
        <w:t xml:space="preserve">rozwijanie indywidualnych zainteresowań i uzdolnień uczniów; </w:t>
      </w:r>
    </w:p>
    <w:p w14:paraId="4351DB47" w14:textId="77777777" w:rsidR="00895A6D" w:rsidRPr="00A63710" w:rsidRDefault="00895A6D" w:rsidP="00A8218C">
      <w:pPr>
        <w:pStyle w:val="Akapitzlist"/>
        <w:numPr>
          <w:ilvl w:val="0"/>
          <w:numId w:val="15"/>
        </w:numPr>
        <w:tabs>
          <w:tab w:val="left" w:pos="3029"/>
        </w:tabs>
        <w:spacing w:after="0" w:line="360" w:lineRule="auto"/>
        <w:jc w:val="both"/>
        <w:rPr>
          <w:rFonts w:ascii="Times New Roman" w:hAnsi="Times New Roman" w:cs="Times New Roman"/>
          <w:sz w:val="24"/>
          <w:szCs w:val="24"/>
        </w:rPr>
      </w:pPr>
      <w:r w:rsidRPr="00A63710">
        <w:rPr>
          <w:rFonts w:ascii="Times New Roman" w:hAnsi="Times New Roman" w:cs="Times New Roman"/>
          <w:sz w:val="24"/>
          <w:szCs w:val="24"/>
        </w:rPr>
        <w:t xml:space="preserve">wyrabianie u uczniów samodzielności; </w:t>
      </w:r>
    </w:p>
    <w:p w14:paraId="36561686" w14:textId="77777777" w:rsidR="00895A6D" w:rsidRPr="00A63710" w:rsidRDefault="00895A6D" w:rsidP="00A8218C">
      <w:pPr>
        <w:pStyle w:val="Akapitzlist"/>
        <w:numPr>
          <w:ilvl w:val="0"/>
          <w:numId w:val="15"/>
        </w:numPr>
        <w:tabs>
          <w:tab w:val="left" w:pos="3029"/>
        </w:tabs>
        <w:spacing w:after="0" w:line="360" w:lineRule="auto"/>
        <w:jc w:val="both"/>
        <w:rPr>
          <w:rFonts w:ascii="Times New Roman" w:hAnsi="Times New Roman" w:cs="Times New Roman"/>
          <w:sz w:val="24"/>
          <w:szCs w:val="24"/>
        </w:rPr>
      </w:pPr>
      <w:r w:rsidRPr="00A63710">
        <w:rPr>
          <w:rFonts w:ascii="Times New Roman" w:hAnsi="Times New Roman" w:cs="Times New Roman"/>
          <w:sz w:val="24"/>
          <w:szCs w:val="24"/>
        </w:rPr>
        <w:t xml:space="preserve">stwarzanie wśród uczestników nawyków do uczestnictwa w kulturze, </w:t>
      </w:r>
    </w:p>
    <w:p w14:paraId="1FAAE374" w14:textId="77777777" w:rsidR="00895A6D" w:rsidRPr="00A63710" w:rsidRDefault="00895A6D" w:rsidP="00A8218C">
      <w:pPr>
        <w:pStyle w:val="Akapitzlist"/>
        <w:numPr>
          <w:ilvl w:val="0"/>
          <w:numId w:val="15"/>
        </w:numPr>
        <w:tabs>
          <w:tab w:val="left" w:pos="3029"/>
        </w:tabs>
        <w:spacing w:after="0" w:line="360" w:lineRule="auto"/>
        <w:jc w:val="both"/>
        <w:rPr>
          <w:rFonts w:ascii="Times New Roman" w:hAnsi="Times New Roman" w:cs="Times New Roman"/>
          <w:sz w:val="24"/>
          <w:szCs w:val="24"/>
        </w:rPr>
      </w:pPr>
      <w:r w:rsidRPr="00A63710">
        <w:rPr>
          <w:rFonts w:ascii="Times New Roman" w:hAnsi="Times New Roman" w:cs="Times New Roman"/>
          <w:sz w:val="24"/>
          <w:szCs w:val="24"/>
        </w:rPr>
        <w:lastRenderedPageBreak/>
        <w:t>przeciwdziałanie niedostosowaniu społecznemu i demoralizacji;</w:t>
      </w:r>
    </w:p>
    <w:p w14:paraId="79E4ABA2" w14:textId="77777777" w:rsidR="00895A6D" w:rsidRPr="00A63710" w:rsidRDefault="00895A6D" w:rsidP="00A8218C">
      <w:pPr>
        <w:pStyle w:val="Akapitzlist"/>
        <w:numPr>
          <w:ilvl w:val="0"/>
          <w:numId w:val="14"/>
        </w:numPr>
        <w:tabs>
          <w:tab w:val="left" w:pos="3029"/>
        </w:tabs>
        <w:spacing w:after="0" w:line="360" w:lineRule="auto"/>
        <w:jc w:val="both"/>
        <w:rPr>
          <w:rFonts w:ascii="Times New Roman" w:hAnsi="Times New Roman" w:cs="Times New Roman"/>
          <w:sz w:val="24"/>
          <w:szCs w:val="24"/>
        </w:rPr>
      </w:pPr>
      <w:r w:rsidRPr="00A63710">
        <w:rPr>
          <w:rFonts w:ascii="Times New Roman" w:hAnsi="Times New Roman" w:cs="Times New Roman"/>
          <w:sz w:val="24"/>
          <w:szCs w:val="24"/>
        </w:rPr>
        <w:t>Świetlica realizuje swoje zadania wg opiekuńczego, wychowawczego, dydaktycznego i profilaktycznego planu pracy szkoły obowiązującego w danym roku szkolnym i tygodniowego rozkładu zajęć.</w:t>
      </w:r>
    </w:p>
    <w:p w14:paraId="54996587" w14:textId="77777777" w:rsidR="00895A6D" w:rsidRPr="00A63710" w:rsidRDefault="00895A6D" w:rsidP="00A8218C">
      <w:pPr>
        <w:pStyle w:val="Akapitzlist"/>
        <w:numPr>
          <w:ilvl w:val="0"/>
          <w:numId w:val="14"/>
        </w:numPr>
        <w:tabs>
          <w:tab w:val="left" w:pos="3029"/>
        </w:tabs>
        <w:spacing w:after="0" w:line="360" w:lineRule="auto"/>
        <w:jc w:val="both"/>
        <w:rPr>
          <w:rFonts w:ascii="Times New Roman" w:hAnsi="Times New Roman" w:cs="Times New Roman"/>
          <w:sz w:val="24"/>
          <w:szCs w:val="24"/>
        </w:rPr>
      </w:pPr>
      <w:r w:rsidRPr="00A63710">
        <w:rPr>
          <w:rFonts w:ascii="Times New Roman" w:hAnsi="Times New Roman" w:cs="Times New Roman"/>
          <w:sz w:val="24"/>
          <w:szCs w:val="24"/>
        </w:rPr>
        <w:t>Świetlica prowadzi zajęcia zgodnie z tygodniowym rozkładem zajęć zatwierdzonym przez dyrektora szkoły.</w:t>
      </w:r>
    </w:p>
    <w:p w14:paraId="1BD8D9AA" w14:textId="77777777" w:rsidR="00895A6D" w:rsidRPr="00A63710" w:rsidRDefault="00895A6D" w:rsidP="00A8218C">
      <w:pPr>
        <w:pStyle w:val="Akapitzlist"/>
        <w:numPr>
          <w:ilvl w:val="0"/>
          <w:numId w:val="14"/>
        </w:numPr>
        <w:tabs>
          <w:tab w:val="left" w:pos="3029"/>
        </w:tabs>
        <w:spacing w:after="0" w:line="360" w:lineRule="auto"/>
        <w:jc w:val="both"/>
        <w:rPr>
          <w:rFonts w:ascii="Times New Roman" w:hAnsi="Times New Roman" w:cs="Times New Roman"/>
          <w:sz w:val="24"/>
          <w:szCs w:val="24"/>
        </w:rPr>
      </w:pPr>
      <w:r w:rsidRPr="00A63710">
        <w:rPr>
          <w:rFonts w:ascii="Times New Roman" w:hAnsi="Times New Roman" w:cs="Times New Roman"/>
          <w:sz w:val="24"/>
          <w:szCs w:val="24"/>
        </w:rPr>
        <w:t>Dni i godziny pracy świetlicy ustala dyrektor szkoły na dany rok szkolny w zależności od potrzeb środowiska i możliwości finansowych szkoły.</w:t>
      </w:r>
    </w:p>
    <w:p w14:paraId="69231EA1" w14:textId="77777777" w:rsidR="00895A6D" w:rsidRPr="00A63710" w:rsidRDefault="00895A6D" w:rsidP="00A8218C">
      <w:pPr>
        <w:pStyle w:val="Akapitzlist"/>
        <w:numPr>
          <w:ilvl w:val="0"/>
          <w:numId w:val="14"/>
        </w:numPr>
        <w:tabs>
          <w:tab w:val="left" w:pos="3029"/>
        </w:tabs>
        <w:spacing w:after="0" w:line="360" w:lineRule="auto"/>
        <w:jc w:val="both"/>
        <w:rPr>
          <w:rFonts w:ascii="Times New Roman" w:hAnsi="Times New Roman" w:cs="Times New Roman"/>
          <w:sz w:val="24"/>
          <w:szCs w:val="24"/>
        </w:rPr>
      </w:pPr>
      <w:r w:rsidRPr="00A63710">
        <w:rPr>
          <w:rFonts w:ascii="Times New Roman" w:hAnsi="Times New Roman" w:cs="Times New Roman"/>
          <w:sz w:val="24"/>
          <w:szCs w:val="24"/>
        </w:rPr>
        <w:t>Grupa wychowawcza składa się ze stałych uczestników świetlicy.</w:t>
      </w:r>
    </w:p>
    <w:p w14:paraId="035AF875" w14:textId="77777777" w:rsidR="00895A6D" w:rsidRPr="003D2195" w:rsidRDefault="00895A6D" w:rsidP="00A8218C">
      <w:pPr>
        <w:pStyle w:val="Akapitzlist"/>
        <w:numPr>
          <w:ilvl w:val="0"/>
          <w:numId w:val="14"/>
        </w:numPr>
        <w:tabs>
          <w:tab w:val="left" w:pos="3029"/>
        </w:tabs>
        <w:spacing w:after="0" w:line="360" w:lineRule="auto"/>
        <w:jc w:val="both"/>
        <w:rPr>
          <w:rFonts w:ascii="Times New Roman" w:hAnsi="Times New Roman" w:cs="Times New Roman"/>
          <w:sz w:val="24"/>
          <w:szCs w:val="24"/>
        </w:rPr>
      </w:pPr>
      <w:r w:rsidRPr="00A63710">
        <w:rPr>
          <w:rFonts w:ascii="Times New Roman" w:hAnsi="Times New Roman" w:cs="Times New Roman"/>
          <w:sz w:val="24"/>
          <w:szCs w:val="24"/>
        </w:rPr>
        <w:t>Zachowanie uczniów w świetlicy, ich prawa i obowiązki określa regulamin świetlicy. Regulamin świetlicy nie może być sprzeczny ze statutem szkoły.</w:t>
      </w:r>
    </w:p>
    <w:p w14:paraId="53FA5E8B" w14:textId="77777777" w:rsidR="00895A6D" w:rsidRDefault="00895A6D" w:rsidP="00A8218C">
      <w:pPr>
        <w:tabs>
          <w:tab w:val="left" w:pos="3029"/>
        </w:tabs>
        <w:spacing w:after="0" w:line="360" w:lineRule="auto"/>
        <w:jc w:val="both"/>
        <w:rPr>
          <w:rFonts w:ascii="Times New Roman" w:hAnsi="Times New Roman" w:cs="Times New Roman"/>
          <w:b/>
          <w:sz w:val="24"/>
          <w:szCs w:val="24"/>
        </w:rPr>
      </w:pPr>
    </w:p>
    <w:p w14:paraId="4709E39F" w14:textId="77777777" w:rsidR="00895A6D" w:rsidRDefault="00895A6D" w:rsidP="00A8218C">
      <w:pPr>
        <w:tabs>
          <w:tab w:val="left" w:pos="3029"/>
        </w:tabs>
        <w:spacing w:after="0" w:line="360" w:lineRule="auto"/>
        <w:jc w:val="both"/>
        <w:rPr>
          <w:rFonts w:cs="Times New Roman"/>
          <w:b/>
          <w:sz w:val="24"/>
          <w:szCs w:val="24"/>
        </w:rPr>
      </w:pPr>
      <w:r w:rsidRPr="006224D6">
        <w:rPr>
          <w:rFonts w:cs="Times New Roman"/>
          <w:b/>
          <w:sz w:val="24"/>
          <w:szCs w:val="24"/>
        </w:rPr>
        <w:t>Dział 5</w:t>
      </w:r>
      <w:r>
        <w:rPr>
          <w:rFonts w:cs="Times New Roman"/>
          <w:b/>
          <w:sz w:val="24"/>
          <w:szCs w:val="24"/>
        </w:rPr>
        <w:t xml:space="preserve">        Pracownicy szkoły</w:t>
      </w:r>
    </w:p>
    <w:p w14:paraId="616E1E88" w14:textId="77777777" w:rsidR="00895A6D" w:rsidRDefault="00895A6D" w:rsidP="00A8218C">
      <w:pPr>
        <w:tabs>
          <w:tab w:val="left" w:pos="3029"/>
        </w:tabs>
        <w:spacing w:after="0" w:line="360" w:lineRule="auto"/>
        <w:jc w:val="both"/>
        <w:rPr>
          <w:rFonts w:cs="Times New Roman"/>
          <w:b/>
          <w:sz w:val="24"/>
          <w:szCs w:val="24"/>
        </w:rPr>
      </w:pPr>
    </w:p>
    <w:p w14:paraId="58962417" w14:textId="1631339D" w:rsidR="00895A6D" w:rsidRDefault="00895A6D" w:rsidP="00A8218C">
      <w:pPr>
        <w:tabs>
          <w:tab w:val="left" w:pos="3029"/>
        </w:tabs>
        <w:spacing w:after="0" w:line="360" w:lineRule="auto"/>
        <w:jc w:val="center"/>
        <w:rPr>
          <w:rFonts w:ascii="Times New Roman" w:hAnsi="Times New Roman" w:cs="Times New Roman"/>
          <w:b/>
          <w:sz w:val="24"/>
          <w:szCs w:val="24"/>
        </w:rPr>
      </w:pPr>
      <w:r w:rsidRPr="00EC5949">
        <w:rPr>
          <w:rFonts w:ascii="Times New Roman" w:hAnsi="Times New Roman" w:cs="Times New Roman"/>
          <w:b/>
          <w:sz w:val="24"/>
          <w:szCs w:val="24"/>
        </w:rPr>
        <w:t>§</w:t>
      </w:r>
      <w:r w:rsidR="003E0DC7">
        <w:rPr>
          <w:rFonts w:ascii="Times New Roman" w:hAnsi="Times New Roman" w:cs="Times New Roman"/>
          <w:b/>
          <w:sz w:val="24"/>
          <w:szCs w:val="24"/>
        </w:rPr>
        <w:t xml:space="preserve"> 54</w:t>
      </w:r>
    </w:p>
    <w:p w14:paraId="12F37AA6" w14:textId="77777777" w:rsidR="00895A6D" w:rsidRPr="006224D6" w:rsidRDefault="00895A6D" w:rsidP="00A8218C">
      <w:pPr>
        <w:tabs>
          <w:tab w:val="left" w:pos="3029"/>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Nauczyciele</w:t>
      </w:r>
    </w:p>
    <w:p w14:paraId="21B4E230" w14:textId="77777777" w:rsidR="00895A6D" w:rsidRPr="006224D6" w:rsidRDefault="00895A6D" w:rsidP="00A8218C">
      <w:pPr>
        <w:pStyle w:val="Akapitzlist"/>
        <w:numPr>
          <w:ilvl w:val="0"/>
          <w:numId w:val="25"/>
        </w:numPr>
        <w:tabs>
          <w:tab w:val="left" w:pos="3029"/>
        </w:tabs>
        <w:spacing w:after="0" w:line="360" w:lineRule="auto"/>
        <w:jc w:val="both"/>
        <w:rPr>
          <w:rStyle w:val="ff2"/>
          <w:rFonts w:ascii="Times New Roman" w:hAnsi="Times New Roman" w:cs="Times New Roman"/>
          <w:b/>
          <w:sz w:val="24"/>
          <w:szCs w:val="24"/>
        </w:rPr>
      </w:pPr>
      <w:r w:rsidRPr="001E4448">
        <w:rPr>
          <w:rStyle w:val="ff2"/>
          <w:rFonts w:ascii="Times New Roman" w:hAnsi="Times New Roman"/>
          <w:color w:val="000000"/>
          <w:sz w:val="24"/>
          <w:szCs w:val="24"/>
        </w:rPr>
        <w:t>Nauczyciel zatrudniony w szkole prowadzi pracę dydaktyczną, opiekuńczą, wychowawczą oraz jest odpowiedzialny za jakość tej pracy i bezpieczeństwo powierzonych jego opiece uczniów.</w:t>
      </w:r>
    </w:p>
    <w:p w14:paraId="33560189" w14:textId="77777777" w:rsidR="00895A6D" w:rsidRPr="006224D6" w:rsidRDefault="00895A6D" w:rsidP="00A8218C">
      <w:pPr>
        <w:pStyle w:val="Akapitzlist"/>
        <w:numPr>
          <w:ilvl w:val="0"/>
          <w:numId w:val="25"/>
        </w:numPr>
        <w:tabs>
          <w:tab w:val="left" w:pos="3029"/>
        </w:tabs>
        <w:spacing w:after="0" w:line="360" w:lineRule="auto"/>
        <w:jc w:val="both"/>
        <w:rPr>
          <w:rStyle w:val="ff2"/>
          <w:rFonts w:ascii="Times New Roman" w:hAnsi="Times New Roman" w:cs="Times New Roman"/>
          <w:b/>
          <w:sz w:val="24"/>
          <w:szCs w:val="24"/>
        </w:rPr>
      </w:pPr>
      <w:r w:rsidRPr="001E4448">
        <w:rPr>
          <w:rStyle w:val="ff2"/>
          <w:rFonts w:ascii="Times New Roman" w:hAnsi="Times New Roman"/>
          <w:color w:val="000000"/>
          <w:sz w:val="24"/>
          <w:szCs w:val="24"/>
        </w:rPr>
        <w:t>Zadania i obowiązki nauczycieli wynikają z zapisów art. 100 Kodeksu Pracy , Ustawy o Systemie Oświaty, Karty Nauczyciela, przepisów wykonawczych tych ustaw, a także wewnątrzszkolnych uregulowań - regulaminów .</w:t>
      </w:r>
    </w:p>
    <w:p w14:paraId="0585C428" w14:textId="77777777" w:rsidR="00895A6D" w:rsidRPr="006224D6" w:rsidRDefault="00895A6D" w:rsidP="00A8218C">
      <w:pPr>
        <w:pStyle w:val="Akapitzlist"/>
        <w:numPr>
          <w:ilvl w:val="0"/>
          <w:numId w:val="25"/>
        </w:numPr>
        <w:tabs>
          <w:tab w:val="left" w:pos="3029"/>
        </w:tabs>
        <w:spacing w:after="0" w:line="360" w:lineRule="auto"/>
        <w:jc w:val="both"/>
        <w:rPr>
          <w:rStyle w:val="ff2"/>
          <w:rFonts w:ascii="Times New Roman" w:hAnsi="Times New Roman" w:cs="Times New Roman"/>
          <w:b/>
          <w:sz w:val="24"/>
          <w:szCs w:val="24"/>
        </w:rPr>
      </w:pPr>
      <w:r w:rsidRPr="001E4448">
        <w:rPr>
          <w:rStyle w:val="ff2"/>
          <w:rFonts w:ascii="Times New Roman" w:hAnsi="Times New Roman"/>
          <w:color w:val="000000"/>
          <w:sz w:val="24"/>
          <w:szCs w:val="24"/>
        </w:rPr>
        <w:t>Nauczyciel jest zobowiązany do prawidłowego organizowania procesu dydaktycznego, poprzez:</w:t>
      </w:r>
    </w:p>
    <w:p w14:paraId="77C2EEC5" w14:textId="77777777" w:rsidR="00895A6D" w:rsidRDefault="00895A6D" w:rsidP="00A8218C">
      <w:pPr>
        <w:pStyle w:val="Akapitzlist"/>
        <w:numPr>
          <w:ilvl w:val="0"/>
          <w:numId w:val="26"/>
        </w:numPr>
        <w:spacing w:after="0" w:line="360" w:lineRule="auto"/>
        <w:jc w:val="both"/>
        <w:rPr>
          <w:rStyle w:val="ff2"/>
          <w:rFonts w:ascii="Times New Roman" w:hAnsi="Times New Roman"/>
          <w:color w:val="000000"/>
          <w:sz w:val="24"/>
          <w:szCs w:val="24"/>
        </w:rPr>
      </w:pPr>
      <w:r w:rsidRPr="006224D6">
        <w:rPr>
          <w:rStyle w:val="ff2"/>
          <w:rFonts w:ascii="Times New Roman" w:hAnsi="Times New Roman"/>
          <w:color w:val="000000"/>
          <w:sz w:val="24"/>
          <w:szCs w:val="24"/>
        </w:rPr>
        <w:t>realizację wybranego programu dostosowanego do realnych możliwości i potrzeb uczniów</w:t>
      </w:r>
      <w:r>
        <w:rPr>
          <w:rStyle w:val="ff2"/>
          <w:rFonts w:ascii="Times New Roman" w:hAnsi="Times New Roman"/>
          <w:color w:val="000000"/>
          <w:sz w:val="24"/>
          <w:szCs w:val="24"/>
        </w:rPr>
        <w:t>;</w:t>
      </w:r>
    </w:p>
    <w:p w14:paraId="0C4EFD45" w14:textId="77777777" w:rsidR="00895A6D" w:rsidRPr="006224D6" w:rsidRDefault="00895A6D" w:rsidP="00A8218C">
      <w:pPr>
        <w:pStyle w:val="Akapitzlist"/>
        <w:numPr>
          <w:ilvl w:val="0"/>
          <w:numId w:val="26"/>
        </w:numPr>
        <w:spacing w:after="0" w:line="360" w:lineRule="auto"/>
        <w:jc w:val="both"/>
        <w:rPr>
          <w:rStyle w:val="ff2"/>
          <w:rFonts w:ascii="Times New Roman" w:hAnsi="Times New Roman"/>
          <w:color w:val="000000"/>
          <w:sz w:val="24"/>
          <w:szCs w:val="24"/>
        </w:rPr>
      </w:pPr>
      <w:r w:rsidRPr="006224D6">
        <w:rPr>
          <w:rStyle w:val="ff2"/>
          <w:rFonts w:ascii="Times New Roman" w:hAnsi="Times New Roman"/>
          <w:color w:val="000000"/>
          <w:sz w:val="24"/>
          <w:szCs w:val="24"/>
        </w:rPr>
        <w:t>dobranie podręcznika korelującego z realizowanym programem</w:t>
      </w:r>
      <w:r>
        <w:rPr>
          <w:rStyle w:val="ff2"/>
          <w:rFonts w:ascii="Times New Roman" w:hAnsi="Times New Roman"/>
          <w:color w:val="000000"/>
          <w:sz w:val="24"/>
          <w:szCs w:val="24"/>
        </w:rPr>
        <w:t>;</w:t>
      </w:r>
    </w:p>
    <w:p w14:paraId="4D5703BA" w14:textId="77777777" w:rsidR="00895A6D" w:rsidRDefault="00895A6D" w:rsidP="00A8218C">
      <w:pPr>
        <w:pStyle w:val="Akapitzlist"/>
        <w:numPr>
          <w:ilvl w:val="0"/>
          <w:numId w:val="26"/>
        </w:numPr>
        <w:spacing w:after="0" w:line="360" w:lineRule="auto"/>
        <w:jc w:val="both"/>
        <w:rPr>
          <w:rStyle w:val="ff2"/>
          <w:rFonts w:ascii="Times New Roman" w:hAnsi="Times New Roman"/>
          <w:color w:val="000000"/>
          <w:sz w:val="24"/>
          <w:szCs w:val="24"/>
        </w:rPr>
      </w:pPr>
      <w:r w:rsidRPr="001E4448">
        <w:rPr>
          <w:rStyle w:val="ff2"/>
          <w:rFonts w:ascii="Times New Roman" w:hAnsi="Times New Roman"/>
          <w:color w:val="000000"/>
          <w:sz w:val="24"/>
          <w:szCs w:val="24"/>
        </w:rPr>
        <w:t>podmiotowe traktowanie ucznia</w:t>
      </w:r>
      <w:r>
        <w:rPr>
          <w:rStyle w:val="ff2"/>
          <w:rFonts w:ascii="Times New Roman" w:hAnsi="Times New Roman"/>
          <w:color w:val="000000"/>
          <w:sz w:val="24"/>
          <w:szCs w:val="24"/>
        </w:rPr>
        <w:t>;</w:t>
      </w:r>
    </w:p>
    <w:p w14:paraId="1E36D13C" w14:textId="77777777" w:rsidR="00895A6D" w:rsidRDefault="00895A6D" w:rsidP="00A8218C">
      <w:pPr>
        <w:pStyle w:val="Akapitzlist"/>
        <w:numPr>
          <w:ilvl w:val="0"/>
          <w:numId w:val="26"/>
        </w:numPr>
        <w:spacing w:after="0" w:line="360" w:lineRule="auto"/>
        <w:jc w:val="both"/>
        <w:rPr>
          <w:rStyle w:val="ff2"/>
          <w:rFonts w:ascii="Times New Roman" w:hAnsi="Times New Roman"/>
          <w:color w:val="000000"/>
          <w:sz w:val="24"/>
          <w:szCs w:val="24"/>
        </w:rPr>
      </w:pPr>
      <w:r w:rsidRPr="006224D6">
        <w:rPr>
          <w:rStyle w:val="ff2"/>
          <w:rFonts w:ascii="Times New Roman" w:hAnsi="Times New Roman"/>
          <w:color w:val="000000"/>
          <w:sz w:val="24"/>
          <w:szCs w:val="24"/>
        </w:rPr>
        <w:t>pracę z uczniem zdolnym i mającym trudności w nauce</w:t>
      </w:r>
      <w:r>
        <w:rPr>
          <w:rStyle w:val="ff2"/>
          <w:rFonts w:ascii="Times New Roman" w:hAnsi="Times New Roman"/>
          <w:color w:val="000000"/>
          <w:sz w:val="24"/>
          <w:szCs w:val="24"/>
        </w:rPr>
        <w:t>;</w:t>
      </w:r>
    </w:p>
    <w:p w14:paraId="3805BC65" w14:textId="77777777" w:rsidR="00895A6D" w:rsidRDefault="00895A6D" w:rsidP="00A8218C">
      <w:pPr>
        <w:pStyle w:val="Akapitzlist"/>
        <w:numPr>
          <w:ilvl w:val="0"/>
          <w:numId w:val="26"/>
        </w:numPr>
        <w:spacing w:after="0" w:line="360" w:lineRule="auto"/>
        <w:jc w:val="both"/>
        <w:rPr>
          <w:rStyle w:val="ff2"/>
          <w:rFonts w:ascii="Times New Roman" w:hAnsi="Times New Roman"/>
          <w:color w:val="000000"/>
          <w:sz w:val="24"/>
          <w:szCs w:val="24"/>
        </w:rPr>
      </w:pPr>
      <w:r w:rsidRPr="006224D6">
        <w:rPr>
          <w:rStyle w:val="ff2"/>
          <w:rFonts w:ascii="Times New Roman" w:hAnsi="Times New Roman"/>
          <w:color w:val="000000"/>
          <w:sz w:val="24"/>
          <w:szCs w:val="24"/>
        </w:rPr>
        <w:t xml:space="preserve">optymalne wykorzystanie dostępnych pomocy dydaktycznych, wykonanie ich we własnym zakresie </w:t>
      </w:r>
      <w:r>
        <w:rPr>
          <w:rStyle w:val="ff2"/>
          <w:rFonts w:ascii="Times New Roman" w:hAnsi="Times New Roman"/>
          <w:color w:val="000000"/>
          <w:sz w:val="24"/>
          <w:szCs w:val="24"/>
        </w:rPr>
        <w:t>i dbanie o nie;</w:t>
      </w:r>
    </w:p>
    <w:p w14:paraId="4F19411D" w14:textId="77777777" w:rsidR="00895A6D" w:rsidRPr="006224D6" w:rsidRDefault="00895A6D" w:rsidP="00A8218C">
      <w:pPr>
        <w:pStyle w:val="Akapitzlist"/>
        <w:numPr>
          <w:ilvl w:val="0"/>
          <w:numId w:val="26"/>
        </w:numPr>
        <w:spacing w:after="0" w:line="360" w:lineRule="auto"/>
        <w:jc w:val="both"/>
        <w:rPr>
          <w:rStyle w:val="ff2"/>
          <w:rFonts w:ascii="Times New Roman" w:hAnsi="Times New Roman"/>
          <w:color w:val="000000"/>
          <w:sz w:val="24"/>
          <w:szCs w:val="24"/>
        </w:rPr>
      </w:pPr>
      <w:r w:rsidRPr="001E4448">
        <w:rPr>
          <w:rStyle w:val="ff2"/>
          <w:rFonts w:ascii="Times New Roman" w:hAnsi="Times New Roman"/>
          <w:color w:val="000000"/>
          <w:sz w:val="24"/>
          <w:szCs w:val="24"/>
        </w:rPr>
        <w:t>włączenie wycieczek do procesu nauczania</w:t>
      </w:r>
      <w:r>
        <w:rPr>
          <w:rStyle w:val="ff2"/>
          <w:rFonts w:ascii="Times New Roman" w:hAnsi="Times New Roman"/>
          <w:color w:val="000000"/>
          <w:sz w:val="24"/>
          <w:szCs w:val="24"/>
        </w:rPr>
        <w:t>;</w:t>
      </w:r>
    </w:p>
    <w:p w14:paraId="16E3C7E2" w14:textId="77777777" w:rsidR="00895A6D" w:rsidRDefault="00895A6D" w:rsidP="00A8218C">
      <w:pPr>
        <w:pStyle w:val="Akapitzlist"/>
        <w:numPr>
          <w:ilvl w:val="0"/>
          <w:numId w:val="26"/>
        </w:numPr>
        <w:spacing w:after="0" w:line="360" w:lineRule="auto"/>
        <w:jc w:val="both"/>
        <w:rPr>
          <w:rStyle w:val="ff2"/>
          <w:rFonts w:ascii="Times New Roman" w:hAnsi="Times New Roman"/>
          <w:color w:val="000000"/>
          <w:sz w:val="24"/>
          <w:szCs w:val="24"/>
        </w:rPr>
      </w:pPr>
      <w:r w:rsidRPr="006224D6">
        <w:rPr>
          <w:rStyle w:val="ff2"/>
          <w:rFonts w:ascii="Times New Roman" w:hAnsi="Times New Roman"/>
          <w:color w:val="000000"/>
          <w:sz w:val="24"/>
          <w:szCs w:val="24"/>
        </w:rPr>
        <w:t>przeciwdziałanie monotonii poprzez stosowanie różnorodnych form, metod i sposobów pracy</w:t>
      </w:r>
      <w:r>
        <w:rPr>
          <w:rStyle w:val="ff2"/>
          <w:rFonts w:ascii="Times New Roman" w:hAnsi="Times New Roman"/>
          <w:color w:val="000000"/>
          <w:sz w:val="24"/>
          <w:szCs w:val="24"/>
        </w:rPr>
        <w:t>;</w:t>
      </w:r>
    </w:p>
    <w:p w14:paraId="3B77F47B" w14:textId="77777777" w:rsidR="00895A6D" w:rsidRPr="00105B3F" w:rsidRDefault="00895A6D" w:rsidP="00A8218C">
      <w:pPr>
        <w:pStyle w:val="Akapitzlist"/>
        <w:numPr>
          <w:ilvl w:val="0"/>
          <w:numId w:val="26"/>
        </w:numPr>
        <w:spacing w:after="0" w:line="360" w:lineRule="auto"/>
        <w:jc w:val="both"/>
        <w:rPr>
          <w:rFonts w:ascii="Times New Roman" w:hAnsi="Times New Roman"/>
          <w:color w:val="000000"/>
          <w:sz w:val="24"/>
          <w:szCs w:val="24"/>
        </w:rPr>
      </w:pPr>
      <w:r w:rsidRPr="001E4448">
        <w:rPr>
          <w:rStyle w:val="ff2"/>
          <w:rFonts w:ascii="Times New Roman" w:hAnsi="Times New Roman"/>
          <w:color w:val="000000"/>
          <w:sz w:val="24"/>
          <w:szCs w:val="24"/>
        </w:rPr>
        <w:lastRenderedPageBreak/>
        <w:t>eksponowanie treści wychowawczych</w:t>
      </w:r>
      <w:r>
        <w:rPr>
          <w:rStyle w:val="ff2"/>
          <w:rFonts w:ascii="Times New Roman" w:hAnsi="Times New Roman"/>
          <w:color w:val="000000"/>
          <w:sz w:val="24"/>
          <w:szCs w:val="24"/>
        </w:rPr>
        <w:t>.</w:t>
      </w:r>
    </w:p>
    <w:p w14:paraId="03EAE230" w14:textId="77777777" w:rsidR="00895A6D" w:rsidRPr="00105B3F" w:rsidRDefault="00895A6D" w:rsidP="00A8218C">
      <w:pPr>
        <w:pStyle w:val="Akapitzlist"/>
        <w:numPr>
          <w:ilvl w:val="0"/>
          <w:numId w:val="25"/>
        </w:numPr>
        <w:tabs>
          <w:tab w:val="left" w:pos="3029"/>
        </w:tabs>
        <w:spacing w:after="0" w:line="360" w:lineRule="auto"/>
        <w:jc w:val="both"/>
        <w:rPr>
          <w:rStyle w:val="ff2"/>
          <w:rFonts w:ascii="Times New Roman" w:hAnsi="Times New Roman" w:cs="Times New Roman"/>
          <w:b/>
          <w:sz w:val="24"/>
          <w:szCs w:val="24"/>
        </w:rPr>
      </w:pPr>
      <w:r w:rsidRPr="001E4448">
        <w:rPr>
          <w:rStyle w:val="ff2"/>
          <w:rFonts w:ascii="Times New Roman" w:hAnsi="Times New Roman"/>
          <w:color w:val="000000"/>
          <w:sz w:val="24"/>
          <w:szCs w:val="24"/>
        </w:rPr>
        <w:t>Obowiązkiem nauczyciela jest wspieranie rozwoju psychofizycznego uczniów, ich zdolności oraz zainteresowań, poprzez:</w:t>
      </w:r>
    </w:p>
    <w:p w14:paraId="64F3F432" w14:textId="77777777" w:rsidR="00895A6D" w:rsidRPr="00105B3F" w:rsidRDefault="00895A6D" w:rsidP="00A8218C">
      <w:pPr>
        <w:pStyle w:val="Akapitzlist"/>
        <w:numPr>
          <w:ilvl w:val="0"/>
          <w:numId w:val="27"/>
        </w:numPr>
        <w:tabs>
          <w:tab w:val="left" w:pos="3029"/>
        </w:tabs>
        <w:spacing w:after="0" w:line="360" w:lineRule="auto"/>
        <w:jc w:val="both"/>
        <w:rPr>
          <w:rStyle w:val="ff2"/>
          <w:rFonts w:ascii="Times New Roman" w:hAnsi="Times New Roman" w:cs="Times New Roman"/>
          <w:b/>
          <w:sz w:val="24"/>
          <w:szCs w:val="24"/>
        </w:rPr>
      </w:pPr>
      <w:r w:rsidRPr="00105B3F">
        <w:rPr>
          <w:rStyle w:val="ff2"/>
          <w:rFonts w:ascii="Times New Roman" w:hAnsi="Times New Roman"/>
          <w:color w:val="000000"/>
          <w:sz w:val="24"/>
          <w:szCs w:val="24"/>
        </w:rPr>
        <w:t>otaczanie opieką uczniów zdolnych</w:t>
      </w:r>
      <w:r>
        <w:rPr>
          <w:rStyle w:val="ff2"/>
          <w:rFonts w:ascii="Times New Roman" w:hAnsi="Times New Roman"/>
          <w:color w:val="000000"/>
          <w:sz w:val="24"/>
          <w:szCs w:val="24"/>
        </w:rPr>
        <w:t>;</w:t>
      </w:r>
    </w:p>
    <w:p w14:paraId="7DEC1B2B" w14:textId="77777777" w:rsidR="00895A6D" w:rsidRPr="00105B3F" w:rsidRDefault="00895A6D" w:rsidP="00A8218C">
      <w:pPr>
        <w:pStyle w:val="Akapitzlist"/>
        <w:numPr>
          <w:ilvl w:val="0"/>
          <w:numId w:val="27"/>
        </w:numPr>
        <w:tabs>
          <w:tab w:val="left" w:pos="3029"/>
        </w:tabs>
        <w:spacing w:after="0" w:line="360" w:lineRule="auto"/>
        <w:jc w:val="both"/>
        <w:rPr>
          <w:rStyle w:val="ff2"/>
          <w:rFonts w:ascii="Times New Roman" w:hAnsi="Times New Roman" w:cs="Times New Roman"/>
          <w:b/>
          <w:sz w:val="24"/>
          <w:szCs w:val="24"/>
        </w:rPr>
      </w:pPr>
      <w:r w:rsidRPr="00105B3F">
        <w:rPr>
          <w:rStyle w:val="ff2"/>
          <w:rFonts w:ascii="Times New Roman" w:hAnsi="Times New Roman"/>
          <w:color w:val="000000"/>
          <w:sz w:val="24"/>
          <w:szCs w:val="24"/>
        </w:rPr>
        <w:t>przygotowywanie uczniów do konkursów</w:t>
      </w:r>
      <w:r>
        <w:rPr>
          <w:rStyle w:val="ff2"/>
          <w:rFonts w:ascii="Times New Roman" w:hAnsi="Times New Roman"/>
          <w:color w:val="000000"/>
          <w:sz w:val="24"/>
          <w:szCs w:val="24"/>
        </w:rPr>
        <w:t>;</w:t>
      </w:r>
    </w:p>
    <w:p w14:paraId="65DB4E3C" w14:textId="77777777" w:rsidR="00895A6D" w:rsidRPr="00105B3F" w:rsidRDefault="00895A6D" w:rsidP="00A8218C">
      <w:pPr>
        <w:pStyle w:val="Akapitzlist"/>
        <w:numPr>
          <w:ilvl w:val="0"/>
          <w:numId w:val="27"/>
        </w:numPr>
        <w:tabs>
          <w:tab w:val="left" w:pos="3029"/>
        </w:tabs>
        <w:spacing w:after="0" w:line="360" w:lineRule="auto"/>
        <w:jc w:val="both"/>
        <w:rPr>
          <w:rStyle w:val="ff2"/>
          <w:rFonts w:ascii="Times New Roman" w:hAnsi="Times New Roman" w:cs="Times New Roman"/>
          <w:b/>
          <w:sz w:val="24"/>
          <w:szCs w:val="24"/>
        </w:rPr>
      </w:pPr>
      <w:r w:rsidRPr="00105B3F">
        <w:rPr>
          <w:rStyle w:val="ff2"/>
          <w:rFonts w:ascii="Times New Roman" w:hAnsi="Times New Roman"/>
          <w:color w:val="000000"/>
          <w:sz w:val="24"/>
          <w:szCs w:val="24"/>
        </w:rPr>
        <w:t>inspirowanie i ukierunkowywanie ich pracy własnej</w:t>
      </w:r>
      <w:r>
        <w:rPr>
          <w:rStyle w:val="ff2"/>
          <w:rFonts w:ascii="Times New Roman" w:hAnsi="Times New Roman"/>
          <w:color w:val="000000"/>
          <w:sz w:val="24"/>
          <w:szCs w:val="24"/>
        </w:rPr>
        <w:t>;</w:t>
      </w:r>
    </w:p>
    <w:p w14:paraId="29553954" w14:textId="77777777" w:rsidR="00895A6D" w:rsidRPr="00105B3F" w:rsidRDefault="00895A6D" w:rsidP="00A8218C">
      <w:pPr>
        <w:pStyle w:val="Akapitzlist"/>
        <w:numPr>
          <w:ilvl w:val="0"/>
          <w:numId w:val="27"/>
        </w:numPr>
        <w:tabs>
          <w:tab w:val="left" w:pos="3029"/>
        </w:tabs>
        <w:spacing w:after="0" w:line="360" w:lineRule="auto"/>
        <w:jc w:val="both"/>
        <w:rPr>
          <w:rStyle w:val="ff2"/>
          <w:rFonts w:ascii="Times New Roman" w:hAnsi="Times New Roman" w:cs="Times New Roman"/>
          <w:b/>
          <w:sz w:val="24"/>
          <w:szCs w:val="24"/>
        </w:rPr>
      </w:pPr>
      <w:r w:rsidRPr="00105B3F">
        <w:rPr>
          <w:rStyle w:val="ff2"/>
          <w:rFonts w:ascii="Times New Roman" w:hAnsi="Times New Roman"/>
          <w:color w:val="000000"/>
          <w:sz w:val="24"/>
          <w:szCs w:val="24"/>
        </w:rPr>
        <w:t>poszanowanie godności osobistej ucznia</w:t>
      </w:r>
      <w:r>
        <w:rPr>
          <w:rStyle w:val="ff2"/>
          <w:rFonts w:ascii="Times New Roman" w:hAnsi="Times New Roman"/>
          <w:color w:val="000000"/>
          <w:sz w:val="24"/>
          <w:szCs w:val="24"/>
        </w:rPr>
        <w:t>;</w:t>
      </w:r>
    </w:p>
    <w:p w14:paraId="458503B6" w14:textId="77777777" w:rsidR="00895A6D" w:rsidRPr="00105B3F" w:rsidRDefault="00895A6D" w:rsidP="00A8218C">
      <w:pPr>
        <w:pStyle w:val="Akapitzlist"/>
        <w:numPr>
          <w:ilvl w:val="0"/>
          <w:numId w:val="27"/>
        </w:numPr>
        <w:tabs>
          <w:tab w:val="left" w:pos="3029"/>
        </w:tabs>
        <w:spacing w:after="0" w:line="360" w:lineRule="auto"/>
        <w:jc w:val="both"/>
        <w:rPr>
          <w:rStyle w:val="ff2"/>
          <w:rFonts w:ascii="Times New Roman" w:hAnsi="Times New Roman" w:cs="Times New Roman"/>
          <w:b/>
          <w:sz w:val="24"/>
          <w:szCs w:val="24"/>
        </w:rPr>
      </w:pPr>
      <w:r w:rsidRPr="00105B3F">
        <w:rPr>
          <w:rStyle w:val="ff2"/>
          <w:rFonts w:ascii="Times New Roman" w:hAnsi="Times New Roman"/>
          <w:color w:val="000000"/>
          <w:sz w:val="24"/>
          <w:szCs w:val="24"/>
        </w:rPr>
        <w:t>stwarzanie życzliwej atmosfery</w:t>
      </w:r>
      <w:r>
        <w:rPr>
          <w:rStyle w:val="ff2"/>
          <w:rFonts w:ascii="Times New Roman" w:hAnsi="Times New Roman"/>
          <w:color w:val="000000"/>
          <w:sz w:val="24"/>
          <w:szCs w:val="24"/>
        </w:rPr>
        <w:t>;</w:t>
      </w:r>
    </w:p>
    <w:p w14:paraId="1AEC3FCD" w14:textId="77777777" w:rsidR="00895A6D" w:rsidRPr="00105B3F" w:rsidRDefault="00895A6D" w:rsidP="00A8218C">
      <w:pPr>
        <w:pStyle w:val="Akapitzlist"/>
        <w:numPr>
          <w:ilvl w:val="0"/>
          <w:numId w:val="27"/>
        </w:numPr>
        <w:tabs>
          <w:tab w:val="left" w:pos="3029"/>
        </w:tabs>
        <w:spacing w:after="0" w:line="360" w:lineRule="auto"/>
        <w:jc w:val="both"/>
        <w:rPr>
          <w:rStyle w:val="ff2"/>
          <w:rFonts w:ascii="Times New Roman" w:hAnsi="Times New Roman" w:cs="Times New Roman"/>
          <w:b/>
          <w:sz w:val="24"/>
          <w:szCs w:val="24"/>
        </w:rPr>
      </w:pPr>
      <w:r w:rsidRPr="00105B3F">
        <w:rPr>
          <w:rStyle w:val="ff2"/>
          <w:rFonts w:ascii="Times New Roman" w:hAnsi="Times New Roman"/>
          <w:color w:val="000000"/>
          <w:sz w:val="24"/>
          <w:szCs w:val="24"/>
        </w:rPr>
        <w:t>zwracanie uwagi na prawidłową postawę w ławce</w:t>
      </w:r>
      <w:r>
        <w:rPr>
          <w:rStyle w:val="ff2"/>
          <w:rFonts w:ascii="Times New Roman" w:hAnsi="Times New Roman"/>
          <w:color w:val="000000"/>
          <w:sz w:val="24"/>
          <w:szCs w:val="24"/>
        </w:rPr>
        <w:t>;</w:t>
      </w:r>
    </w:p>
    <w:p w14:paraId="7458576A" w14:textId="77777777" w:rsidR="00895A6D" w:rsidRPr="00105B3F" w:rsidRDefault="00895A6D" w:rsidP="00A8218C">
      <w:pPr>
        <w:pStyle w:val="Akapitzlist"/>
        <w:numPr>
          <w:ilvl w:val="0"/>
          <w:numId w:val="27"/>
        </w:numPr>
        <w:tabs>
          <w:tab w:val="left" w:pos="3029"/>
        </w:tabs>
        <w:spacing w:after="0" w:line="360" w:lineRule="auto"/>
        <w:jc w:val="both"/>
        <w:rPr>
          <w:rStyle w:val="ff2"/>
          <w:rFonts w:ascii="Times New Roman" w:hAnsi="Times New Roman" w:cs="Times New Roman"/>
          <w:b/>
          <w:sz w:val="24"/>
          <w:szCs w:val="24"/>
        </w:rPr>
      </w:pPr>
      <w:r w:rsidRPr="00105B3F">
        <w:rPr>
          <w:rStyle w:val="ff2"/>
          <w:rFonts w:ascii="Times New Roman" w:hAnsi="Times New Roman"/>
          <w:color w:val="000000"/>
          <w:sz w:val="24"/>
          <w:szCs w:val="24"/>
        </w:rPr>
        <w:t>maksymalne wykorzystanie czasu na lekcji oraz rozpoczynanie i kończenie jej równo z dzwonkiem</w:t>
      </w:r>
      <w:r>
        <w:rPr>
          <w:rStyle w:val="ff2"/>
          <w:rFonts w:ascii="Times New Roman" w:hAnsi="Times New Roman"/>
          <w:color w:val="000000"/>
          <w:sz w:val="24"/>
          <w:szCs w:val="24"/>
        </w:rPr>
        <w:t>.</w:t>
      </w:r>
    </w:p>
    <w:p w14:paraId="7C1E6355" w14:textId="77777777" w:rsidR="00895A6D" w:rsidRPr="00105B3F" w:rsidRDefault="00895A6D" w:rsidP="00A8218C">
      <w:pPr>
        <w:pStyle w:val="Akapitzlist"/>
        <w:numPr>
          <w:ilvl w:val="0"/>
          <w:numId w:val="25"/>
        </w:numPr>
        <w:tabs>
          <w:tab w:val="left" w:pos="3029"/>
        </w:tabs>
        <w:spacing w:after="0" w:line="360" w:lineRule="auto"/>
        <w:jc w:val="both"/>
        <w:rPr>
          <w:rStyle w:val="ff2"/>
          <w:rFonts w:ascii="Times New Roman" w:hAnsi="Times New Roman" w:cs="Times New Roman"/>
          <w:b/>
          <w:sz w:val="24"/>
          <w:szCs w:val="24"/>
        </w:rPr>
      </w:pPr>
      <w:r w:rsidRPr="001E4448">
        <w:rPr>
          <w:rStyle w:val="ff2"/>
          <w:rFonts w:ascii="Times New Roman" w:hAnsi="Times New Roman"/>
          <w:color w:val="000000"/>
          <w:sz w:val="24"/>
          <w:szCs w:val="24"/>
        </w:rPr>
        <w:t>Nauczyciel powinien być bezstronny, obiektywny, sprawiedliwie traktować wszystkich uczniów, a mianowicie:</w:t>
      </w:r>
    </w:p>
    <w:p w14:paraId="34D5AE63" w14:textId="77777777" w:rsidR="00895A6D" w:rsidRPr="00105B3F" w:rsidRDefault="00895A6D" w:rsidP="00A8218C">
      <w:pPr>
        <w:pStyle w:val="Akapitzlist"/>
        <w:numPr>
          <w:ilvl w:val="0"/>
          <w:numId w:val="28"/>
        </w:numPr>
        <w:tabs>
          <w:tab w:val="left" w:pos="3029"/>
        </w:tabs>
        <w:spacing w:after="0" w:line="360" w:lineRule="auto"/>
        <w:jc w:val="both"/>
        <w:rPr>
          <w:rStyle w:val="ff2"/>
          <w:rFonts w:ascii="Times New Roman" w:hAnsi="Times New Roman" w:cs="Times New Roman"/>
          <w:b/>
          <w:sz w:val="24"/>
          <w:szCs w:val="24"/>
        </w:rPr>
      </w:pPr>
      <w:r w:rsidRPr="00105B3F">
        <w:rPr>
          <w:rStyle w:val="ff2"/>
          <w:rFonts w:ascii="Times New Roman" w:hAnsi="Times New Roman"/>
          <w:color w:val="000000"/>
          <w:sz w:val="24"/>
          <w:szCs w:val="24"/>
        </w:rPr>
        <w:t>ocena musi być jawna i umotywowana</w:t>
      </w:r>
      <w:r>
        <w:rPr>
          <w:rStyle w:val="ff2"/>
          <w:rFonts w:ascii="Times New Roman" w:hAnsi="Times New Roman"/>
          <w:color w:val="000000"/>
          <w:sz w:val="24"/>
          <w:szCs w:val="24"/>
        </w:rPr>
        <w:t>;</w:t>
      </w:r>
    </w:p>
    <w:p w14:paraId="048FE535" w14:textId="77777777" w:rsidR="00895A6D" w:rsidRPr="00105B3F" w:rsidRDefault="00895A6D" w:rsidP="00A8218C">
      <w:pPr>
        <w:pStyle w:val="Akapitzlist"/>
        <w:numPr>
          <w:ilvl w:val="0"/>
          <w:numId w:val="28"/>
        </w:numPr>
        <w:tabs>
          <w:tab w:val="left" w:pos="3029"/>
        </w:tabs>
        <w:spacing w:after="0" w:line="360" w:lineRule="auto"/>
        <w:jc w:val="both"/>
        <w:rPr>
          <w:rStyle w:val="ff2"/>
          <w:rFonts w:ascii="Times New Roman" w:hAnsi="Times New Roman" w:cs="Times New Roman"/>
          <w:b/>
          <w:sz w:val="24"/>
          <w:szCs w:val="24"/>
        </w:rPr>
      </w:pPr>
      <w:r w:rsidRPr="00105B3F">
        <w:rPr>
          <w:rStyle w:val="ff2"/>
          <w:rFonts w:ascii="Times New Roman" w:hAnsi="Times New Roman"/>
          <w:color w:val="000000"/>
          <w:sz w:val="24"/>
          <w:szCs w:val="24"/>
        </w:rPr>
        <w:t>nauczyciel jest zobowiązany do wykorzystania każdego momentu lekcji w celu pozytywnej oceny ucznia, udzielania mu pochwały;</w:t>
      </w:r>
    </w:p>
    <w:p w14:paraId="1F58E28B" w14:textId="77777777" w:rsidR="00895A6D" w:rsidRPr="00105B3F" w:rsidRDefault="00895A6D" w:rsidP="00A8218C">
      <w:pPr>
        <w:pStyle w:val="Akapitzlist"/>
        <w:numPr>
          <w:ilvl w:val="0"/>
          <w:numId w:val="28"/>
        </w:numPr>
        <w:tabs>
          <w:tab w:val="left" w:pos="3029"/>
        </w:tabs>
        <w:spacing w:after="0" w:line="360" w:lineRule="auto"/>
        <w:jc w:val="both"/>
        <w:rPr>
          <w:rStyle w:val="ff2"/>
          <w:rFonts w:ascii="Times New Roman" w:hAnsi="Times New Roman" w:cs="Times New Roman"/>
          <w:b/>
          <w:sz w:val="24"/>
          <w:szCs w:val="24"/>
        </w:rPr>
      </w:pPr>
      <w:r w:rsidRPr="00105B3F">
        <w:rPr>
          <w:rStyle w:val="ff2"/>
          <w:rFonts w:ascii="Times New Roman" w:hAnsi="Times New Roman"/>
          <w:color w:val="000000"/>
          <w:sz w:val="24"/>
          <w:szCs w:val="24"/>
        </w:rPr>
        <w:t>nauczyciel nie może dezaprobować wartości ucznia poprzez szafowanie ocenami</w:t>
      </w:r>
      <w:r>
        <w:rPr>
          <w:rStyle w:val="ff2"/>
          <w:rFonts w:ascii="Times New Roman" w:hAnsi="Times New Roman"/>
          <w:color w:val="000000"/>
          <w:sz w:val="24"/>
          <w:szCs w:val="24"/>
        </w:rPr>
        <w:t xml:space="preserve"> </w:t>
      </w:r>
      <w:r w:rsidRPr="00105B3F">
        <w:rPr>
          <w:rStyle w:val="ff2"/>
          <w:rFonts w:ascii="Times New Roman" w:hAnsi="Times New Roman"/>
          <w:color w:val="000000"/>
          <w:sz w:val="24"/>
          <w:szCs w:val="24"/>
        </w:rPr>
        <w:t>dopuszczającymi.</w:t>
      </w:r>
    </w:p>
    <w:p w14:paraId="2FF7C27E" w14:textId="77777777" w:rsidR="00895A6D" w:rsidRDefault="00895A6D" w:rsidP="00A8218C">
      <w:pPr>
        <w:pStyle w:val="Akapitzlist"/>
        <w:numPr>
          <w:ilvl w:val="0"/>
          <w:numId w:val="25"/>
        </w:numPr>
        <w:spacing w:after="0" w:line="360" w:lineRule="auto"/>
        <w:jc w:val="both"/>
        <w:rPr>
          <w:rStyle w:val="apple-converted-space"/>
          <w:rFonts w:ascii="Times New Roman" w:hAnsi="Times New Roman"/>
          <w:color w:val="000000"/>
          <w:sz w:val="24"/>
          <w:szCs w:val="24"/>
        </w:rPr>
      </w:pPr>
      <w:r w:rsidRPr="00105B3F">
        <w:rPr>
          <w:rStyle w:val="ff2"/>
          <w:rFonts w:ascii="Times New Roman" w:hAnsi="Times New Roman"/>
          <w:color w:val="000000"/>
          <w:sz w:val="24"/>
          <w:szCs w:val="24"/>
        </w:rPr>
        <w:t>Nauczyciel po rozpoznaniu potrzeb uczniów ma obowiązek udzielania pomocy w przezwyciężaniu niepowodzeń szkolnych poprzez:</w:t>
      </w:r>
      <w:r w:rsidRPr="00105B3F">
        <w:rPr>
          <w:rStyle w:val="apple-converted-space"/>
          <w:rFonts w:ascii="Times New Roman" w:hAnsi="Times New Roman"/>
          <w:color w:val="000000"/>
          <w:sz w:val="24"/>
          <w:szCs w:val="24"/>
        </w:rPr>
        <w:t> </w:t>
      </w:r>
    </w:p>
    <w:p w14:paraId="4EED2700" w14:textId="77777777" w:rsidR="00895A6D" w:rsidRDefault="00895A6D" w:rsidP="00A8218C">
      <w:pPr>
        <w:pStyle w:val="Akapitzlist"/>
        <w:numPr>
          <w:ilvl w:val="0"/>
          <w:numId w:val="29"/>
        </w:numPr>
        <w:spacing w:after="0" w:line="360" w:lineRule="auto"/>
        <w:jc w:val="both"/>
        <w:rPr>
          <w:rStyle w:val="ff2"/>
          <w:rFonts w:ascii="Times New Roman" w:hAnsi="Times New Roman"/>
          <w:color w:val="000000"/>
          <w:sz w:val="24"/>
          <w:szCs w:val="24"/>
        </w:rPr>
      </w:pPr>
      <w:r w:rsidRPr="00105B3F">
        <w:rPr>
          <w:rStyle w:val="ff2"/>
          <w:rFonts w:ascii="Times New Roman" w:hAnsi="Times New Roman"/>
          <w:color w:val="000000"/>
          <w:sz w:val="24"/>
          <w:szCs w:val="24"/>
        </w:rPr>
        <w:t>sugerowania wychowawcy konieczności skierowania ucznia do poradni</w:t>
      </w:r>
      <w:r>
        <w:rPr>
          <w:rStyle w:val="ff2"/>
          <w:rFonts w:ascii="Times New Roman" w:hAnsi="Times New Roman"/>
          <w:color w:val="000000"/>
          <w:sz w:val="24"/>
          <w:szCs w:val="24"/>
        </w:rPr>
        <w:t>;</w:t>
      </w:r>
    </w:p>
    <w:p w14:paraId="7AFE12EC" w14:textId="77777777" w:rsidR="00895A6D" w:rsidRDefault="00895A6D" w:rsidP="00A8218C">
      <w:pPr>
        <w:pStyle w:val="Akapitzlist"/>
        <w:numPr>
          <w:ilvl w:val="0"/>
          <w:numId w:val="29"/>
        </w:numPr>
        <w:spacing w:after="0" w:line="360" w:lineRule="auto"/>
        <w:jc w:val="both"/>
        <w:rPr>
          <w:rStyle w:val="ff2"/>
          <w:rFonts w:ascii="Times New Roman" w:hAnsi="Times New Roman"/>
          <w:color w:val="000000"/>
          <w:sz w:val="24"/>
          <w:szCs w:val="24"/>
        </w:rPr>
      </w:pPr>
      <w:r w:rsidRPr="00105B3F">
        <w:rPr>
          <w:rStyle w:val="ff2"/>
          <w:rFonts w:ascii="Times New Roman" w:hAnsi="Times New Roman"/>
          <w:color w:val="000000"/>
          <w:sz w:val="24"/>
          <w:szCs w:val="24"/>
        </w:rPr>
        <w:t>sygnalizowanie wychowawcy spostrzeżeń dotyczących uczniów danej klasy i ewentualną pomoc w ich przezwyciężaniu;</w:t>
      </w:r>
    </w:p>
    <w:p w14:paraId="0028E578" w14:textId="77777777" w:rsidR="00895A6D" w:rsidRDefault="00895A6D" w:rsidP="00A8218C">
      <w:pPr>
        <w:pStyle w:val="Akapitzlist"/>
        <w:numPr>
          <w:ilvl w:val="0"/>
          <w:numId w:val="29"/>
        </w:numPr>
        <w:spacing w:after="0" w:line="360" w:lineRule="auto"/>
        <w:jc w:val="both"/>
        <w:rPr>
          <w:rStyle w:val="ff2"/>
          <w:rFonts w:ascii="Times New Roman" w:hAnsi="Times New Roman"/>
          <w:color w:val="000000"/>
          <w:sz w:val="24"/>
          <w:szCs w:val="24"/>
        </w:rPr>
      </w:pPr>
      <w:r w:rsidRPr="00105B3F">
        <w:rPr>
          <w:rStyle w:val="ff2"/>
          <w:rFonts w:ascii="Times New Roman" w:hAnsi="Times New Roman"/>
          <w:color w:val="000000"/>
          <w:sz w:val="24"/>
          <w:szCs w:val="24"/>
        </w:rPr>
        <w:t>wykorzystanie w praktyce wskazówek i zaleceń poradni</w:t>
      </w:r>
      <w:r>
        <w:rPr>
          <w:rStyle w:val="ff2"/>
          <w:rFonts w:ascii="Times New Roman" w:hAnsi="Times New Roman"/>
          <w:color w:val="000000"/>
          <w:sz w:val="24"/>
          <w:szCs w:val="24"/>
        </w:rPr>
        <w:t>;</w:t>
      </w:r>
    </w:p>
    <w:p w14:paraId="3BF7D847" w14:textId="77777777" w:rsidR="00895A6D" w:rsidRDefault="00895A6D" w:rsidP="00A8218C">
      <w:pPr>
        <w:pStyle w:val="Akapitzlist"/>
        <w:numPr>
          <w:ilvl w:val="0"/>
          <w:numId w:val="29"/>
        </w:numPr>
        <w:spacing w:after="0" w:line="360" w:lineRule="auto"/>
        <w:jc w:val="both"/>
        <w:rPr>
          <w:rStyle w:val="ff2"/>
          <w:rFonts w:ascii="Times New Roman" w:hAnsi="Times New Roman"/>
          <w:color w:val="000000"/>
          <w:sz w:val="24"/>
          <w:szCs w:val="24"/>
        </w:rPr>
      </w:pPr>
      <w:r w:rsidRPr="00105B3F">
        <w:rPr>
          <w:rStyle w:val="ff2"/>
          <w:rFonts w:ascii="Times New Roman" w:hAnsi="Times New Roman"/>
          <w:color w:val="000000"/>
          <w:sz w:val="24"/>
          <w:szCs w:val="24"/>
        </w:rPr>
        <w:t xml:space="preserve">kwalifikowanie uczniów do udziału w zajęciach </w:t>
      </w:r>
      <w:proofErr w:type="spellStart"/>
      <w:r w:rsidRPr="00105B3F">
        <w:rPr>
          <w:rStyle w:val="ff2"/>
          <w:rFonts w:ascii="Times New Roman" w:hAnsi="Times New Roman"/>
          <w:color w:val="000000"/>
          <w:sz w:val="24"/>
          <w:szCs w:val="24"/>
        </w:rPr>
        <w:t>korekcyjno</w:t>
      </w:r>
      <w:proofErr w:type="spellEnd"/>
      <w:r w:rsidRPr="00105B3F">
        <w:rPr>
          <w:rStyle w:val="ff2"/>
          <w:rFonts w:ascii="Times New Roman" w:hAnsi="Times New Roman"/>
          <w:color w:val="000000"/>
          <w:sz w:val="24"/>
          <w:szCs w:val="24"/>
        </w:rPr>
        <w:t xml:space="preserve"> </w:t>
      </w:r>
      <w:r>
        <w:rPr>
          <w:rStyle w:val="ff2"/>
          <w:rFonts w:ascii="Times New Roman" w:hAnsi="Times New Roman"/>
          <w:color w:val="000000"/>
          <w:sz w:val="24"/>
          <w:szCs w:val="24"/>
        </w:rPr>
        <w:t>–</w:t>
      </w:r>
      <w:r w:rsidRPr="00105B3F">
        <w:rPr>
          <w:rStyle w:val="ff2"/>
          <w:rFonts w:ascii="Times New Roman" w:hAnsi="Times New Roman"/>
          <w:color w:val="000000"/>
          <w:sz w:val="24"/>
          <w:szCs w:val="24"/>
        </w:rPr>
        <w:t xml:space="preserve"> wyrównawczych</w:t>
      </w:r>
      <w:r>
        <w:rPr>
          <w:rStyle w:val="ff2"/>
          <w:rFonts w:ascii="Times New Roman" w:hAnsi="Times New Roman"/>
          <w:color w:val="000000"/>
          <w:sz w:val="24"/>
          <w:szCs w:val="24"/>
        </w:rPr>
        <w:t>;</w:t>
      </w:r>
    </w:p>
    <w:p w14:paraId="2E30F1AA" w14:textId="77777777" w:rsidR="00895A6D" w:rsidRDefault="00895A6D" w:rsidP="00A8218C">
      <w:pPr>
        <w:pStyle w:val="Akapitzlist"/>
        <w:numPr>
          <w:ilvl w:val="0"/>
          <w:numId w:val="29"/>
        </w:numPr>
        <w:spacing w:after="0" w:line="360" w:lineRule="auto"/>
        <w:jc w:val="both"/>
        <w:rPr>
          <w:rStyle w:val="ff2"/>
          <w:rFonts w:ascii="Times New Roman" w:hAnsi="Times New Roman"/>
          <w:color w:val="000000"/>
          <w:sz w:val="24"/>
          <w:szCs w:val="24"/>
        </w:rPr>
      </w:pPr>
      <w:r w:rsidRPr="00105B3F">
        <w:rPr>
          <w:rStyle w:val="ff2"/>
          <w:rFonts w:ascii="Times New Roman" w:hAnsi="Times New Roman"/>
          <w:color w:val="000000"/>
          <w:sz w:val="24"/>
          <w:szCs w:val="24"/>
        </w:rPr>
        <w:t>różnicowanie zadań stawianych uczniom w procesie lekcyjnym i pracach domowych</w:t>
      </w:r>
      <w:r>
        <w:rPr>
          <w:rStyle w:val="ff2"/>
          <w:rFonts w:ascii="Times New Roman" w:hAnsi="Times New Roman"/>
          <w:color w:val="000000"/>
          <w:sz w:val="24"/>
          <w:szCs w:val="24"/>
        </w:rPr>
        <w:t>;</w:t>
      </w:r>
    </w:p>
    <w:p w14:paraId="26B3CEC4" w14:textId="77777777" w:rsidR="00895A6D" w:rsidRDefault="00895A6D" w:rsidP="00A8218C">
      <w:pPr>
        <w:pStyle w:val="Akapitzlist"/>
        <w:numPr>
          <w:ilvl w:val="0"/>
          <w:numId w:val="29"/>
        </w:numPr>
        <w:spacing w:after="0" w:line="360" w:lineRule="auto"/>
        <w:jc w:val="both"/>
        <w:rPr>
          <w:rStyle w:val="ff2"/>
          <w:rFonts w:ascii="Times New Roman" w:hAnsi="Times New Roman"/>
          <w:color w:val="000000"/>
          <w:sz w:val="24"/>
          <w:szCs w:val="24"/>
        </w:rPr>
      </w:pPr>
      <w:r w:rsidRPr="00105B3F">
        <w:rPr>
          <w:rStyle w:val="ff2"/>
          <w:rFonts w:ascii="Times New Roman" w:hAnsi="Times New Roman"/>
          <w:color w:val="000000"/>
          <w:sz w:val="24"/>
          <w:szCs w:val="24"/>
        </w:rPr>
        <w:t>udzielanie konsultacji uczniom po dłuższej nieobecności ucznia lub nauczyciela w szkole.</w:t>
      </w:r>
    </w:p>
    <w:p w14:paraId="5B0FFE08" w14:textId="77777777" w:rsidR="00895A6D" w:rsidRPr="00105B3F" w:rsidRDefault="00895A6D" w:rsidP="00A8218C">
      <w:pPr>
        <w:pStyle w:val="Akapitzlist"/>
        <w:numPr>
          <w:ilvl w:val="0"/>
          <w:numId w:val="25"/>
        </w:numPr>
        <w:spacing w:after="0" w:line="360" w:lineRule="auto"/>
        <w:jc w:val="both"/>
        <w:rPr>
          <w:rStyle w:val="ff2"/>
          <w:rFonts w:ascii="Times New Roman" w:hAnsi="Times New Roman"/>
          <w:color w:val="000000"/>
          <w:sz w:val="24"/>
          <w:szCs w:val="24"/>
        </w:rPr>
      </w:pPr>
      <w:r w:rsidRPr="00105B3F">
        <w:rPr>
          <w:rStyle w:val="ff2"/>
          <w:rFonts w:ascii="Times New Roman" w:hAnsi="Times New Roman"/>
          <w:color w:val="000000"/>
          <w:sz w:val="24"/>
          <w:szCs w:val="24"/>
        </w:rPr>
        <w:t>Nauczyciel, w celu doskonalenia umiejętności dydaktycznych i podnoszenia poziomu wiedzy merytorycznej powinien:</w:t>
      </w:r>
    </w:p>
    <w:p w14:paraId="0F916807" w14:textId="77777777" w:rsidR="00895A6D" w:rsidRDefault="00895A6D" w:rsidP="00A8218C">
      <w:pPr>
        <w:pStyle w:val="Akapitzlist"/>
        <w:numPr>
          <w:ilvl w:val="0"/>
          <w:numId w:val="30"/>
        </w:numPr>
        <w:spacing w:after="0" w:line="360" w:lineRule="auto"/>
        <w:jc w:val="both"/>
        <w:rPr>
          <w:rStyle w:val="ff2"/>
          <w:rFonts w:ascii="Times New Roman" w:hAnsi="Times New Roman"/>
          <w:color w:val="000000"/>
          <w:sz w:val="24"/>
          <w:szCs w:val="24"/>
        </w:rPr>
      </w:pPr>
      <w:r w:rsidRPr="00105B3F">
        <w:rPr>
          <w:rStyle w:val="ff2"/>
          <w:rFonts w:ascii="Times New Roman" w:hAnsi="Times New Roman"/>
          <w:color w:val="000000"/>
          <w:sz w:val="24"/>
          <w:szCs w:val="24"/>
        </w:rPr>
        <w:t>uczestniczyć w konferencjach, zespołach i warsztatach przedmiotowo- metodycznych</w:t>
      </w:r>
      <w:r>
        <w:rPr>
          <w:rStyle w:val="ff2"/>
          <w:rFonts w:ascii="Times New Roman" w:hAnsi="Times New Roman"/>
          <w:color w:val="000000"/>
          <w:sz w:val="24"/>
          <w:szCs w:val="24"/>
        </w:rPr>
        <w:t>;</w:t>
      </w:r>
    </w:p>
    <w:p w14:paraId="58509654" w14:textId="77777777" w:rsidR="00895A6D" w:rsidRDefault="00895A6D" w:rsidP="00A8218C">
      <w:pPr>
        <w:pStyle w:val="Akapitzlist"/>
        <w:numPr>
          <w:ilvl w:val="0"/>
          <w:numId w:val="30"/>
        </w:numPr>
        <w:spacing w:after="0" w:line="360" w:lineRule="auto"/>
        <w:jc w:val="both"/>
        <w:rPr>
          <w:rStyle w:val="ff2"/>
          <w:rFonts w:ascii="Times New Roman" w:hAnsi="Times New Roman"/>
          <w:color w:val="000000"/>
          <w:sz w:val="24"/>
          <w:szCs w:val="24"/>
        </w:rPr>
      </w:pPr>
      <w:r w:rsidRPr="00105B3F">
        <w:rPr>
          <w:rStyle w:val="ff2"/>
          <w:rFonts w:ascii="Times New Roman" w:hAnsi="Times New Roman"/>
          <w:color w:val="000000"/>
          <w:sz w:val="24"/>
          <w:szCs w:val="24"/>
        </w:rPr>
        <w:lastRenderedPageBreak/>
        <w:t>korzystać z konsultacji udzielanych przez nauczycieli - doradców metodycznych</w:t>
      </w:r>
      <w:r>
        <w:rPr>
          <w:rStyle w:val="ff2"/>
          <w:rFonts w:ascii="Times New Roman" w:hAnsi="Times New Roman"/>
          <w:color w:val="000000"/>
          <w:sz w:val="24"/>
          <w:szCs w:val="24"/>
        </w:rPr>
        <w:t>;</w:t>
      </w:r>
    </w:p>
    <w:p w14:paraId="26A400CA" w14:textId="77777777" w:rsidR="00895A6D" w:rsidRDefault="00895A6D" w:rsidP="00A8218C">
      <w:pPr>
        <w:pStyle w:val="Akapitzlist"/>
        <w:numPr>
          <w:ilvl w:val="0"/>
          <w:numId w:val="30"/>
        </w:numPr>
        <w:spacing w:after="0" w:line="360" w:lineRule="auto"/>
        <w:jc w:val="both"/>
        <w:rPr>
          <w:rStyle w:val="ff2"/>
          <w:rFonts w:ascii="Times New Roman" w:hAnsi="Times New Roman"/>
          <w:color w:val="000000"/>
          <w:sz w:val="24"/>
          <w:szCs w:val="24"/>
        </w:rPr>
      </w:pPr>
      <w:r w:rsidRPr="00105B3F">
        <w:rPr>
          <w:rStyle w:val="ff2"/>
          <w:rFonts w:ascii="Times New Roman" w:hAnsi="Times New Roman"/>
          <w:color w:val="000000"/>
          <w:sz w:val="24"/>
          <w:szCs w:val="24"/>
        </w:rPr>
        <w:t>brać udział w kursach, szkoleniach i innych formach doskonalenia</w:t>
      </w:r>
      <w:r>
        <w:rPr>
          <w:rStyle w:val="ff2"/>
          <w:rFonts w:ascii="Times New Roman" w:hAnsi="Times New Roman"/>
          <w:color w:val="000000"/>
          <w:sz w:val="24"/>
          <w:szCs w:val="24"/>
        </w:rPr>
        <w:t>;</w:t>
      </w:r>
    </w:p>
    <w:p w14:paraId="7CBF0AEA" w14:textId="77777777" w:rsidR="00895A6D" w:rsidRDefault="00895A6D" w:rsidP="00A8218C">
      <w:pPr>
        <w:pStyle w:val="Akapitzlist"/>
        <w:numPr>
          <w:ilvl w:val="0"/>
          <w:numId w:val="30"/>
        </w:numPr>
        <w:spacing w:after="0" w:line="360" w:lineRule="auto"/>
        <w:jc w:val="both"/>
        <w:rPr>
          <w:rStyle w:val="ff2"/>
          <w:rFonts w:ascii="Times New Roman" w:hAnsi="Times New Roman"/>
          <w:color w:val="000000"/>
          <w:sz w:val="24"/>
          <w:szCs w:val="24"/>
        </w:rPr>
      </w:pPr>
      <w:r w:rsidRPr="00105B3F">
        <w:rPr>
          <w:rStyle w:val="ff2"/>
          <w:rFonts w:ascii="Times New Roman" w:hAnsi="Times New Roman"/>
          <w:color w:val="000000"/>
          <w:sz w:val="24"/>
          <w:szCs w:val="24"/>
        </w:rPr>
        <w:t>korzystać z literatury i czasopism fachowych</w:t>
      </w:r>
      <w:r>
        <w:rPr>
          <w:rStyle w:val="ff2"/>
          <w:rFonts w:ascii="Times New Roman" w:hAnsi="Times New Roman"/>
          <w:color w:val="000000"/>
          <w:sz w:val="24"/>
          <w:szCs w:val="24"/>
        </w:rPr>
        <w:t>.</w:t>
      </w:r>
    </w:p>
    <w:p w14:paraId="4812A26D" w14:textId="77777777" w:rsidR="00895A6D" w:rsidRPr="00105B3F" w:rsidRDefault="00895A6D" w:rsidP="00A8218C">
      <w:pPr>
        <w:pStyle w:val="Akapitzlist"/>
        <w:numPr>
          <w:ilvl w:val="0"/>
          <w:numId w:val="25"/>
        </w:numPr>
        <w:spacing w:after="0" w:line="360" w:lineRule="auto"/>
        <w:jc w:val="both"/>
        <w:rPr>
          <w:rStyle w:val="ff2"/>
          <w:rFonts w:ascii="Times New Roman" w:hAnsi="Times New Roman"/>
          <w:color w:val="000000"/>
          <w:sz w:val="24"/>
          <w:szCs w:val="24"/>
        </w:rPr>
      </w:pPr>
      <w:r w:rsidRPr="00105B3F">
        <w:rPr>
          <w:rStyle w:val="ff2"/>
          <w:rFonts w:ascii="Times New Roman" w:hAnsi="Times New Roman"/>
          <w:color w:val="000000"/>
          <w:sz w:val="24"/>
          <w:szCs w:val="24"/>
        </w:rPr>
        <w:t xml:space="preserve">Nauczyciel budując swój wizerunek w środowisku winien pamiętać, że przyczynia się </w:t>
      </w:r>
    </w:p>
    <w:p w14:paraId="0DEE0D56" w14:textId="77777777" w:rsidR="00895A6D" w:rsidRDefault="00895A6D" w:rsidP="00A8218C">
      <w:pPr>
        <w:pStyle w:val="Akapitzlist"/>
        <w:spacing w:after="0" w:line="360" w:lineRule="auto"/>
        <w:jc w:val="both"/>
        <w:rPr>
          <w:rStyle w:val="ff2"/>
          <w:rFonts w:ascii="Times New Roman" w:hAnsi="Times New Roman"/>
          <w:color w:val="000000"/>
          <w:sz w:val="24"/>
          <w:szCs w:val="24"/>
        </w:rPr>
      </w:pPr>
      <w:r w:rsidRPr="00105B3F">
        <w:rPr>
          <w:rStyle w:val="ff2"/>
          <w:rFonts w:ascii="Times New Roman" w:hAnsi="Times New Roman"/>
          <w:color w:val="000000"/>
          <w:sz w:val="24"/>
          <w:szCs w:val="24"/>
        </w:rPr>
        <w:t>do wzmocnienia autorytetu rady pedagogicznej.</w:t>
      </w:r>
    </w:p>
    <w:p w14:paraId="008258A3" w14:textId="77777777" w:rsidR="00895A6D" w:rsidRDefault="00895A6D" w:rsidP="00A8218C">
      <w:pPr>
        <w:pStyle w:val="Akapitzlist"/>
        <w:numPr>
          <w:ilvl w:val="0"/>
          <w:numId w:val="25"/>
        </w:numPr>
        <w:spacing w:after="0" w:line="360" w:lineRule="auto"/>
        <w:jc w:val="both"/>
        <w:rPr>
          <w:rStyle w:val="ff2"/>
          <w:rFonts w:ascii="Times New Roman" w:hAnsi="Times New Roman"/>
          <w:color w:val="000000"/>
          <w:sz w:val="24"/>
          <w:szCs w:val="24"/>
        </w:rPr>
      </w:pPr>
      <w:r w:rsidRPr="00105B3F">
        <w:rPr>
          <w:rStyle w:val="ff2"/>
          <w:rFonts w:ascii="Times New Roman" w:hAnsi="Times New Roman"/>
          <w:color w:val="000000"/>
          <w:sz w:val="24"/>
          <w:szCs w:val="24"/>
        </w:rPr>
        <w:t>Nauczyciel nie może udzielać płatnych korepetycji uczniowi, którego uczy w szkole.</w:t>
      </w:r>
    </w:p>
    <w:p w14:paraId="238F2821" w14:textId="77777777" w:rsidR="00895A6D" w:rsidRDefault="00895A6D" w:rsidP="00A8218C">
      <w:pPr>
        <w:pStyle w:val="Akapitzlist"/>
        <w:numPr>
          <w:ilvl w:val="0"/>
          <w:numId w:val="25"/>
        </w:numPr>
        <w:spacing w:after="0" w:line="360" w:lineRule="auto"/>
        <w:jc w:val="both"/>
        <w:rPr>
          <w:rStyle w:val="ff2"/>
          <w:rFonts w:ascii="Times New Roman" w:hAnsi="Times New Roman"/>
          <w:color w:val="000000"/>
          <w:sz w:val="24"/>
          <w:szCs w:val="24"/>
        </w:rPr>
      </w:pPr>
      <w:r w:rsidRPr="001E4448">
        <w:rPr>
          <w:rStyle w:val="ff2"/>
          <w:rFonts w:ascii="Times New Roman" w:hAnsi="Times New Roman"/>
          <w:color w:val="000000"/>
          <w:sz w:val="24"/>
          <w:szCs w:val="24"/>
        </w:rPr>
        <w:t>Nauczyciel ma obowiązek wykonywania zadań administracyjnych dotyczących swego przedmiotu, klasy lub innych zleconych przez dyrektora szkoły.</w:t>
      </w:r>
    </w:p>
    <w:p w14:paraId="49482DE4" w14:textId="77777777" w:rsidR="00FE36E2" w:rsidRPr="00FE36E2" w:rsidRDefault="00FE36E2" w:rsidP="00FE36E2">
      <w:pPr>
        <w:ind w:left="360"/>
        <w:rPr>
          <w:rFonts w:ascii="Times New Roman" w:hAnsi="Times New Roman" w:cs="Times New Roman"/>
          <w:sz w:val="24"/>
          <w:szCs w:val="24"/>
        </w:rPr>
      </w:pPr>
      <w:r w:rsidRPr="00FE36E2">
        <w:rPr>
          <w:rFonts w:ascii="Times New Roman" w:hAnsi="Times New Roman" w:cs="Times New Roman"/>
          <w:sz w:val="24"/>
          <w:szCs w:val="24"/>
        </w:rPr>
        <w:t>11. Zadaniem nauczyciela oddziału przedszkolnego jest:</w:t>
      </w:r>
    </w:p>
    <w:p w14:paraId="71155B0B" w14:textId="5C8DC4B3" w:rsidR="00FE36E2" w:rsidRPr="00FE36E2" w:rsidRDefault="00FE36E2" w:rsidP="00E70AC3">
      <w:pPr>
        <w:pStyle w:val="Akapitzlist"/>
        <w:numPr>
          <w:ilvl w:val="1"/>
          <w:numId w:val="219"/>
        </w:numPr>
        <w:rPr>
          <w:rFonts w:ascii="Times New Roman" w:hAnsi="Times New Roman" w:cs="Times New Roman"/>
          <w:sz w:val="24"/>
          <w:szCs w:val="24"/>
        </w:rPr>
      </w:pPr>
      <w:r w:rsidRPr="00FE36E2">
        <w:rPr>
          <w:rFonts w:ascii="Times New Roman" w:hAnsi="Times New Roman" w:cs="Times New Roman"/>
          <w:sz w:val="24"/>
          <w:szCs w:val="24"/>
        </w:rPr>
        <w:t>zapewnienie bezpieczeństwa powierzonym mu wychowankom;</w:t>
      </w:r>
    </w:p>
    <w:p w14:paraId="5B529F51" w14:textId="45BFEEE1" w:rsidR="00FE36E2" w:rsidRPr="00FE36E2" w:rsidRDefault="00FE36E2" w:rsidP="00E70AC3">
      <w:pPr>
        <w:pStyle w:val="Akapitzlist"/>
        <w:numPr>
          <w:ilvl w:val="1"/>
          <w:numId w:val="219"/>
        </w:numPr>
        <w:rPr>
          <w:rFonts w:ascii="Times New Roman" w:hAnsi="Times New Roman" w:cs="Times New Roman"/>
          <w:sz w:val="24"/>
          <w:szCs w:val="24"/>
        </w:rPr>
      </w:pPr>
      <w:r w:rsidRPr="00FE36E2">
        <w:rPr>
          <w:rFonts w:ascii="Times New Roman" w:hAnsi="Times New Roman" w:cs="Times New Roman"/>
          <w:sz w:val="24"/>
          <w:szCs w:val="24"/>
        </w:rPr>
        <w:t>prowadzenie działalności diagnostycznej, dotyczącej rozwoju wychowanka i służącej jego poznaniu;</w:t>
      </w:r>
    </w:p>
    <w:p w14:paraId="0BB6DD0A" w14:textId="6F3BFE22" w:rsidR="00FE36E2" w:rsidRPr="00FE36E2" w:rsidRDefault="00FE36E2" w:rsidP="00E70AC3">
      <w:pPr>
        <w:pStyle w:val="Akapitzlist"/>
        <w:numPr>
          <w:ilvl w:val="1"/>
          <w:numId w:val="219"/>
        </w:numPr>
        <w:rPr>
          <w:rFonts w:ascii="Times New Roman" w:hAnsi="Times New Roman" w:cs="Times New Roman"/>
          <w:sz w:val="24"/>
          <w:szCs w:val="24"/>
        </w:rPr>
      </w:pPr>
      <w:r w:rsidRPr="00FE36E2">
        <w:rPr>
          <w:rFonts w:ascii="Times New Roman" w:hAnsi="Times New Roman" w:cs="Times New Roman"/>
          <w:sz w:val="24"/>
          <w:szCs w:val="24"/>
        </w:rPr>
        <w:t>planowanie i prowadzenie pracy dydaktyczno-wychowawczej w oparciu o wybrany program;</w:t>
      </w:r>
    </w:p>
    <w:p w14:paraId="014A90B8" w14:textId="6B915ABB" w:rsidR="00FE36E2" w:rsidRPr="00FE36E2" w:rsidRDefault="00FE36E2" w:rsidP="00E70AC3">
      <w:pPr>
        <w:pStyle w:val="Akapitzlist"/>
        <w:numPr>
          <w:ilvl w:val="1"/>
          <w:numId w:val="219"/>
        </w:numPr>
        <w:rPr>
          <w:rFonts w:ascii="Times New Roman" w:hAnsi="Times New Roman" w:cs="Times New Roman"/>
          <w:sz w:val="24"/>
          <w:szCs w:val="24"/>
        </w:rPr>
      </w:pPr>
      <w:r w:rsidRPr="00FE36E2">
        <w:rPr>
          <w:rFonts w:ascii="Times New Roman" w:hAnsi="Times New Roman" w:cs="Times New Roman"/>
          <w:sz w:val="24"/>
          <w:szCs w:val="24"/>
        </w:rPr>
        <w:t>tworzenie warunków wspomagających rozwój dzieci, ich zdolności i zainteresowań;</w:t>
      </w:r>
    </w:p>
    <w:p w14:paraId="249E8C48" w14:textId="4252A5DB" w:rsidR="00FE36E2" w:rsidRPr="00FE36E2" w:rsidRDefault="00FE36E2" w:rsidP="00E70AC3">
      <w:pPr>
        <w:pStyle w:val="Akapitzlist"/>
        <w:numPr>
          <w:ilvl w:val="1"/>
          <w:numId w:val="219"/>
        </w:numPr>
        <w:rPr>
          <w:rFonts w:ascii="Times New Roman" w:hAnsi="Times New Roman" w:cs="Times New Roman"/>
          <w:sz w:val="24"/>
          <w:szCs w:val="24"/>
        </w:rPr>
      </w:pPr>
      <w:r w:rsidRPr="00FE36E2">
        <w:rPr>
          <w:rFonts w:ascii="Times New Roman" w:hAnsi="Times New Roman" w:cs="Times New Roman"/>
          <w:sz w:val="24"/>
          <w:szCs w:val="24"/>
        </w:rPr>
        <w:t>zapewnienie opieki dzieciom o specjalnych potrzebach edukacyjnych;</w:t>
      </w:r>
    </w:p>
    <w:p w14:paraId="71786ACA" w14:textId="77B18804" w:rsidR="00FE36E2" w:rsidRPr="00FE36E2" w:rsidRDefault="00FE36E2" w:rsidP="00E70AC3">
      <w:pPr>
        <w:pStyle w:val="Akapitzlist"/>
        <w:numPr>
          <w:ilvl w:val="1"/>
          <w:numId w:val="219"/>
        </w:numPr>
        <w:rPr>
          <w:rFonts w:ascii="Times New Roman" w:hAnsi="Times New Roman" w:cs="Times New Roman"/>
          <w:sz w:val="24"/>
          <w:szCs w:val="24"/>
        </w:rPr>
      </w:pPr>
      <w:r w:rsidRPr="00FE36E2">
        <w:rPr>
          <w:rFonts w:ascii="Times New Roman" w:hAnsi="Times New Roman" w:cs="Times New Roman"/>
          <w:sz w:val="24"/>
          <w:szCs w:val="24"/>
        </w:rPr>
        <w:t>współpraca z logopedą w rozwiązywaniu problemów w pracy dydaktyczno-wychowawczej;</w:t>
      </w:r>
    </w:p>
    <w:p w14:paraId="33A5BB69" w14:textId="70BBE9E7" w:rsidR="00FE36E2" w:rsidRPr="00FE36E2" w:rsidRDefault="00FE36E2" w:rsidP="00E70AC3">
      <w:pPr>
        <w:pStyle w:val="Akapitzlist"/>
        <w:numPr>
          <w:ilvl w:val="1"/>
          <w:numId w:val="219"/>
        </w:numPr>
        <w:rPr>
          <w:rFonts w:ascii="Times New Roman" w:hAnsi="Times New Roman" w:cs="Times New Roman"/>
          <w:sz w:val="24"/>
          <w:szCs w:val="24"/>
        </w:rPr>
      </w:pPr>
      <w:r w:rsidRPr="00FE36E2">
        <w:rPr>
          <w:rFonts w:ascii="Times New Roman" w:hAnsi="Times New Roman" w:cs="Times New Roman"/>
          <w:sz w:val="24"/>
          <w:szCs w:val="24"/>
        </w:rPr>
        <w:t>współpraca z rodzicami (prawnymi opiekunami) w sprawach wychowania i nauczania dzieci, z uwzględnieniem ich prawa do znajomości zadań wynikających z programu wychowania przedszkolnego;</w:t>
      </w:r>
    </w:p>
    <w:p w14:paraId="365DEA5E" w14:textId="381C1EFF" w:rsidR="00895A6D" w:rsidRPr="00FE36E2" w:rsidRDefault="00FE36E2" w:rsidP="00E70AC3">
      <w:pPr>
        <w:pStyle w:val="Akapitzlist"/>
        <w:numPr>
          <w:ilvl w:val="1"/>
          <w:numId w:val="219"/>
        </w:numPr>
        <w:rPr>
          <w:rFonts w:ascii="Times New Roman" w:hAnsi="Times New Roman" w:cs="Times New Roman"/>
          <w:sz w:val="24"/>
          <w:szCs w:val="24"/>
        </w:rPr>
      </w:pPr>
      <w:r w:rsidRPr="00FE36E2">
        <w:rPr>
          <w:rFonts w:ascii="Times New Roman" w:hAnsi="Times New Roman" w:cs="Times New Roman"/>
          <w:sz w:val="24"/>
          <w:szCs w:val="24"/>
        </w:rPr>
        <w:t>prowadzenie obserwacji pedagogicznych, których celem jest poznanie i zabezpieczenie potrzeb rozwojowych oraz dokumentowanie tych obserwacji.</w:t>
      </w:r>
    </w:p>
    <w:p w14:paraId="4BF4EFAA" w14:textId="77777777" w:rsidR="00895A6D" w:rsidRPr="00105B3F" w:rsidRDefault="00895A6D" w:rsidP="00A8218C">
      <w:pPr>
        <w:spacing w:after="0" w:line="360" w:lineRule="auto"/>
        <w:jc w:val="both"/>
        <w:rPr>
          <w:rFonts w:ascii="Times New Roman" w:hAnsi="Times New Roman"/>
          <w:color w:val="000000"/>
          <w:sz w:val="24"/>
          <w:szCs w:val="24"/>
        </w:rPr>
      </w:pPr>
    </w:p>
    <w:p w14:paraId="0E9B2C98" w14:textId="7B178239" w:rsidR="00895A6D" w:rsidRDefault="00895A6D" w:rsidP="00A8218C">
      <w:pPr>
        <w:tabs>
          <w:tab w:val="left" w:pos="3029"/>
        </w:tabs>
        <w:spacing w:after="0" w:line="360" w:lineRule="auto"/>
        <w:jc w:val="center"/>
        <w:rPr>
          <w:rFonts w:ascii="Times New Roman" w:hAnsi="Times New Roman" w:cs="Times New Roman"/>
          <w:b/>
          <w:sz w:val="24"/>
          <w:szCs w:val="24"/>
        </w:rPr>
      </w:pPr>
      <w:r w:rsidRPr="00EC5949">
        <w:rPr>
          <w:rFonts w:ascii="Times New Roman" w:hAnsi="Times New Roman" w:cs="Times New Roman"/>
          <w:b/>
          <w:sz w:val="24"/>
          <w:szCs w:val="24"/>
        </w:rPr>
        <w:t>§</w:t>
      </w:r>
      <w:r>
        <w:rPr>
          <w:rFonts w:ascii="Times New Roman" w:hAnsi="Times New Roman" w:cs="Times New Roman"/>
          <w:b/>
          <w:sz w:val="24"/>
          <w:szCs w:val="24"/>
        </w:rPr>
        <w:t xml:space="preserve"> </w:t>
      </w:r>
      <w:r w:rsidR="003E0DC7">
        <w:rPr>
          <w:rFonts w:ascii="Times New Roman" w:hAnsi="Times New Roman" w:cs="Times New Roman"/>
          <w:b/>
          <w:sz w:val="24"/>
          <w:szCs w:val="24"/>
        </w:rPr>
        <w:t>55</w:t>
      </w:r>
    </w:p>
    <w:p w14:paraId="720A82E8" w14:textId="77777777" w:rsidR="00895A6D" w:rsidRDefault="00895A6D" w:rsidP="00A8218C">
      <w:pPr>
        <w:tabs>
          <w:tab w:val="left" w:pos="3029"/>
        </w:tabs>
        <w:spacing w:after="0" w:line="360" w:lineRule="auto"/>
        <w:jc w:val="both"/>
        <w:rPr>
          <w:rFonts w:ascii="Times New Roman" w:hAnsi="Times New Roman" w:cs="Times New Roman"/>
          <w:b/>
          <w:sz w:val="24"/>
          <w:szCs w:val="24"/>
        </w:rPr>
      </w:pPr>
    </w:p>
    <w:p w14:paraId="184CE742" w14:textId="77777777" w:rsidR="00895A6D" w:rsidRDefault="00895A6D" w:rsidP="00A8218C">
      <w:pPr>
        <w:tabs>
          <w:tab w:val="left" w:pos="3029"/>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Nauczyciel – wychowawca</w:t>
      </w:r>
    </w:p>
    <w:p w14:paraId="595094E2" w14:textId="77777777" w:rsidR="00895A6D" w:rsidRDefault="00895A6D" w:rsidP="00A8218C">
      <w:pPr>
        <w:tabs>
          <w:tab w:val="left" w:pos="3029"/>
        </w:tabs>
        <w:spacing w:after="0" w:line="360" w:lineRule="auto"/>
        <w:jc w:val="both"/>
        <w:rPr>
          <w:rFonts w:ascii="Times New Roman" w:hAnsi="Times New Roman" w:cs="Times New Roman"/>
          <w:b/>
          <w:sz w:val="24"/>
          <w:szCs w:val="24"/>
        </w:rPr>
      </w:pPr>
    </w:p>
    <w:p w14:paraId="036C8E01" w14:textId="77777777" w:rsidR="00895A6D" w:rsidRPr="00105B3F" w:rsidRDefault="00895A6D" w:rsidP="00A8218C">
      <w:pPr>
        <w:pStyle w:val="Akapitzlist"/>
        <w:numPr>
          <w:ilvl w:val="0"/>
          <w:numId w:val="31"/>
        </w:numPr>
        <w:tabs>
          <w:tab w:val="left" w:pos="3029"/>
        </w:tabs>
        <w:spacing w:after="0" w:line="360" w:lineRule="auto"/>
        <w:jc w:val="both"/>
        <w:rPr>
          <w:rStyle w:val="ff2"/>
          <w:rFonts w:ascii="Times New Roman" w:hAnsi="Times New Roman" w:cs="Times New Roman"/>
          <w:sz w:val="24"/>
          <w:szCs w:val="24"/>
        </w:rPr>
      </w:pPr>
      <w:r w:rsidRPr="001E4448">
        <w:rPr>
          <w:rStyle w:val="ff2"/>
          <w:rFonts w:ascii="Times New Roman" w:hAnsi="Times New Roman"/>
          <w:color w:val="000000"/>
          <w:sz w:val="24"/>
          <w:szCs w:val="24"/>
        </w:rPr>
        <w:t>Zadaniem nauczyciela - wychowawcy jest sprawowanie opieki wychowawczej nad uczniami poprzez realizację celów i zadań szkoły zawartych w statucie oraz administrowanie sprawami k</w:t>
      </w:r>
      <w:r>
        <w:rPr>
          <w:rStyle w:val="ff2"/>
          <w:rFonts w:ascii="Times New Roman" w:hAnsi="Times New Roman"/>
          <w:color w:val="000000"/>
          <w:sz w:val="24"/>
          <w:szCs w:val="24"/>
        </w:rPr>
        <w:t>l</w:t>
      </w:r>
      <w:r w:rsidRPr="001E4448">
        <w:rPr>
          <w:rStyle w:val="ff2"/>
          <w:rFonts w:ascii="Times New Roman" w:hAnsi="Times New Roman"/>
          <w:color w:val="000000"/>
          <w:sz w:val="24"/>
          <w:szCs w:val="24"/>
        </w:rPr>
        <w:t>asy.</w:t>
      </w:r>
    </w:p>
    <w:p w14:paraId="76905F0D" w14:textId="77777777" w:rsidR="00895A6D" w:rsidRDefault="00895A6D" w:rsidP="00A8218C">
      <w:pPr>
        <w:pStyle w:val="Akapitzlist"/>
        <w:numPr>
          <w:ilvl w:val="0"/>
          <w:numId w:val="31"/>
        </w:numPr>
        <w:spacing w:after="0" w:line="360" w:lineRule="auto"/>
        <w:jc w:val="both"/>
        <w:rPr>
          <w:rStyle w:val="ff2"/>
          <w:rFonts w:ascii="Times New Roman" w:hAnsi="Times New Roman"/>
          <w:color w:val="000000"/>
          <w:sz w:val="24"/>
          <w:szCs w:val="24"/>
        </w:rPr>
      </w:pPr>
      <w:r w:rsidRPr="00105B3F">
        <w:rPr>
          <w:rStyle w:val="ff2"/>
          <w:rFonts w:ascii="Times New Roman" w:hAnsi="Times New Roman"/>
          <w:color w:val="000000"/>
          <w:sz w:val="24"/>
          <w:szCs w:val="24"/>
        </w:rPr>
        <w:t>Nauczyciel - wychowawca wspomaga rozwój ucznia, proces uczenia się oraz przygotowywania do życia w rodzinie i społeczeństwie. Rolą wychowawcy jest:</w:t>
      </w:r>
    </w:p>
    <w:p w14:paraId="1B9B79C0" w14:textId="77777777" w:rsidR="00895A6D" w:rsidRDefault="00895A6D" w:rsidP="00A8218C">
      <w:pPr>
        <w:pStyle w:val="Akapitzlist"/>
        <w:numPr>
          <w:ilvl w:val="0"/>
          <w:numId w:val="32"/>
        </w:numPr>
        <w:spacing w:after="0" w:line="360" w:lineRule="auto"/>
        <w:jc w:val="both"/>
        <w:rPr>
          <w:rStyle w:val="ff2"/>
          <w:rFonts w:ascii="Times New Roman" w:hAnsi="Times New Roman"/>
          <w:color w:val="000000"/>
          <w:sz w:val="24"/>
          <w:szCs w:val="24"/>
        </w:rPr>
      </w:pPr>
      <w:r w:rsidRPr="00105B3F">
        <w:rPr>
          <w:rStyle w:val="ff2"/>
          <w:rFonts w:ascii="Times New Roman" w:hAnsi="Times New Roman"/>
          <w:color w:val="000000"/>
          <w:sz w:val="24"/>
          <w:szCs w:val="24"/>
        </w:rPr>
        <w:t>stworzenie atmosfery dopingującej ucznia do pracy nad sobą poprzez:</w:t>
      </w:r>
    </w:p>
    <w:p w14:paraId="369A7053" w14:textId="77777777" w:rsidR="00895A6D" w:rsidRDefault="00895A6D" w:rsidP="00A8218C">
      <w:pPr>
        <w:pStyle w:val="Akapitzlist"/>
        <w:numPr>
          <w:ilvl w:val="0"/>
          <w:numId w:val="33"/>
        </w:numPr>
        <w:spacing w:after="0" w:line="360" w:lineRule="auto"/>
        <w:jc w:val="both"/>
        <w:rPr>
          <w:rStyle w:val="ff2"/>
          <w:rFonts w:ascii="Times New Roman" w:hAnsi="Times New Roman"/>
          <w:color w:val="000000"/>
          <w:sz w:val="24"/>
          <w:szCs w:val="24"/>
        </w:rPr>
      </w:pPr>
      <w:r w:rsidRPr="0045445D">
        <w:rPr>
          <w:rStyle w:val="ff2"/>
          <w:rFonts w:ascii="Times New Roman" w:hAnsi="Times New Roman"/>
          <w:color w:val="000000"/>
          <w:sz w:val="24"/>
          <w:szCs w:val="24"/>
        </w:rPr>
        <w:lastRenderedPageBreak/>
        <w:t>różnicowanie zadań stawianych uczniom w zależności od uzdolnień i zainteresowań</w:t>
      </w:r>
      <w:r>
        <w:rPr>
          <w:rStyle w:val="ff2"/>
          <w:rFonts w:ascii="Times New Roman" w:hAnsi="Times New Roman"/>
          <w:color w:val="000000"/>
          <w:sz w:val="24"/>
          <w:szCs w:val="24"/>
        </w:rPr>
        <w:t>;</w:t>
      </w:r>
    </w:p>
    <w:p w14:paraId="5DD3F51F" w14:textId="77777777" w:rsidR="00895A6D" w:rsidRDefault="00895A6D" w:rsidP="00A8218C">
      <w:pPr>
        <w:pStyle w:val="Akapitzlist"/>
        <w:numPr>
          <w:ilvl w:val="0"/>
          <w:numId w:val="33"/>
        </w:numPr>
        <w:spacing w:after="0" w:line="360" w:lineRule="auto"/>
        <w:jc w:val="both"/>
        <w:rPr>
          <w:rStyle w:val="ff2"/>
          <w:rFonts w:ascii="Times New Roman" w:hAnsi="Times New Roman"/>
          <w:color w:val="000000"/>
          <w:sz w:val="24"/>
          <w:szCs w:val="24"/>
        </w:rPr>
      </w:pPr>
      <w:r w:rsidRPr="0045445D">
        <w:rPr>
          <w:rStyle w:val="ff2"/>
          <w:rFonts w:ascii="Times New Roman" w:hAnsi="Times New Roman"/>
          <w:color w:val="000000"/>
          <w:sz w:val="24"/>
          <w:szCs w:val="24"/>
        </w:rPr>
        <w:t xml:space="preserve">utrzymywanie stałego kontaktu z nauczycielami uczącymi w powierzonym oddziale w celu ustalenia jednolitych sposobów udzielania im pomocy w nauce oraz jednolitych oddziaływań wychowawczych </w:t>
      </w:r>
      <w:r>
        <w:rPr>
          <w:rStyle w:val="ff2"/>
          <w:rFonts w:ascii="Times New Roman" w:hAnsi="Times New Roman"/>
          <w:color w:val="000000"/>
          <w:sz w:val="24"/>
          <w:szCs w:val="24"/>
        </w:rPr>
        <w:t>;</w:t>
      </w:r>
    </w:p>
    <w:p w14:paraId="276F7F5A" w14:textId="77777777" w:rsidR="00895A6D" w:rsidRDefault="00895A6D" w:rsidP="00A8218C">
      <w:pPr>
        <w:pStyle w:val="Akapitzlist"/>
        <w:numPr>
          <w:ilvl w:val="0"/>
          <w:numId w:val="33"/>
        </w:numPr>
        <w:spacing w:after="0" w:line="360" w:lineRule="auto"/>
        <w:jc w:val="both"/>
        <w:rPr>
          <w:rStyle w:val="ff2"/>
          <w:rFonts w:ascii="Times New Roman" w:hAnsi="Times New Roman"/>
          <w:color w:val="000000"/>
          <w:sz w:val="24"/>
          <w:szCs w:val="24"/>
        </w:rPr>
      </w:pPr>
      <w:r w:rsidRPr="0045445D">
        <w:rPr>
          <w:rStyle w:val="ff2"/>
          <w:rFonts w:ascii="Times New Roman" w:hAnsi="Times New Roman"/>
          <w:color w:val="000000"/>
          <w:sz w:val="24"/>
          <w:szCs w:val="24"/>
        </w:rPr>
        <w:t>interesowanie się postępami w nauce, wspólne analizowanie problemów</w:t>
      </w:r>
      <w:r>
        <w:rPr>
          <w:rStyle w:val="ff2"/>
          <w:rFonts w:ascii="Times New Roman" w:hAnsi="Times New Roman"/>
          <w:color w:val="000000"/>
          <w:sz w:val="24"/>
          <w:szCs w:val="24"/>
        </w:rPr>
        <w:t>;</w:t>
      </w:r>
    </w:p>
    <w:p w14:paraId="7B757868" w14:textId="77777777" w:rsidR="00895A6D" w:rsidRDefault="00895A6D" w:rsidP="00A8218C">
      <w:pPr>
        <w:pStyle w:val="Akapitzlist"/>
        <w:numPr>
          <w:ilvl w:val="0"/>
          <w:numId w:val="33"/>
        </w:numPr>
        <w:spacing w:after="0" w:line="360" w:lineRule="auto"/>
        <w:jc w:val="both"/>
        <w:rPr>
          <w:rStyle w:val="ff2"/>
          <w:rFonts w:ascii="Times New Roman" w:hAnsi="Times New Roman"/>
          <w:color w:val="000000"/>
          <w:sz w:val="24"/>
          <w:szCs w:val="24"/>
        </w:rPr>
      </w:pPr>
      <w:r w:rsidRPr="0045445D">
        <w:rPr>
          <w:rStyle w:val="ff2"/>
          <w:rFonts w:ascii="Times New Roman" w:hAnsi="Times New Roman"/>
          <w:color w:val="000000"/>
          <w:sz w:val="24"/>
          <w:szCs w:val="24"/>
        </w:rPr>
        <w:t xml:space="preserve">nadzór nad regularnym uczęszczaniem uczniów do szkoły, badanie przyczyn absencji </w:t>
      </w:r>
      <w:r>
        <w:rPr>
          <w:rStyle w:val="ff2"/>
          <w:rFonts w:ascii="Times New Roman" w:hAnsi="Times New Roman"/>
          <w:color w:val="000000"/>
          <w:sz w:val="24"/>
          <w:szCs w:val="24"/>
        </w:rPr>
        <w:t>;</w:t>
      </w:r>
    </w:p>
    <w:p w14:paraId="64993061" w14:textId="77777777" w:rsidR="00895A6D" w:rsidRDefault="00895A6D" w:rsidP="00A8218C">
      <w:pPr>
        <w:pStyle w:val="Akapitzlist"/>
        <w:numPr>
          <w:ilvl w:val="0"/>
          <w:numId w:val="33"/>
        </w:numPr>
        <w:spacing w:after="0" w:line="360" w:lineRule="auto"/>
        <w:jc w:val="both"/>
        <w:rPr>
          <w:rStyle w:val="ff2"/>
          <w:rFonts w:ascii="Times New Roman" w:hAnsi="Times New Roman"/>
          <w:color w:val="000000"/>
          <w:sz w:val="24"/>
          <w:szCs w:val="24"/>
        </w:rPr>
      </w:pPr>
      <w:r w:rsidRPr="0045445D">
        <w:rPr>
          <w:rStyle w:val="ff2"/>
          <w:rFonts w:ascii="Times New Roman" w:hAnsi="Times New Roman"/>
          <w:color w:val="000000"/>
          <w:sz w:val="24"/>
          <w:szCs w:val="24"/>
        </w:rPr>
        <w:t>organizowanie pomocy koleżeńskiej w nauce</w:t>
      </w:r>
      <w:r>
        <w:rPr>
          <w:rStyle w:val="ff2"/>
          <w:rFonts w:ascii="Times New Roman" w:hAnsi="Times New Roman"/>
          <w:color w:val="000000"/>
          <w:sz w:val="24"/>
          <w:szCs w:val="24"/>
        </w:rPr>
        <w:t>;</w:t>
      </w:r>
    </w:p>
    <w:p w14:paraId="63E1EA27" w14:textId="77777777" w:rsidR="00895A6D" w:rsidRDefault="00895A6D" w:rsidP="00A8218C">
      <w:pPr>
        <w:pStyle w:val="Akapitzlist"/>
        <w:numPr>
          <w:ilvl w:val="0"/>
          <w:numId w:val="33"/>
        </w:numPr>
        <w:spacing w:after="0" w:line="360" w:lineRule="auto"/>
        <w:jc w:val="both"/>
        <w:rPr>
          <w:rStyle w:val="ff2"/>
          <w:rFonts w:ascii="Times New Roman" w:hAnsi="Times New Roman"/>
          <w:color w:val="000000"/>
          <w:sz w:val="24"/>
          <w:szCs w:val="24"/>
        </w:rPr>
      </w:pPr>
      <w:r w:rsidRPr="0045445D">
        <w:rPr>
          <w:rStyle w:val="ff2"/>
          <w:rFonts w:ascii="Times New Roman" w:hAnsi="Times New Roman"/>
          <w:color w:val="000000"/>
          <w:sz w:val="24"/>
          <w:szCs w:val="24"/>
        </w:rPr>
        <w:t>zaznajamianie uczniów z zasadami i sposobami uczenia się</w:t>
      </w:r>
      <w:r>
        <w:rPr>
          <w:rStyle w:val="ff2"/>
          <w:rFonts w:ascii="Times New Roman" w:hAnsi="Times New Roman"/>
          <w:color w:val="000000"/>
          <w:sz w:val="24"/>
          <w:szCs w:val="24"/>
        </w:rPr>
        <w:t>;</w:t>
      </w:r>
    </w:p>
    <w:p w14:paraId="6CE0D01A" w14:textId="77777777" w:rsidR="00895A6D" w:rsidRDefault="00895A6D" w:rsidP="00A8218C">
      <w:pPr>
        <w:pStyle w:val="Akapitzlist"/>
        <w:numPr>
          <w:ilvl w:val="0"/>
          <w:numId w:val="33"/>
        </w:numPr>
        <w:spacing w:after="0" w:line="360" w:lineRule="auto"/>
        <w:jc w:val="both"/>
        <w:rPr>
          <w:rStyle w:val="ff2"/>
          <w:rFonts w:ascii="Times New Roman" w:hAnsi="Times New Roman"/>
          <w:color w:val="000000"/>
          <w:sz w:val="24"/>
          <w:szCs w:val="24"/>
        </w:rPr>
      </w:pPr>
      <w:r w:rsidRPr="0045445D">
        <w:rPr>
          <w:rStyle w:val="ff2"/>
          <w:rFonts w:ascii="Times New Roman" w:hAnsi="Times New Roman"/>
          <w:color w:val="000000"/>
          <w:sz w:val="24"/>
          <w:szCs w:val="24"/>
        </w:rPr>
        <w:t>dopingowanie uczniów uzdolnionych do brania udziału w konkursach przedmiotowych</w:t>
      </w:r>
      <w:r>
        <w:rPr>
          <w:rStyle w:val="ff2"/>
          <w:rFonts w:ascii="Times New Roman" w:hAnsi="Times New Roman"/>
          <w:color w:val="000000"/>
          <w:sz w:val="24"/>
          <w:szCs w:val="24"/>
        </w:rPr>
        <w:t>;</w:t>
      </w:r>
    </w:p>
    <w:p w14:paraId="079C71E8" w14:textId="77777777" w:rsidR="00895A6D" w:rsidRDefault="00895A6D" w:rsidP="00A8218C">
      <w:pPr>
        <w:pStyle w:val="Akapitzlist"/>
        <w:numPr>
          <w:ilvl w:val="0"/>
          <w:numId w:val="33"/>
        </w:numPr>
        <w:spacing w:after="0" w:line="360" w:lineRule="auto"/>
        <w:jc w:val="both"/>
        <w:rPr>
          <w:rStyle w:val="ff2"/>
          <w:rFonts w:ascii="Times New Roman" w:hAnsi="Times New Roman"/>
          <w:color w:val="000000"/>
          <w:sz w:val="24"/>
          <w:szCs w:val="24"/>
        </w:rPr>
      </w:pPr>
      <w:r w:rsidRPr="0045445D">
        <w:rPr>
          <w:rStyle w:val="ff2"/>
          <w:rFonts w:ascii="Times New Roman" w:hAnsi="Times New Roman"/>
          <w:color w:val="000000"/>
          <w:sz w:val="24"/>
          <w:szCs w:val="24"/>
        </w:rPr>
        <w:t>ustalanie wspólnie z uczniami treści i formy zajęć tematycznych na godzinach będących</w:t>
      </w:r>
      <w:r>
        <w:rPr>
          <w:rStyle w:val="ff2"/>
          <w:rFonts w:ascii="Times New Roman" w:hAnsi="Times New Roman"/>
          <w:color w:val="000000"/>
          <w:sz w:val="24"/>
          <w:szCs w:val="24"/>
        </w:rPr>
        <w:t xml:space="preserve"> </w:t>
      </w:r>
      <w:r w:rsidRPr="0045445D">
        <w:rPr>
          <w:rStyle w:val="ff2"/>
          <w:rFonts w:ascii="Times New Roman" w:hAnsi="Times New Roman"/>
          <w:color w:val="000000"/>
          <w:sz w:val="24"/>
          <w:szCs w:val="24"/>
        </w:rPr>
        <w:t>do dyspozycji wychowawcy.</w:t>
      </w:r>
    </w:p>
    <w:p w14:paraId="17CA7985" w14:textId="77777777" w:rsidR="00895A6D" w:rsidRDefault="00895A6D" w:rsidP="00A8218C">
      <w:pPr>
        <w:pStyle w:val="Akapitzlist"/>
        <w:numPr>
          <w:ilvl w:val="0"/>
          <w:numId w:val="31"/>
        </w:numPr>
        <w:spacing w:after="0" w:line="360" w:lineRule="auto"/>
        <w:jc w:val="both"/>
        <w:rPr>
          <w:rStyle w:val="ff2"/>
          <w:rFonts w:ascii="Times New Roman" w:hAnsi="Times New Roman"/>
          <w:color w:val="000000"/>
          <w:sz w:val="24"/>
          <w:szCs w:val="24"/>
        </w:rPr>
      </w:pPr>
      <w:r w:rsidRPr="001E4448">
        <w:rPr>
          <w:rStyle w:val="ff2"/>
          <w:rFonts w:ascii="Times New Roman" w:hAnsi="Times New Roman"/>
          <w:color w:val="000000"/>
          <w:sz w:val="24"/>
          <w:szCs w:val="24"/>
        </w:rPr>
        <w:t>Wychowawca wspomaga działania zespołowe uczniów, wyrabia właściwe postawy oparte na zasadach życzliwości, współdziałania i koleżeństwa.</w:t>
      </w:r>
    </w:p>
    <w:p w14:paraId="4DA4AB8C" w14:textId="77777777" w:rsidR="00895A6D" w:rsidRDefault="00895A6D" w:rsidP="00A8218C">
      <w:pPr>
        <w:pStyle w:val="Akapitzlist"/>
        <w:numPr>
          <w:ilvl w:val="0"/>
          <w:numId w:val="31"/>
        </w:numPr>
        <w:spacing w:after="0" w:line="360" w:lineRule="auto"/>
        <w:jc w:val="both"/>
        <w:rPr>
          <w:rStyle w:val="ff2"/>
          <w:rFonts w:ascii="Times New Roman" w:hAnsi="Times New Roman"/>
          <w:color w:val="000000"/>
          <w:sz w:val="24"/>
          <w:szCs w:val="24"/>
        </w:rPr>
      </w:pPr>
      <w:r w:rsidRPr="001E4448">
        <w:rPr>
          <w:rStyle w:val="ff2"/>
          <w:rFonts w:ascii="Times New Roman" w:hAnsi="Times New Roman"/>
          <w:color w:val="000000"/>
          <w:sz w:val="24"/>
          <w:szCs w:val="24"/>
        </w:rPr>
        <w:t>Wychowawca podejmuje działania umożliwiające rozwiązywanie konfliktów w zespole uczniowskim oraz pomiędzy uczniami, a innymi członkami społeczności szkolnej.</w:t>
      </w:r>
    </w:p>
    <w:p w14:paraId="4155F798" w14:textId="77777777" w:rsidR="00895A6D" w:rsidRDefault="00895A6D" w:rsidP="00A8218C">
      <w:pPr>
        <w:pStyle w:val="Akapitzlist"/>
        <w:numPr>
          <w:ilvl w:val="0"/>
          <w:numId w:val="31"/>
        </w:numPr>
        <w:spacing w:after="0" w:line="360" w:lineRule="auto"/>
        <w:jc w:val="both"/>
        <w:rPr>
          <w:rStyle w:val="ff2"/>
          <w:rFonts w:ascii="Times New Roman" w:hAnsi="Times New Roman"/>
          <w:color w:val="000000"/>
          <w:sz w:val="24"/>
          <w:szCs w:val="24"/>
        </w:rPr>
      </w:pPr>
      <w:r w:rsidRPr="001E4448">
        <w:rPr>
          <w:rStyle w:val="ff2"/>
          <w:rFonts w:ascii="Times New Roman" w:hAnsi="Times New Roman"/>
          <w:color w:val="000000"/>
          <w:sz w:val="24"/>
          <w:szCs w:val="24"/>
        </w:rPr>
        <w:t>Wyrabia poczucie odpowiedzialności za ład i porządek, estetykę , czystość na terenie szkoły.</w:t>
      </w:r>
    </w:p>
    <w:p w14:paraId="1A0864FA" w14:textId="77777777" w:rsidR="00895A6D" w:rsidRDefault="00895A6D" w:rsidP="00A8218C">
      <w:pPr>
        <w:pStyle w:val="Akapitzlist"/>
        <w:numPr>
          <w:ilvl w:val="0"/>
          <w:numId w:val="31"/>
        </w:numPr>
        <w:spacing w:after="0" w:line="360" w:lineRule="auto"/>
        <w:jc w:val="both"/>
        <w:rPr>
          <w:rStyle w:val="ff2"/>
          <w:rFonts w:ascii="Times New Roman" w:hAnsi="Times New Roman"/>
          <w:color w:val="000000"/>
          <w:sz w:val="24"/>
          <w:szCs w:val="24"/>
        </w:rPr>
      </w:pPr>
      <w:r w:rsidRPr="001E4448">
        <w:rPr>
          <w:rStyle w:val="ff2"/>
          <w:rFonts w:ascii="Times New Roman" w:hAnsi="Times New Roman"/>
          <w:color w:val="000000"/>
          <w:sz w:val="24"/>
          <w:szCs w:val="24"/>
        </w:rPr>
        <w:t>Udziela pomocy uczniom znajdującym się w szczególne trudnej sytuacji życiowej i wychowawczej.</w:t>
      </w:r>
    </w:p>
    <w:p w14:paraId="4F168DBB" w14:textId="77777777" w:rsidR="00895A6D" w:rsidRPr="0045445D" w:rsidRDefault="00895A6D" w:rsidP="00A8218C">
      <w:pPr>
        <w:pStyle w:val="Akapitzlist"/>
        <w:numPr>
          <w:ilvl w:val="0"/>
          <w:numId w:val="31"/>
        </w:numPr>
        <w:spacing w:after="0" w:line="360" w:lineRule="auto"/>
        <w:jc w:val="both"/>
        <w:rPr>
          <w:rStyle w:val="ff2"/>
          <w:rFonts w:ascii="Times New Roman" w:hAnsi="Times New Roman" w:cs="Times New Roman"/>
          <w:color w:val="000000"/>
          <w:sz w:val="24"/>
          <w:szCs w:val="24"/>
        </w:rPr>
      </w:pPr>
      <w:r w:rsidRPr="0045445D">
        <w:rPr>
          <w:rFonts w:ascii="Times New Roman" w:hAnsi="Times New Roman" w:cs="Times New Roman"/>
          <w:sz w:val="24"/>
          <w:szCs w:val="24"/>
        </w:rPr>
        <w:t>Wnioskuje o objęcie wychowanka pomocą psychologiczno-pedagogiczną.</w:t>
      </w:r>
    </w:p>
    <w:p w14:paraId="2F4820A4" w14:textId="77777777" w:rsidR="00895A6D" w:rsidRPr="0045445D" w:rsidRDefault="00895A6D" w:rsidP="00A8218C">
      <w:pPr>
        <w:pStyle w:val="Akapitzlist"/>
        <w:numPr>
          <w:ilvl w:val="0"/>
          <w:numId w:val="31"/>
        </w:numPr>
        <w:spacing w:after="0" w:line="360" w:lineRule="auto"/>
        <w:jc w:val="both"/>
        <w:rPr>
          <w:rStyle w:val="ff2"/>
          <w:rFonts w:ascii="Times New Roman" w:hAnsi="Times New Roman"/>
          <w:color w:val="000000"/>
          <w:sz w:val="24"/>
          <w:szCs w:val="24"/>
        </w:rPr>
      </w:pPr>
      <w:r w:rsidRPr="0045445D">
        <w:rPr>
          <w:rStyle w:val="ff2"/>
          <w:rFonts w:ascii="Times New Roman" w:hAnsi="Times New Roman"/>
          <w:color w:val="000000"/>
          <w:sz w:val="24"/>
          <w:szCs w:val="24"/>
        </w:rPr>
        <w:t xml:space="preserve">Wykonuje czynności </w:t>
      </w:r>
      <w:r>
        <w:rPr>
          <w:rStyle w:val="ff2"/>
          <w:rFonts w:ascii="Times New Roman" w:hAnsi="Times New Roman"/>
          <w:color w:val="000000"/>
          <w:sz w:val="24"/>
          <w:szCs w:val="24"/>
        </w:rPr>
        <w:t>administracyjne dotyczące klasy</w:t>
      </w:r>
      <w:r w:rsidRPr="0045445D">
        <w:rPr>
          <w:rStyle w:val="ff2"/>
          <w:rFonts w:ascii="Times New Roman" w:hAnsi="Times New Roman"/>
          <w:color w:val="000000"/>
          <w:sz w:val="24"/>
          <w:szCs w:val="24"/>
        </w:rPr>
        <w:t>:</w:t>
      </w:r>
    </w:p>
    <w:p w14:paraId="7D190805" w14:textId="77777777" w:rsidR="00895A6D" w:rsidRPr="00F67C4D" w:rsidRDefault="00895A6D" w:rsidP="00A8218C">
      <w:pPr>
        <w:pStyle w:val="Akapitzlist"/>
        <w:numPr>
          <w:ilvl w:val="0"/>
          <w:numId w:val="34"/>
        </w:numPr>
        <w:spacing w:after="0" w:line="360" w:lineRule="auto"/>
        <w:jc w:val="both"/>
        <w:rPr>
          <w:rStyle w:val="ff2"/>
          <w:rFonts w:ascii="Times New Roman" w:hAnsi="Times New Roman"/>
          <w:sz w:val="24"/>
          <w:szCs w:val="24"/>
        </w:rPr>
      </w:pPr>
      <w:r w:rsidRPr="00F67C4D">
        <w:rPr>
          <w:rStyle w:val="ff2"/>
          <w:rFonts w:ascii="Times New Roman" w:hAnsi="Times New Roman"/>
          <w:sz w:val="24"/>
          <w:szCs w:val="24"/>
        </w:rPr>
        <w:t>prowadzi dziennik elektroniczny i arkusze ocen;</w:t>
      </w:r>
    </w:p>
    <w:p w14:paraId="44559CDB" w14:textId="77777777" w:rsidR="00895A6D" w:rsidRDefault="00895A6D" w:rsidP="00A8218C">
      <w:pPr>
        <w:pStyle w:val="Akapitzlist"/>
        <w:numPr>
          <w:ilvl w:val="0"/>
          <w:numId w:val="34"/>
        </w:numPr>
        <w:spacing w:after="0" w:line="360" w:lineRule="auto"/>
        <w:jc w:val="both"/>
        <w:rPr>
          <w:rStyle w:val="ff2"/>
          <w:rFonts w:ascii="Times New Roman" w:hAnsi="Times New Roman"/>
          <w:color w:val="000000"/>
          <w:sz w:val="24"/>
          <w:szCs w:val="24"/>
        </w:rPr>
      </w:pPr>
      <w:r w:rsidRPr="0045445D">
        <w:rPr>
          <w:rStyle w:val="ff2"/>
          <w:rFonts w:ascii="Times New Roman" w:hAnsi="Times New Roman"/>
          <w:color w:val="000000"/>
          <w:sz w:val="24"/>
          <w:szCs w:val="24"/>
        </w:rPr>
        <w:t>sporządza opinie o uczniach</w:t>
      </w:r>
      <w:r>
        <w:rPr>
          <w:rStyle w:val="ff2"/>
          <w:rFonts w:ascii="Times New Roman" w:hAnsi="Times New Roman"/>
          <w:color w:val="000000"/>
          <w:sz w:val="24"/>
          <w:szCs w:val="24"/>
        </w:rPr>
        <w:t>;</w:t>
      </w:r>
    </w:p>
    <w:p w14:paraId="236F4CE9" w14:textId="77777777" w:rsidR="00895A6D" w:rsidRDefault="00895A6D" w:rsidP="00A8218C">
      <w:pPr>
        <w:pStyle w:val="Akapitzlist"/>
        <w:numPr>
          <w:ilvl w:val="0"/>
          <w:numId w:val="34"/>
        </w:numPr>
        <w:spacing w:after="0" w:line="360" w:lineRule="auto"/>
        <w:jc w:val="both"/>
        <w:rPr>
          <w:rStyle w:val="ff2"/>
          <w:rFonts w:ascii="Times New Roman" w:hAnsi="Times New Roman"/>
          <w:color w:val="000000"/>
          <w:sz w:val="24"/>
          <w:szCs w:val="24"/>
        </w:rPr>
      </w:pPr>
      <w:r w:rsidRPr="0045445D">
        <w:rPr>
          <w:rStyle w:val="ff2"/>
          <w:rFonts w:ascii="Times New Roman" w:hAnsi="Times New Roman"/>
          <w:color w:val="000000"/>
          <w:sz w:val="24"/>
          <w:szCs w:val="24"/>
        </w:rPr>
        <w:t>wypisuje świadectwa.</w:t>
      </w:r>
    </w:p>
    <w:p w14:paraId="7FE647D4" w14:textId="77777777" w:rsidR="00895A6D" w:rsidRDefault="00895A6D" w:rsidP="00A8218C">
      <w:pPr>
        <w:pStyle w:val="Akapitzlist"/>
        <w:numPr>
          <w:ilvl w:val="0"/>
          <w:numId w:val="31"/>
        </w:numPr>
        <w:spacing w:after="0" w:line="360" w:lineRule="auto"/>
        <w:jc w:val="both"/>
        <w:rPr>
          <w:rStyle w:val="ff2"/>
          <w:rFonts w:ascii="Times New Roman" w:hAnsi="Times New Roman"/>
          <w:color w:val="000000"/>
          <w:sz w:val="24"/>
          <w:szCs w:val="24"/>
        </w:rPr>
      </w:pPr>
      <w:r w:rsidRPr="001E4448">
        <w:rPr>
          <w:rStyle w:val="ff2"/>
          <w:rFonts w:ascii="Times New Roman" w:hAnsi="Times New Roman"/>
          <w:color w:val="000000"/>
          <w:sz w:val="24"/>
          <w:szCs w:val="24"/>
        </w:rPr>
        <w:t>Opracowuje roczny plan pracy wychowawcy wynikający ze szkolnego programu wychowawczego.</w:t>
      </w:r>
    </w:p>
    <w:p w14:paraId="405E9144" w14:textId="77777777" w:rsidR="00895A6D" w:rsidRDefault="00895A6D" w:rsidP="00A8218C">
      <w:pPr>
        <w:pStyle w:val="Akapitzlist"/>
        <w:numPr>
          <w:ilvl w:val="0"/>
          <w:numId w:val="31"/>
        </w:numPr>
        <w:spacing w:after="0" w:line="360" w:lineRule="auto"/>
        <w:jc w:val="both"/>
        <w:rPr>
          <w:rStyle w:val="ff2"/>
          <w:rFonts w:ascii="Times New Roman" w:hAnsi="Times New Roman"/>
          <w:color w:val="000000"/>
          <w:sz w:val="24"/>
          <w:szCs w:val="24"/>
        </w:rPr>
      </w:pPr>
      <w:r w:rsidRPr="001E4448">
        <w:rPr>
          <w:rStyle w:val="ff2"/>
          <w:rFonts w:ascii="Times New Roman" w:hAnsi="Times New Roman"/>
          <w:color w:val="000000"/>
          <w:sz w:val="24"/>
          <w:szCs w:val="24"/>
        </w:rPr>
        <w:t>Organizuje imprezy klasowe, wyjścia i wyjazdy do kina, teatru, na występy itp.</w:t>
      </w:r>
    </w:p>
    <w:p w14:paraId="06F7C449" w14:textId="77777777" w:rsidR="00895A6D" w:rsidRDefault="00895A6D" w:rsidP="00A8218C">
      <w:pPr>
        <w:pStyle w:val="Akapitzlist"/>
        <w:numPr>
          <w:ilvl w:val="0"/>
          <w:numId w:val="31"/>
        </w:numPr>
        <w:spacing w:after="0" w:line="360" w:lineRule="auto"/>
        <w:jc w:val="both"/>
        <w:rPr>
          <w:rStyle w:val="ff2"/>
          <w:rFonts w:ascii="Times New Roman" w:hAnsi="Times New Roman"/>
          <w:color w:val="000000"/>
          <w:sz w:val="24"/>
          <w:szCs w:val="24"/>
        </w:rPr>
      </w:pPr>
      <w:r w:rsidRPr="001E4448">
        <w:rPr>
          <w:rStyle w:val="ff2"/>
          <w:rFonts w:ascii="Times New Roman" w:hAnsi="Times New Roman"/>
          <w:color w:val="000000"/>
          <w:sz w:val="24"/>
          <w:szCs w:val="24"/>
        </w:rPr>
        <w:lastRenderedPageBreak/>
        <w:t>Wychowawca współpracuje z nauczycielami uczącymi w jego klasie, rodzicami, dyrektorem oraz pozaszkolnymi instytucjami.</w:t>
      </w:r>
    </w:p>
    <w:p w14:paraId="6A31CB2E" w14:textId="77777777" w:rsidR="00895A6D" w:rsidRPr="0045445D" w:rsidRDefault="00895A6D" w:rsidP="00A8218C">
      <w:pPr>
        <w:pStyle w:val="Akapitzlist"/>
        <w:numPr>
          <w:ilvl w:val="0"/>
          <w:numId w:val="31"/>
        </w:numPr>
        <w:spacing w:after="0" w:line="360" w:lineRule="auto"/>
        <w:jc w:val="both"/>
        <w:rPr>
          <w:rFonts w:ascii="Times New Roman" w:hAnsi="Times New Roman"/>
          <w:color w:val="000000"/>
          <w:sz w:val="24"/>
          <w:szCs w:val="24"/>
        </w:rPr>
      </w:pPr>
      <w:r w:rsidRPr="0045445D">
        <w:rPr>
          <w:rFonts w:ascii="Times New Roman" w:hAnsi="Times New Roman" w:cs="Times New Roman"/>
          <w:sz w:val="24"/>
          <w:szCs w:val="24"/>
        </w:rPr>
        <w:t xml:space="preserve">Wychowawca ustala ocenę zachowania swoich wychowanków po zasięgnięciu opinii ucznia, jego kolegów i nauczycieli, wnioskuje w sprawie przyznawania nagród i udzielania kar. </w:t>
      </w:r>
    </w:p>
    <w:p w14:paraId="134C996D" w14:textId="77777777" w:rsidR="00895A6D" w:rsidRPr="0045445D" w:rsidRDefault="00895A6D" w:rsidP="00A8218C">
      <w:pPr>
        <w:pStyle w:val="Akapitzlist"/>
        <w:numPr>
          <w:ilvl w:val="0"/>
          <w:numId w:val="31"/>
        </w:numPr>
        <w:spacing w:after="0" w:line="360" w:lineRule="auto"/>
        <w:jc w:val="both"/>
        <w:rPr>
          <w:rStyle w:val="ff2"/>
          <w:rFonts w:ascii="Times New Roman" w:hAnsi="Times New Roman"/>
          <w:color w:val="000000"/>
          <w:sz w:val="24"/>
          <w:szCs w:val="24"/>
        </w:rPr>
      </w:pPr>
      <w:r w:rsidRPr="0045445D">
        <w:rPr>
          <w:rStyle w:val="ff2"/>
          <w:rFonts w:ascii="Times New Roman" w:hAnsi="Times New Roman"/>
          <w:color w:val="000000"/>
          <w:sz w:val="24"/>
          <w:szCs w:val="24"/>
        </w:rPr>
        <w:t>Dyrektor ma prawo nie przydzielić nauczycielowi obowiązków wychowawcy klasy.</w:t>
      </w:r>
    </w:p>
    <w:p w14:paraId="7CA6ABC8" w14:textId="77777777" w:rsidR="00895A6D" w:rsidRDefault="00895A6D" w:rsidP="00A8218C">
      <w:pPr>
        <w:pStyle w:val="Akapitzlist"/>
        <w:numPr>
          <w:ilvl w:val="0"/>
          <w:numId w:val="31"/>
        </w:numPr>
        <w:spacing w:after="0" w:line="360" w:lineRule="auto"/>
        <w:jc w:val="both"/>
        <w:rPr>
          <w:rStyle w:val="ff2"/>
          <w:rFonts w:ascii="Times New Roman" w:hAnsi="Times New Roman"/>
          <w:color w:val="000000"/>
          <w:sz w:val="24"/>
          <w:szCs w:val="24"/>
        </w:rPr>
      </w:pPr>
      <w:r w:rsidRPr="001E4448">
        <w:rPr>
          <w:rStyle w:val="ff2"/>
          <w:rFonts w:ascii="Times New Roman" w:hAnsi="Times New Roman"/>
          <w:color w:val="000000"/>
          <w:sz w:val="24"/>
          <w:szCs w:val="24"/>
        </w:rPr>
        <w:t>Za zgodą nauczyciela dyrektor może powierzyć mu obowiązki w dwóch klasach.</w:t>
      </w:r>
    </w:p>
    <w:p w14:paraId="211918E9" w14:textId="77777777" w:rsidR="00895A6D" w:rsidRDefault="00895A6D" w:rsidP="00A8218C">
      <w:pPr>
        <w:pStyle w:val="Akapitzlist"/>
        <w:numPr>
          <w:ilvl w:val="0"/>
          <w:numId w:val="31"/>
        </w:numPr>
        <w:spacing w:after="0" w:line="360" w:lineRule="auto"/>
        <w:jc w:val="both"/>
        <w:rPr>
          <w:rStyle w:val="ff2"/>
          <w:rFonts w:ascii="Times New Roman" w:hAnsi="Times New Roman"/>
          <w:color w:val="000000"/>
          <w:sz w:val="24"/>
          <w:szCs w:val="24"/>
        </w:rPr>
      </w:pPr>
      <w:r w:rsidRPr="0045445D">
        <w:rPr>
          <w:rStyle w:val="ff2"/>
          <w:rFonts w:ascii="Times New Roman" w:hAnsi="Times New Roman"/>
          <w:color w:val="000000"/>
          <w:sz w:val="24"/>
          <w:szCs w:val="24"/>
        </w:rPr>
        <w:t>Dyrektor nie może powierzyć obowiązku wychowawcy nauczycielowi, który nie wyraża na to zgody.</w:t>
      </w:r>
    </w:p>
    <w:p w14:paraId="5ADD62DB" w14:textId="77777777" w:rsidR="00895A6D" w:rsidRPr="00105B3F" w:rsidRDefault="00895A6D" w:rsidP="00A8218C">
      <w:pPr>
        <w:spacing w:after="0" w:line="360" w:lineRule="auto"/>
        <w:ind w:left="360"/>
        <w:rPr>
          <w:rFonts w:ascii="Times New Roman" w:hAnsi="Times New Roman"/>
          <w:color w:val="000000"/>
          <w:sz w:val="24"/>
          <w:szCs w:val="24"/>
        </w:rPr>
      </w:pPr>
      <w:r w:rsidRPr="0045445D">
        <w:rPr>
          <w:rFonts w:ascii="Times New Roman" w:hAnsi="Times New Roman"/>
          <w:color w:val="000000"/>
          <w:sz w:val="24"/>
          <w:szCs w:val="24"/>
        </w:rPr>
        <w:br/>
      </w:r>
    </w:p>
    <w:p w14:paraId="7A265EF2" w14:textId="72DD5390" w:rsidR="00895A6D" w:rsidRDefault="00895A6D" w:rsidP="00A8218C">
      <w:pPr>
        <w:spacing w:after="0" w:line="360" w:lineRule="auto"/>
        <w:ind w:left="360"/>
        <w:jc w:val="center"/>
        <w:rPr>
          <w:rFonts w:ascii="Times New Roman" w:hAnsi="Times New Roman" w:cs="Times New Roman"/>
          <w:b/>
          <w:sz w:val="24"/>
          <w:szCs w:val="24"/>
        </w:rPr>
      </w:pPr>
      <w:r w:rsidRPr="0045445D">
        <w:rPr>
          <w:rFonts w:ascii="Times New Roman" w:hAnsi="Times New Roman" w:cs="Times New Roman"/>
          <w:b/>
          <w:sz w:val="24"/>
          <w:szCs w:val="24"/>
        </w:rPr>
        <w:t xml:space="preserve">§ </w:t>
      </w:r>
      <w:r w:rsidR="00F67C4D">
        <w:rPr>
          <w:rFonts w:ascii="Times New Roman" w:hAnsi="Times New Roman" w:cs="Times New Roman"/>
          <w:b/>
          <w:sz w:val="24"/>
          <w:szCs w:val="24"/>
        </w:rPr>
        <w:t>56</w:t>
      </w:r>
    </w:p>
    <w:p w14:paraId="2D155FA1" w14:textId="77777777" w:rsidR="00895A6D" w:rsidRPr="0045445D" w:rsidRDefault="00895A6D" w:rsidP="00A8218C">
      <w:pPr>
        <w:spacing w:after="0" w:line="360" w:lineRule="auto"/>
        <w:ind w:left="360"/>
        <w:jc w:val="center"/>
        <w:rPr>
          <w:rFonts w:ascii="Times New Roman" w:hAnsi="Times New Roman" w:cs="Times New Roman"/>
          <w:b/>
          <w:sz w:val="24"/>
          <w:szCs w:val="24"/>
        </w:rPr>
      </w:pPr>
    </w:p>
    <w:p w14:paraId="280264C1" w14:textId="77777777" w:rsidR="00895A6D" w:rsidRDefault="00895A6D" w:rsidP="00A8218C">
      <w:pPr>
        <w:spacing w:after="0" w:line="360" w:lineRule="auto"/>
        <w:ind w:left="360"/>
        <w:jc w:val="both"/>
        <w:rPr>
          <w:rFonts w:ascii="Times New Roman" w:hAnsi="Times New Roman"/>
          <w:b/>
          <w:color w:val="000000"/>
          <w:sz w:val="24"/>
          <w:szCs w:val="24"/>
        </w:rPr>
      </w:pPr>
      <w:r w:rsidRPr="0045445D">
        <w:rPr>
          <w:rFonts w:ascii="Times New Roman" w:hAnsi="Times New Roman"/>
          <w:b/>
          <w:color w:val="000000"/>
          <w:sz w:val="24"/>
          <w:szCs w:val="24"/>
        </w:rPr>
        <w:t>Nauczyciel – logopeda</w:t>
      </w:r>
    </w:p>
    <w:p w14:paraId="7EDFFB9A" w14:textId="77777777" w:rsidR="00895A6D" w:rsidRDefault="00895A6D" w:rsidP="00A8218C">
      <w:pPr>
        <w:spacing w:after="0" w:line="360" w:lineRule="auto"/>
        <w:ind w:left="360"/>
        <w:jc w:val="both"/>
        <w:rPr>
          <w:rFonts w:ascii="Times New Roman" w:hAnsi="Times New Roman"/>
          <w:b/>
          <w:color w:val="000000"/>
          <w:sz w:val="24"/>
          <w:szCs w:val="24"/>
        </w:rPr>
      </w:pPr>
    </w:p>
    <w:p w14:paraId="71C44BB0" w14:textId="77777777" w:rsidR="00895A6D" w:rsidRDefault="00895A6D" w:rsidP="00A8218C">
      <w:pPr>
        <w:spacing w:after="0" w:line="360" w:lineRule="auto"/>
        <w:jc w:val="both"/>
        <w:rPr>
          <w:rStyle w:val="ff2"/>
          <w:rFonts w:ascii="Times New Roman" w:hAnsi="Times New Roman"/>
          <w:color w:val="000000"/>
          <w:sz w:val="24"/>
          <w:szCs w:val="24"/>
        </w:rPr>
      </w:pPr>
      <w:r w:rsidRPr="0045445D">
        <w:rPr>
          <w:rStyle w:val="ff2"/>
          <w:rFonts w:ascii="Times New Roman" w:hAnsi="Times New Roman"/>
          <w:color w:val="000000"/>
          <w:sz w:val="24"/>
          <w:szCs w:val="24"/>
        </w:rPr>
        <w:t>Do zadań logopedy szkolnego należy:</w:t>
      </w:r>
    </w:p>
    <w:p w14:paraId="12988BD0" w14:textId="77777777" w:rsidR="00895A6D" w:rsidRPr="0045445D" w:rsidRDefault="00895A6D" w:rsidP="00A8218C">
      <w:pPr>
        <w:pStyle w:val="Akapitzlist"/>
        <w:numPr>
          <w:ilvl w:val="0"/>
          <w:numId w:val="35"/>
        </w:numPr>
        <w:spacing w:after="0" w:line="360" w:lineRule="auto"/>
        <w:jc w:val="both"/>
        <w:rPr>
          <w:rStyle w:val="ff2"/>
          <w:rFonts w:ascii="Times New Roman" w:hAnsi="Times New Roman"/>
          <w:color w:val="000000"/>
          <w:sz w:val="24"/>
          <w:szCs w:val="24"/>
        </w:rPr>
      </w:pPr>
      <w:r w:rsidRPr="0045445D">
        <w:rPr>
          <w:rStyle w:val="ff2"/>
          <w:rFonts w:ascii="Times New Roman" w:hAnsi="Times New Roman"/>
          <w:color w:val="000000"/>
          <w:sz w:val="24"/>
          <w:szCs w:val="24"/>
        </w:rPr>
        <w:t xml:space="preserve">Diagnozowanie logopedyczne, w tym prowadzenie badań przesiewowych w celu </w:t>
      </w:r>
    </w:p>
    <w:p w14:paraId="01385B32" w14:textId="77777777" w:rsidR="00895A6D" w:rsidRDefault="00895A6D" w:rsidP="00A8218C">
      <w:pPr>
        <w:spacing w:after="0" w:line="360" w:lineRule="auto"/>
        <w:ind w:firstLine="284"/>
        <w:jc w:val="both"/>
        <w:rPr>
          <w:rFonts w:ascii="Times New Roman" w:hAnsi="Times New Roman"/>
          <w:color w:val="000000"/>
          <w:sz w:val="24"/>
          <w:szCs w:val="24"/>
        </w:rPr>
      </w:pPr>
      <w:r w:rsidRPr="001E4448">
        <w:rPr>
          <w:rStyle w:val="ff2"/>
          <w:rFonts w:ascii="Times New Roman" w:hAnsi="Times New Roman"/>
          <w:color w:val="000000"/>
          <w:sz w:val="24"/>
          <w:szCs w:val="24"/>
        </w:rPr>
        <w:t>ustalenia stanu mowy uczniów.</w:t>
      </w:r>
    </w:p>
    <w:p w14:paraId="6A0F3C37" w14:textId="77777777" w:rsidR="00895A6D" w:rsidRPr="0045445D" w:rsidRDefault="00895A6D" w:rsidP="00A8218C">
      <w:pPr>
        <w:pStyle w:val="Akapitzlist"/>
        <w:numPr>
          <w:ilvl w:val="0"/>
          <w:numId w:val="35"/>
        </w:numPr>
        <w:spacing w:after="0" w:line="360" w:lineRule="auto"/>
        <w:jc w:val="both"/>
        <w:rPr>
          <w:rStyle w:val="ff2"/>
          <w:rFonts w:ascii="Times New Roman" w:hAnsi="Times New Roman"/>
          <w:color w:val="000000"/>
          <w:sz w:val="24"/>
          <w:szCs w:val="24"/>
        </w:rPr>
      </w:pPr>
      <w:r w:rsidRPr="0045445D">
        <w:rPr>
          <w:rStyle w:val="ff2"/>
          <w:rFonts w:ascii="Times New Roman" w:hAnsi="Times New Roman"/>
          <w:color w:val="000000"/>
          <w:sz w:val="24"/>
          <w:szCs w:val="24"/>
        </w:rPr>
        <w:t xml:space="preserve">Prowadzenie zajęć logopedycznych oraz porad i konsultacji dla uczniów i rodziców w </w:t>
      </w:r>
    </w:p>
    <w:p w14:paraId="65860CE1" w14:textId="77777777" w:rsidR="00895A6D" w:rsidRDefault="00895A6D" w:rsidP="00A8218C">
      <w:pPr>
        <w:spacing w:after="0" w:line="360" w:lineRule="auto"/>
        <w:ind w:firstLine="284"/>
        <w:jc w:val="both"/>
        <w:rPr>
          <w:rStyle w:val="ff2"/>
          <w:rFonts w:ascii="Times New Roman" w:hAnsi="Times New Roman"/>
          <w:color w:val="000000"/>
          <w:sz w:val="24"/>
          <w:szCs w:val="24"/>
        </w:rPr>
      </w:pPr>
      <w:r w:rsidRPr="001E4448">
        <w:rPr>
          <w:rStyle w:val="ff2"/>
          <w:rFonts w:ascii="Times New Roman" w:hAnsi="Times New Roman"/>
          <w:color w:val="000000"/>
          <w:sz w:val="24"/>
          <w:szCs w:val="24"/>
        </w:rPr>
        <w:t>zakresie stymulacji rozwoju mowy uczniów i eliminowania jej zaburzeń.</w:t>
      </w:r>
    </w:p>
    <w:p w14:paraId="62A9058D" w14:textId="77777777" w:rsidR="00895A6D" w:rsidRPr="0045445D" w:rsidRDefault="00895A6D" w:rsidP="00A8218C">
      <w:pPr>
        <w:pStyle w:val="Akapitzlist"/>
        <w:numPr>
          <w:ilvl w:val="0"/>
          <w:numId w:val="35"/>
        </w:numPr>
        <w:spacing w:after="0" w:line="360" w:lineRule="auto"/>
        <w:jc w:val="both"/>
        <w:rPr>
          <w:rStyle w:val="ff2"/>
          <w:rFonts w:ascii="Times New Roman" w:hAnsi="Times New Roman"/>
          <w:color w:val="000000"/>
          <w:sz w:val="24"/>
          <w:szCs w:val="24"/>
        </w:rPr>
      </w:pPr>
      <w:r w:rsidRPr="0045445D">
        <w:rPr>
          <w:rStyle w:val="ff2"/>
          <w:rFonts w:ascii="Times New Roman" w:hAnsi="Times New Roman"/>
          <w:color w:val="000000"/>
          <w:sz w:val="24"/>
          <w:szCs w:val="24"/>
        </w:rPr>
        <w:t xml:space="preserve">Podejmowanie działań profilaktycznych zapobiegających powstawaniu zaburzeń </w:t>
      </w:r>
    </w:p>
    <w:p w14:paraId="0946EF0F" w14:textId="77777777" w:rsidR="00895A6D" w:rsidRDefault="00895A6D" w:rsidP="00A8218C">
      <w:pPr>
        <w:spacing w:after="0" w:line="360" w:lineRule="auto"/>
        <w:ind w:firstLine="284"/>
        <w:jc w:val="both"/>
        <w:rPr>
          <w:rStyle w:val="ff2"/>
          <w:rFonts w:ascii="Times New Roman" w:hAnsi="Times New Roman"/>
          <w:color w:val="000000"/>
          <w:sz w:val="24"/>
          <w:szCs w:val="24"/>
        </w:rPr>
      </w:pPr>
      <w:r w:rsidRPr="001E4448">
        <w:rPr>
          <w:rStyle w:val="ff2"/>
          <w:rFonts w:ascii="Times New Roman" w:hAnsi="Times New Roman"/>
          <w:color w:val="000000"/>
          <w:sz w:val="24"/>
          <w:szCs w:val="24"/>
        </w:rPr>
        <w:t>komunikacji językowej we współpracy z rodzicami uczniów.</w:t>
      </w:r>
      <w:r>
        <w:rPr>
          <w:rStyle w:val="ff2"/>
          <w:rFonts w:ascii="Times New Roman" w:hAnsi="Times New Roman"/>
          <w:color w:val="000000"/>
          <w:sz w:val="24"/>
          <w:szCs w:val="24"/>
        </w:rPr>
        <w:t xml:space="preserve"> </w:t>
      </w:r>
    </w:p>
    <w:p w14:paraId="014DB718" w14:textId="77777777" w:rsidR="00895A6D" w:rsidRDefault="00895A6D" w:rsidP="00A8218C">
      <w:pPr>
        <w:pStyle w:val="Akapitzlist"/>
        <w:numPr>
          <w:ilvl w:val="0"/>
          <w:numId w:val="35"/>
        </w:numPr>
        <w:spacing w:after="0" w:line="360" w:lineRule="auto"/>
        <w:jc w:val="both"/>
        <w:rPr>
          <w:rFonts w:ascii="Times New Roman" w:hAnsi="Times New Roman"/>
          <w:color w:val="000000"/>
          <w:sz w:val="24"/>
          <w:szCs w:val="24"/>
        </w:rPr>
      </w:pPr>
      <w:r w:rsidRPr="0045445D">
        <w:rPr>
          <w:rStyle w:val="ff2"/>
          <w:rFonts w:ascii="Times New Roman" w:hAnsi="Times New Roman"/>
          <w:color w:val="000000"/>
          <w:sz w:val="24"/>
          <w:szCs w:val="24"/>
        </w:rPr>
        <w:t>Wspieranie nauczycieli, wychowawców grup wychowawczych i innych specjalistów w udzielaniu pomocy psychologiczno- pedagogicznej.</w:t>
      </w:r>
    </w:p>
    <w:p w14:paraId="1D75C061" w14:textId="77777777" w:rsidR="00895A6D" w:rsidRDefault="00895A6D" w:rsidP="00A8218C">
      <w:pPr>
        <w:pStyle w:val="Akapitzlist"/>
        <w:numPr>
          <w:ilvl w:val="0"/>
          <w:numId w:val="35"/>
        </w:numPr>
        <w:spacing w:after="0" w:line="360" w:lineRule="auto"/>
        <w:jc w:val="both"/>
        <w:rPr>
          <w:rStyle w:val="ff2"/>
          <w:rFonts w:ascii="Times New Roman" w:hAnsi="Times New Roman"/>
          <w:color w:val="000000"/>
          <w:sz w:val="24"/>
          <w:szCs w:val="24"/>
        </w:rPr>
      </w:pPr>
      <w:r w:rsidRPr="0045445D">
        <w:rPr>
          <w:rStyle w:val="ff2"/>
          <w:rFonts w:ascii="Times New Roman" w:hAnsi="Times New Roman"/>
          <w:color w:val="000000"/>
          <w:sz w:val="24"/>
          <w:szCs w:val="24"/>
        </w:rPr>
        <w:t>Wykonywanie innych zadań statutowych szkoły.</w:t>
      </w:r>
    </w:p>
    <w:p w14:paraId="4962069B" w14:textId="77777777" w:rsidR="00895A6D" w:rsidRDefault="00895A6D" w:rsidP="00A8218C">
      <w:pPr>
        <w:spacing w:after="0" w:line="360" w:lineRule="auto"/>
        <w:jc w:val="both"/>
        <w:rPr>
          <w:rStyle w:val="ff2"/>
          <w:rFonts w:ascii="Times New Roman" w:hAnsi="Times New Roman"/>
          <w:color w:val="000000"/>
          <w:sz w:val="24"/>
          <w:szCs w:val="24"/>
        </w:rPr>
      </w:pPr>
    </w:p>
    <w:p w14:paraId="50A44495" w14:textId="3C4CB4B6" w:rsidR="00895A6D" w:rsidRDefault="00895A6D" w:rsidP="00A8218C">
      <w:pPr>
        <w:spacing w:after="0" w:line="360" w:lineRule="auto"/>
        <w:jc w:val="center"/>
        <w:rPr>
          <w:rFonts w:ascii="Times New Roman" w:hAnsi="Times New Roman" w:cs="Times New Roman"/>
          <w:b/>
          <w:sz w:val="24"/>
          <w:szCs w:val="24"/>
        </w:rPr>
      </w:pPr>
      <w:r w:rsidRPr="0045445D">
        <w:rPr>
          <w:rFonts w:ascii="Times New Roman" w:hAnsi="Times New Roman" w:cs="Times New Roman"/>
          <w:b/>
          <w:sz w:val="24"/>
          <w:szCs w:val="24"/>
        </w:rPr>
        <w:t xml:space="preserve">§ </w:t>
      </w:r>
      <w:r w:rsidR="00F67C4D">
        <w:rPr>
          <w:rFonts w:ascii="Times New Roman" w:hAnsi="Times New Roman" w:cs="Times New Roman"/>
          <w:b/>
          <w:sz w:val="24"/>
          <w:szCs w:val="24"/>
        </w:rPr>
        <w:t>57</w:t>
      </w:r>
    </w:p>
    <w:p w14:paraId="48E7E93C" w14:textId="77777777" w:rsidR="00895A6D" w:rsidRPr="00E311EC" w:rsidRDefault="00895A6D" w:rsidP="00A8218C">
      <w:pPr>
        <w:spacing w:after="0" w:line="360" w:lineRule="auto"/>
        <w:jc w:val="center"/>
        <w:rPr>
          <w:rStyle w:val="ff2"/>
          <w:rFonts w:ascii="Times New Roman" w:hAnsi="Times New Roman"/>
          <w:color w:val="000000"/>
          <w:sz w:val="24"/>
          <w:szCs w:val="24"/>
        </w:rPr>
      </w:pPr>
    </w:p>
    <w:p w14:paraId="03EB8C3A" w14:textId="77777777" w:rsidR="00895A6D" w:rsidRDefault="00895A6D" w:rsidP="00A8218C">
      <w:pPr>
        <w:spacing w:after="0" w:line="360" w:lineRule="auto"/>
        <w:ind w:left="284"/>
        <w:jc w:val="both"/>
        <w:rPr>
          <w:rFonts w:ascii="Times New Roman" w:hAnsi="Times New Roman"/>
          <w:b/>
          <w:color w:val="000000"/>
          <w:sz w:val="24"/>
          <w:szCs w:val="24"/>
        </w:rPr>
      </w:pPr>
      <w:r w:rsidRPr="00E311EC">
        <w:rPr>
          <w:rFonts w:ascii="Times New Roman" w:hAnsi="Times New Roman"/>
          <w:b/>
          <w:color w:val="000000"/>
          <w:sz w:val="24"/>
          <w:szCs w:val="24"/>
        </w:rPr>
        <w:t xml:space="preserve">Nauczyciel </w:t>
      </w:r>
      <w:r>
        <w:rPr>
          <w:rFonts w:ascii="Times New Roman" w:hAnsi="Times New Roman"/>
          <w:b/>
          <w:color w:val="000000"/>
          <w:sz w:val="24"/>
          <w:szCs w:val="24"/>
        </w:rPr>
        <w:t>–</w:t>
      </w:r>
      <w:r w:rsidRPr="00E311EC">
        <w:rPr>
          <w:rFonts w:ascii="Times New Roman" w:hAnsi="Times New Roman"/>
          <w:b/>
          <w:color w:val="000000"/>
          <w:sz w:val="24"/>
          <w:szCs w:val="24"/>
        </w:rPr>
        <w:t xml:space="preserve"> bibliotekarz</w:t>
      </w:r>
    </w:p>
    <w:p w14:paraId="7E6F2FFC" w14:textId="77777777" w:rsidR="00895A6D" w:rsidRDefault="00895A6D" w:rsidP="00A8218C">
      <w:pPr>
        <w:spacing w:after="0" w:line="360" w:lineRule="auto"/>
        <w:ind w:left="284"/>
        <w:jc w:val="both"/>
        <w:rPr>
          <w:rFonts w:ascii="Times New Roman" w:hAnsi="Times New Roman"/>
          <w:b/>
          <w:color w:val="000000"/>
          <w:sz w:val="24"/>
          <w:szCs w:val="24"/>
        </w:rPr>
      </w:pPr>
    </w:p>
    <w:p w14:paraId="0A90C91E" w14:textId="77777777" w:rsidR="00895A6D" w:rsidRPr="00B0190B" w:rsidRDefault="00895A6D" w:rsidP="00A8218C">
      <w:pPr>
        <w:spacing w:after="0" w:line="360" w:lineRule="auto"/>
        <w:ind w:left="284"/>
        <w:jc w:val="both"/>
        <w:rPr>
          <w:rFonts w:ascii="Times New Roman" w:hAnsi="Times New Roman" w:cs="Times New Roman"/>
          <w:sz w:val="24"/>
          <w:szCs w:val="24"/>
        </w:rPr>
      </w:pPr>
      <w:r w:rsidRPr="00B0190B">
        <w:rPr>
          <w:rFonts w:ascii="Times New Roman" w:hAnsi="Times New Roman" w:cs="Times New Roman"/>
          <w:sz w:val="24"/>
          <w:szCs w:val="24"/>
        </w:rPr>
        <w:t>Do zadań nauczyciela pracującego w bibliotece należy:</w:t>
      </w:r>
    </w:p>
    <w:p w14:paraId="6F802D08" w14:textId="77777777" w:rsidR="00895A6D" w:rsidRPr="00B0190B" w:rsidRDefault="00895A6D" w:rsidP="00A8218C">
      <w:pPr>
        <w:pStyle w:val="Akapitzlist"/>
        <w:numPr>
          <w:ilvl w:val="0"/>
          <w:numId w:val="40"/>
        </w:numPr>
        <w:spacing w:after="0" w:line="360" w:lineRule="auto"/>
        <w:jc w:val="both"/>
        <w:rPr>
          <w:rFonts w:ascii="Times New Roman" w:hAnsi="Times New Roman" w:cs="Times New Roman"/>
          <w:b/>
          <w:color w:val="000000"/>
          <w:sz w:val="24"/>
          <w:szCs w:val="24"/>
        </w:rPr>
      </w:pPr>
      <w:r w:rsidRPr="00B0190B">
        <w:rPr>
          <w:rFonts w:ascii="Times New Roman" w:hAnsi="Times New Roman" w:cs="Times New Roman"/>
          <w:sz w:val="24"/>
          <w:szCs w:val="24"/>
        </w:rPr>
        <w:t>w zakresie pracy pedagogicznej:</w:t>
      </w:r>
    </w:p>
    <w:p w14:paraId="234C8165" w14:textId="77777777" w:rsidR="00895A6D" w:rsidRPr="00B0190B" w:rsidRDefault="00895A6D" w:rsidP="00A8218C">
      <w:pPr>
        <w:pStyle w:val="Akapitzlist"/>
        <w:numPr>
          <w:ilvl w:val="0"/>
          <w:numId w:val="41"/>
        </w:numPr>
        <w:spacing w:after="0" w:line="360" w:lineRule="auto"/>
        <w:jc w:val="both"/>
        <w:rPr>
          <w:rFonts w:ascii="Times New Roman" w:hAnsi="Times New Roman" w:cs="Times New Roman"/>
          <w:b/>
          <w:color w:val="000000"/>
          <w:sz w:val="24"/>
          <w:szCs w:val="24"/>
        </w:rPr>
      </w:pPr>
      <w:r w:rsidRPr="00B0190B">
        <w:rPr>
          <w:rFonts w:ascii="Times New Roman" w:hAnsi="Times New Roman" w:cs="Times New Roman"/>
          <w:sz w:val="24"/>
          <w:szCs w:val="24"/>
        </w:rPr>
        <w:t>udostępnianie zbiorów biblioteki w wypożyczalni, w czytelni oraz do pracowni przedmiotowych;</w:t>
      </w:r>
    </w:p>
    <w:p w14:paraId="490CD256" w14:textId="77777777" w:rsidR="00895A6D" w:rsidRPr="00B0190B" w:rsidRDefault="00895A6D" w:rsidP="00A8218C">
      <w:pPr>
        <w:pStyle w:val="Akapitzlist"/>
        <w:numPr>
          <w:ilvl w:val="0"/>
          <w:numId w:val="41"/>
        </w:numPr>
        <w:spacing w:after="0" w:line="360" w:lineRule="auto"/>
        <w:jc w:val="both"/>
        <w:rPr>
          <w:rFonts w:ascii="Times New Roman" w:hAnsi="Times New Roman" w:cs="Times New Roman"/>
          <w:b/>
          <w:color w:val="000000"/>
          <w:sz w:val="24"/>
          <w:szCs w:val="24"/>
        </w:rPr>
      </w:pPr>
      <w:r w:rsidRPr="00B0190B">
        <w:rPr>
          <w:rFonts w:ascii="Times New Roman" w:hAnsi="Times New Roman" w:cs="Times New Roman"/>
          <w:sz w:val="24"/>
          <w:szCs w:val="24"/>
        </w:rPr>
        <w:lastRenderedPageBreak/>
        <w:t xml:space="preserve">prowadzenie działalności informacyjnej i propagującej czytelnictwo, bibliotekę i jej zbiory; </w:t>
      </w:r>
    </w:p>
    <w:p w14:paraId="0BEE147F" w14:textId="77777777" w:rsidR="00895A6D" w:rsidRPr="00B0190B" w:rsidRDefault="00895A6D" w:rsidP="00A8218C">
      <w:pPr>
        <w:pStyle w:val="Akapitzlist"/>
        <w:numPr>
          <w:ilvl w:val="0"/>
          <w:numId w:val="41"/>
        </w:numPr>
        <w:spacing w:after="0" w:line="360" w:lineRule="auto"/>
        <w:jc w:val="both"/>
        <w:rPr>
          <w:rFonts w:ascii="Times New Roman" w:hAnsi="Times New Roman" w:cs="Times New Roman"/>
          <w:b/>
          <w:color w:val="000000"/>
          <w:sz w:val="24"/>
          <w:szCs w:val="24"/>
        </w:rPr>
      </w:pPr>
      <w:r w:rsidRPr="00B0190B">
        <w:rPr>
          <w:rFonts w:ascii="Times New Roman" w:hAnsi="Times New Roman" w:cs="Times New Roman"/>
          <w:sz w:val="24"/>
          <w:szCs w:val="24"/>
        </w:rPr>
        <w:t>udzielanie uczniom porad w doborze lektury w zależności od indywidualnych zainteresowań i potrzeb;</w:t>
      </w:r>
    </w:p>
    <w:p w14:paraId="47950B27" w14:textId="77777777" w:rsidR="00895A6D" w:rsidRPr="00B0190B" w:rsidRDefault="00895A6D" w:rsidP="00A8218C">
      <w:pPr>
        <w:pStyle w:val="Akapitzlist"/>
        <w:numPr>
          <w:ilvl w:val="0"/>
          <w:numId w:val="41"/>
        </w:numPr>
        <w:spacing w:after="0" w:line="360" w:lineRule="auto"/>
        <w:jc w:val="both"/>
        <w:rPr>
          <w:rFonts w:ascii="Times New Roman" w:hAnsi="Times New Roman" w:cs="Times New Roman"/>
          <w:b/>
          <w:color w:val="000000"/>
          <w:sz w:val="24"/>
          <w:szCs w:val="24"/>
        </w:rPr>
      </w:pPr>
      <w:r w:rsidRPr="00B0190B">
        <w:rPr>
          <w:rFonts w:ascii="Times New Roman" w:hAnsi="Times New Roman" w:cs="Times New Roman"/>
          <w:sz w:val="24"/>
          <w:szCs w:val="24"/>
        </w:rPr>
        <w:t xml:space="preserve"> współpraca z wychowawcami, nauczycielami przedmiotów, opiekunami organizacji szkolnych oraz kół zainteresowań, z innymi bibliotekami w realizacji zadań </w:t>
      </w:r>
      <w:proofErr w:type="spellStart"/>
      <w:r w:rsidRPr="00B0190B">
        <w:rPr>
          <w:rFonts w:ascii="Times New Roman" w:hAnsi="Times New Roman" w:cs="Times New Roman"/>
          <w:sz w:val="24"/>
          <w:szCs w:val="24"/>
        </w:rPr>
        <w:t>dydaktyczno</w:t>
      </w:r>
      <w:proofErr w:type="spellEnd"/>
      <w:r w:rsidRPr="00B0190B">
        <w:rPr>
          <w:rFonts w:ascii="Times New Roman" w:hAnsi="Times New Roman" w:cs="Times New Roman"/>
          <w:sz w:val="24"/>
          <w:szCs w:val="24"/>
        </w:rPr>
        <w:t xml:space="preserve"> – wychowawczych szkoły, także w rozwijaniu kultury czytelniczej uczniów i przygotowaniu ich do samokształcenia;</w:t>
      </w:r>
    </w:p>
    <w:p w14:paraId="3BD9A7CB" w14:textId="77777777" w:rsidR="00895A6D" w:rsidRPr="00B0190B" w:rsidRDefault="00895A6D" w:rsidP="00A8218C">
      <w:pPr>
        <w:pStyle w:val="Akapitzlist"/>
        <w:numPr>
          <w:ilvl w:val="0"/>
          <w:numId w:val="41"/>
        </w:numPr>
        <w:spacing w:after="0" w:line="360" w:lineRule="auto"/>
        <w:jc w:val="both"/>
        <w:rPr>
          <w:rFonts w:ascii="Times New Roman" w:hAnsi="Times New Roman" w:cs="Times New Roman"/>
          <w:b/>
          <w:color w:val="000000"/>
          <w:sz w:val="24"/>
          <w:szCs w:val="24"/>
        </w:rPr>
      </w:pPr>
      <w:r w:rsidRPr="00B0190B">
        <w:rPr>
          <w:rFonts w:ascii="Times New Roman" w:hAnsi="Times New Roman" w:cs="Times New Roman"/>
          <w:sz w:val="24"/>
          <w:szCs w:val="24"/>
        </w:rPr>
        <w:t xml:space="preserve"> udostępnianie zbiorów zgodnie z Regulaminem biblioteki.</w:t>
      </w:r>
    </w:p>
    <w:p w14:paraId="2806DB4F" w14:textId="77777777" w:rsidR="00895A6D" w:rsidRPr="00B0190B" w:rsidRDefault="00895A6D" w:rsidP="00A8218C">
      <w:pPr>
        <w:pStyle w:val="Akapitzlist"/>
        <w:numPr>
          <w:ilvl w:val="0"/>
          <w:numId w:val="40"/>
        </w:numPr>
        <w:spacing w:after="0" w:line="360" w:lineRule="auto"/>
        <w:jc w:val="both"/>
        <w:rPr>
          <w:rFonts w:ascii="Times New Roman" w:hAnsi="Times New Roman" w:cs="Times New Roman"/>
          <w:b/>
          <w:color w:val="000000"/>
          <w:sz w:val="24"/>
          <w:szCs w:val="24"/>
        </w:rPr>
      </w:pPr>
      <w:r w:rsidRPr="00B0190B">
        <w:rPr>
          <w:rFonts w:ascii="Times New Roman" w:hAnsi="Times New Roman" w:cs="Times New Roman"/>
          <w:sz w:val="24"/>
          <w:szCs w:val="24"/>
        </w:rPr>
        <w:t>w zakresie prac organizacyjno-technicznych:</w:t>
      </w:r>
    </w:p>
    <w:p w14:paraId="2A1820E5" w14:textId="77777777" w:rsidR="00895A6D" w:rsidRPr="00B0190B" w:rsidRDefault="00895A6D" w:rsidP="00A8218C">
      <w:pPr>
        <w:pStyle w:val="Akapitzlist"/>
        <w:numPr>
          <w:ilvl w:val="0"/>
          <w:numId w:val="42"/>
        </w:numPr>
        <w:spacing w:after="0" w:line="360" w:lineRule="auto"/>
        <w:jc w:val="both"/>
        <w:rPr>
          <w:rFonts w:ascii="Times New Roman" w:hAnsi="Times New Roman" w:cs="Times New Roman"/>
          <w:b/>
          <w:color w:val="000000"/>
          <w:sz w:val="24"/>
          <w:szCs w:val="24"/>
        </w:rPr>
      </w:pPr>
      <w:r w:rsidRPr="00B0190B">
        <w:rPr>
          <w:rFonts w:ascii="Times New Roman" w:hAnsi="Times New Roman" w:cs="Times New Roman"/>
          <w:sz w:val="24"/>
          <w:szCs w:val="24"/>
        </w:rPr>
        <w:t>troszczenie się o właściwą organizację, wyposażenie i estetykę biblioteki;</w:t>
      </w:r>
    </w:p>
    <w:p w14:paraId="7AB2B7B2" w14:textId="77777777" w:rsidR="00895A6D" w:rsidRPr="00B0190B" w:rsidRDefault="00895A6D" w:rsidP="00A8218C">
      <w:pPr>
        <w:pStyle w:val="Akapitzlist"/>
        <w:numPr>
          <w:ilvl w:val="0"/>
          <w:numId w:val="42"/>
        </w:numPr>
        <w:spacing w:after="0" w:line="360" w:lineRule="auto"/>
        <w:jc w:val="both"/>
        <w:rPr>
          <w:rFonts w:ascii="Times New Roman" w:hAnsi="Times New Roman" w:cs="Times New Roman"/>
          <w:b/>
          <w:color w:val="000000"/>
          <w:sz w:val="24"/>
          <w:szCs w:val="24"/>
        </w:rPr>
      </w:pPr>
      <w:r w:rsidRPr="00B0190B">
        <w:rPr>
          <w:rFonts w:ascii="Times New Roman" w:hAnsi="Times New Roman" w:cs="Times New Roman"/>
          <w:sz w:val="24"/>
          <w:szCs w:val="24"/>
        </w:rPr>
        <w:t>gromadzenie zbiorów zgodnie z profilem programowym szkoły i jej potrzebami, przeprowadzanie ich selekcję;</w:t>
      </w:r>
    </w:p>
    <w:p w14:paraId="353E24F2" w14:textId="77777777" w:rsidR="00895A6D" w:rsidRPr="00B0190B" w:rsidRDefault="00895A6D" w:rsidP="00A8218C">
      <w:pPr>
        <w:pStyle w:val="Akapitzlist"/>
        <w:numPr>
          <w:ilvl w:val="0"/>
          <w:numId w:val="42"/>
        </w:numPr>
        <w:spacing w:after="0" w:line="360" w:lineRule="auto"/>
        <w:jc w:val="both"/>
        <w:rPr>
          <w:rFonts w:ascii="Times New Roman" w:hAnsi="Times New Roman" w:cs="Times New Roman"/>
          <w:b/>
          <w:color w:val="000000"/>
          <w:sz w:val="24"/>
          <w:szCs w:val="24"/>
        </w:rPr>
      </w:pPr>
      <w:r w:rsidRPr="00B0190B">
        <w:rPr>
          <w:rFonts w:ascii="Times New Roman" w:hAnsi="Times New Roman" w:cs="Times New Roman"/>
          <w:sz w:val="24"/>
          <w:szCs w:val="24"/>
        </w:rPr>
        <w:t>wypożyczanie i udostępnianie zbiorów bibliotecznych;</w:t>
      </w:r>
    </w:p>
    <w:p w14:paraId="2C1C265E" w14:textId="77777777" w:rsidR="00895A6D" w:rsidRPr="00B0190B" w:rsidRDefault="00895A6D" w:rsidP="00A8218C">
      <w:pPr>
        <w:pStyle w:val="Akapitzlist"/>
        <w:numPr>
          <w:ilvl w:val="0"/>
          <w:numId w:val="42"/>
        </w:numPr>
        <w:spacing w:after="0" w:line="360" w:lineRule="auto"/>
        <w:jc w:val="both"/>
        <w:rPr>
          <w:rFonts w:ascii="Times New Roman" w:hAnsi="Times New Roman" w:cs="Times New Roman"/>
          <w:b/>
          <w:color w:val="000000"/>
          <w:sz w:val="24"/>
          <w:szCs w:val="24"/>
        </w:rPr>
      </w:pPr>
      <w:r w:rsidRPr="00B0190B">
        <w:rPr>
          <w:rFonts w:ascii="Times New Roman" w:hAnsi="Times New Roman" w:cs="Times New Roman"/>
          <w:sz w:val="24"/>
          <w:szCs w:val="24"/>
        </w:rPr>
        <w:t>prowadzenie ewidencję zbiorów;</w:t>
      </w:r>
    </w:p>
    <w:p w14:paraId="4EF89E71" w14:textId="77777777" w:rsidR="00895A6D" w:rsidRPr="00B0190B" w:rsidRDefault="00895A6D" w:rsidP="00A8218C">
      <w:pPr>
        <w:pStyle w:val="Akapitzlist"/>
        <w:numPr>
          <w:ilvl w:val="0"/>
          <w:numId w:val="42"/>
        </w:numPr>
        <w:spacing w:after="0" w:line="360" w:lineRule="auto"/>
        <w:jc w:val="both"/>
        <w:rPr>
          <w:rFonts w:ascii="Times New Roman" w:hAnsi="Times New Roman" w:cs="Times New Roman"/>
          <w:b/>
          <w:color w:val="000000"/>
          <w:sz w:val="24"/>
          <w:szCs w:val="24"/>
        </w:rPr>
      </w:pPr>
      <w:r w:rsidRPr="00B0190B">
        <w:rPr>
          <w:rFonts w:ascii="Times New Roman" w:hAnsi="Times New Roman" w:cs="Times New Roman"/>
          <w:sz w:val="24"/>
          <w:szCs w:val="24"/>
        </w:rPr>
        <w:t>klasyfikowanie, katalogowanie, opracowywanie technicznie i konserwacja zbiorów;</w:t>
      </w:r>
    </w:p>
    <w:p w14:paraId="32E33B08" w14:textId="77777777" w:rsidR="00895A6D" w:rsidRPr="00B0190B" w:rsidRDefault="00895A6D" w:rsidP="00A8218C">
      <w:pPr>
        <w:pStyle w:val="Akapitzlist"/>
        <w:numPr>
          <w:ilvl w:val="0"/>
          <w:numId w:val="42"/>
        </w:numPr>
        <w:spacing w:after="0" w:line="360" w:lineRule="auto"/>
        <w:jc w:val="both"/>
        <w:rPr>
          <w:rFonts w:ascii="Times New Roman" w:hAnsi="Times New Roman" w:cs="Times New Roman"/>
          <w:b/>
          <w:color w:val="000000"/>
          <w:sz w:val="24"/>
          <w:szCs w:val="24"/>
        </w:rPr>
      </w:pPr>
      <w:r w:rsidRPr="00B0190B">
        <w:rPr>
          <w:rFonts w:ascii="Times New Roman" w:hAnsi="Times New Roman" w:cs="Times New Roman"/>
          <w:sz w:val="24"/>
          <w:szCs w:val="24"/>
        </w:rPr>
        <w:t>organizowanie warsztatu działalności informacyjnej;</w:t>
      </w:r>
    </w:p>
    <w:p w14:paraId="525C5D8C" w14:textId="77777777" w:rsidR="00895A6D" w:rsidRPr="00B0190B" w:rsidRDefault="00895A6D" w:rsidP="00A8218C">
      <w:pPr>
        <w:pStyle w:val="Akapitzlist"/>
        <w:numPr>
          <w:ilvl w:val="0"/>
          <w:numId w:val="42"/>
        </w:numPr>
        <w:spacing w:after="0" w:line="360" w:lineRule="auto"/>
        <w:jc w:val="both"/>
        <w:rPr>
          <w:rFonts w:ascii="Times New Roman" w:hAnsi="Times New Roman" w:cs="Times New Roman"/>
          <w:b/>
          <w:color w:val="000000"/>
          <w:sz w:val="24"/>
          <w:szCs w:val="24"/>
        </w:rPr>
      </w:pPr>
      <w:r w:rsidRPr="00B0190B">
        <w:rPr>
          <w:rFonts w:ascii="Times New Roman" w:hAnsi="Times New Roman" w:cs="Times New Roman"/>
          <w:sz w:val="24"/>
          <w:szCs w:val="24"/>
        </w:rPr>
        <w:t>prowadzenie dokumentacji pracy biblioteki, statystyki dziennej i okresowej, indywidualnego pomiaru aktywności czytelniczej uczniów;</w:t>
      </w:r>
    </w:p>
    <w:p w14:paraId="3C7DB42D" w14:textId="77777777" w:rsidR="00895A6D" w:rsidRPr="00B0190B" w:rsidRDefault="00895A6D" w:rsidP="00A8218C">
      <w:pPr>
        <w:pStyle w:val="Akapitzlist"/>
        <w:numPr>
          <w:ilvl w:val="0"/>
          <w:numId w:val="42"/>
        </w:numPr>
        <w:spacing w:after="0" w:line="360" w:lineRule="auto"/>
        <w:jc w:val="both"/>
        <w:rPr>
          <w:rFonts w:ascii="Times New Roman" w:hAnsi="Times New Roman" w:cs="Times New Roman"/>
          <w:b/>
          <w:color w:val="000000"/>
          <w:sz w:val="24"/>
          <w:szCs w:val="24"/>
        </w:rPr>
      </w:pPr>
      <w:r w:rsidRPr="00B0190B">
        <w:rPr>
          <w:rFonts w:ascii="Times New Roman" w:hAnsi="Times New Roman" w:cs="Times New Roman"/>
          <w:sz w:val="24"/>
          <w:szCs w:val="24"/>
        </w:rPr>
        <w:t>planowanie pracy: opracowuje roczny, ramowy plan pracy biblioteki oraz terminarz zajęć bibliotecznych i imprez czytelniczych;</w:t>
      </w:r>
    </w:p>
    <w:p w14:paraId="3D7606E7" w14:textId="77777777" w:rsidR="00895A6D" w:rsidRPr="00B0190B" w:rsidRDefault="00895A6D" w:rsidP="00A8218C">
      <w:pPr>
        <w:pStyle w:val="Akapitzlist"/>
        <w:numPr>
          <w:ilvl w:val="0"/>
          <w:numId w:val="42"/>
        </w:numPr>
        <w:spacing w:after="0" w:line="360" w:lineRule="auto"/>
        <w:jc w:val="both"/>
        <w:rPr>
          <w:rFonts w:ascii="Times New Roman" w:hAnsi="Times New Roman" w:cs="Times New Roman"/>
          <w:b/>
          <w:color w:val="000000"/>
          <w:sz w:val="24"/>
          <w:szCs w:val="24"/>
        </w:rPr>
      </w:pPr>
      <w:r w:rsidRPr="00B0190B">
        <w:rPr>
          <w:rFonts w:ascii="Times New Roman" w:hAnsi="Times New Roman" w:cs="Times New Roman"/>
          <w:sz w:val="24"/>
          <w:szCs w:val="24"/>
        </w:rPr>
        <w:t>składanie do dyrektora szkoły rocznego sprawozdania z pracy biblioteki i oceny stanu czytelnictwa w szkole;</w:t>
      </w:r>
    </w:p>
    <w:p w14:paraId="73F39C9D" w14:textId="77777777" w:rsidR="00895A6D" w:rsidRPr="00B0190B" w:rsidRDefault="00895A6D" w:rsidP="00A8218C">
      <w:pPr>
        <w:pStyle w:val="Akapitzlist"/>
        <w:numPr>
          <w:ilvl w:val="0"/>
          <w:numId w:val="42"/>
        </w:numPr>
        <w:spacing w:after="0" w:line="360" w:lineRule="auto"/>
        <w:jc w:val="both"/>
        <w:rPr>
          <w:rFonts w:ascii="Times New Roman" w:hAnsi="Times New Roman" w:cs="Times New Roman"/>
          <w:b/>
          <w:color w:val="000000"/>
          <w:sz w:val="24"/>
          <w:szCs w:val="24"/>
        </w:rPr>
      </w:pPr>
      <w:r w:rsidRPr="00B0190B">
        <w:rPr>
          <w:rFonts w:ascii="Times New Roman" w:hAnsi="Times New Roman" w:cs="Times New Roman"/>
          <w:sz w:val="24"/>
          <w:szCs w:val="24"/>
        </w:rPr>
        <w:t>ma obowiązek korzystać z dostępnych technologii informacyjnych i doskonalić własny warsztat pracy.</w:t>
      </w:r>
    </w:p>
    <w:p w14:paraId="63CC24ED" w14:textId="77777777" w:rsidR="00895A6D" w:rsidRPr="00536E2B" w:rsidRDefault="00895A6D" w:rsidP="00A8218C">
      <w:pPr>
        <w:pStyle w:val="Akapitzlist"/>
        <w:numPr>
          <w:ilvl w:val="0"/>
          <w:numId w:val="40"/>
        </w:numPr>
        <w:spacing w:after="0" w:line="360" w:lineRule="auto"/>
        <w:jc w:val="both"/>
        <w:rPr>
          <w:rFonts w:ascii="Times New Roman" w:hAnsi="Times New Roman" w:cs="Times New Roman"/>
          <w:b/>
          <w:color w:val="000000"/>
          <w:sz w:val="24"/>
          <w:szCs w:val="24"/>
        </w:rPr>
      </w:pPr>
      <w:r w:rsidRPr="00B0190B">
        <w:rPr>
          <w:rFonts w:ascii="Times New Roman" w:hAnsi="Times New Roman" w:cs="Times New Roman"/>
          <w:sz w:val="24"/>
          <w:szCs w:val="24"/>
        </w:rPr>
        <w:t>Nauczyciel zatrudniony w bibliotece zobowiązany jest prowadzić politykę gromadzenia zbiorów, kierując się zapotrzebowaniem nauczycieli i uczniów, analizą obowiązujących w szkole programów i ofertą rynkową oraz możliwościami finansowymi Szkoły.</w:t>
      </w:r>
    </w:p>
    <w:p w14:paraId="29B17589" w14:textId="77777777" w:rsidR="00895A6D" w:rsidRPr="00536E2B" w:rsidRDefault="00895A6D" w:rsidP="00A8218C">
      <w:pPr>
        <w:spacing w:after="0" w:line="360" w:lineRule="auto"/>
        <w:jc w:val="both"/>
        <w:rPr>
          <w:rFonts w:ascii="Times New Roman" w:hAnsi="Times New Roman" w:cs="Times New Roman"/>
          <w:b/>
          <w:color w:val="000000"/>
          <w:sz w:val="24"/>
          <w:szCs w:val="24"/>
        </w:rPr>
      </w:pPr>
    </w:p>
    <w:p w14:paraId="17F6CFA8" w14:textId="03283614" w:rsidR="00895A6D" w:rsidRPr="00B0190B" w:rsidRDefault="00895A6D" w:rsidP="00A8218C">
      <w:pPr>
        <w:pStyle w:val="Akapitzlist"/>
        <w:spacing w:after="0" w:line="360" w:lineRule="auto"/>
        <w:ind w:left="644"/>
        <w:jc w:val="center"/>
        <w:rPr>
          <w:rFonts w:ascii="Times New Roman" w:hAnsi="Times New Roman" w:cs="Times New Roman"/>
          <w:b/>
          <w:color w:val="000000"/>
          <w:sz w:val="24"/>
          <w:szCs w:val="24"/>
        </w:rPr>
      </w:pPr>
      <w:r w:rsidRPr="00B0190B">
        <w:rPr>
          <w:rFonts w:ascii="Times New Roman" w:hAnsi="Times New Roman" w:cs="Times New Roman"/>
          <w:b/>
          <w:sz w:val="24"/>
          <w:szCs w:val="24"/>
        </w:rPr>
        <w:t xml:space="preserve">§ </w:t>
      </w:r>
      <w:r w:rsidR="00F67C4D">
        <w:rPr>
          <w:rFonts w:ascii="Times New Roman" w:hAnsi="Times New Roman" w:cs="Times New Roman"/>
          <w:b/>
          <w:sz w:val="24"/>
          <w:szCs w:val="24"/>
        </w:rPr>
        <w:t>58</w:t>
      </w:r>
    </w:p>
    <w:p w14:paraId="72890D0F" w14:textId="77777777" w:rsidR="00895A6D" w:rsidRDefault="00895A6D" w:rsidP="00A8218C">
      <w:pPr>
        <w:spacing w:after="0" w:line="360" w:lineRule="auto"/>
        <w:ind w:left="284"/>
        <w:jc w:val="center"/>
        <w:rPr>
          <w:rFonts w:ascii="Times New Roman" w:hAnsi="Times New Roman" w:cs="Times New Roman"/>
          <w:b/>
          <w:sz w:val="24"/>
          <w:szCs w:val="24"/>
        </w:rPr>
      </w:pPr>
    </w:p>
    <w:p w14:paraId="0EC6FF06" w14:textId="77777777" w:rsidR="00895A6D" w:rsidRDefault="00895A6D" w:rsidP="00A8218C">
      <w:pPr>
        <w:spacing w:after="0" w:line="360" w:lineRule="auto"/>
        <w:jc w:val="both"/>
        <w:rPr>
          <w:rFonts w:ascii="Times New Roman" w:hAnsi="Times New Roman" w:cs="Times New Roman"/>
          <w:b/>
          <w:sz w:val="24"/>
          <w:szCs w:val="24"/>
        </w:rPr>
      </w:pPr>
      <w:r w:rsidRPr="005C64A6">
        <w:rPr>
          <w:rFonts w:ascii="Times New Roman" w:hAnsi="Times New Roman" w:cs="Times New Roman"/>
          <w:b/>
          <w:sz w:val="24"/>
          <w:szCs w:val="24"/>
        </w:rPr>
        <w:t>Zadania nauczycieli w zakresie zapewniania bezpieczeństwa uczniom:</w:t>
      </w:r>
    </w:p>
    <w:p w14:paraId="0332455A" w14:textId="77777777" w:rsidR="00895A6D" w:rsidRDefault="00895A6D" w:rsidP="00A8218C">
      <w:pPr>
        <w:spacing w:after="0" w:line="360" w:lineRule="auto"/>
        <w:jc w:val="both"/>
        <w:rPr>
          <w:rFonts w:ascii="Times New Roman" w:hAnsi="Times New Roman" w:cs="Times New Roman"/>
          <w:b/>
          <w:sz w:val="24"/>
          <w:szCs w:val="24"/>
        </w:rPr>
      </w:pPr>
    </w:p>
    <w:p w14:paraId="3A9B3BB4" w14:textId="77777777" w:rsidR="00895A6D" w:rsidRPr="00E311EC" w:rsidRDefault="00895A6D" w:rsidP="00A8218C">
      <w:pPr>
        <w:pStyle w:val="Akapitzlist"/>
        <w:numPr>
          <w:ilvl w:val="0"/>
          <w:numId w:val="36"/>
        </w:numPr>
        <w:spacing w:after="0" w:line="360" w:lineRule="auto"/>
        <w:jc w:val="both"/>
        <w:rPr>
          <w:rFonts w:ascii="Times New Roman" w:hAnsi="Times New Roman" w:cs="Times New Roman"/>
          <w:b/>
          <w:color w:val="000000"/>
          <w:sz w:val="24"/>
          <w:szCs w:val="24"/>
        </w:rPr>
      </w:pPr>
      <w:r w:rsidRPr="00E311EC">
        <w:rPr>
          <w:rFonts w:ascii="Times New Roman" w:hAnsi="Times New Roman" w:cs="Times New Roman"/>
          <w:sz w:val="24"/>
          <w:szCs w:val="24"/>
        </w:rPr>
        <w:t>Nauczyciel jest odpowiedzialny za życie, zdrowie i bezpieczeństwo uczniów, nad którymi sprawuje opiekę podczas zajęć edukacyjnych organizowanych przez szkołę.</w:t>
      </w:r>
    </w:p>
    <w:p w14:paraId="704E3019" w14:textId="77777777" w:rsidR="00895A6D" w:rsidRPr="00E311EC" w:rsidRDefault="00895A6D" w:rsidP="00A8218C">
      <w:pPr>
        <w:pStyle w:val="Akapitzlist"/>
        <w:numPr>
          <w:ilvl w:val="0"/>
          <w:numId w:val="36"/>
        </w:numPr>
        <w:spacing w:after="0" w:line="360" w:lineRule="auto"/>
        <w:jc w:val="both"/>
        <w:rPr>
          <w:rFonts w:ascii="Times New Roman" w:hAnsi="Times New Roman" w:cs="Times New Roman"/>
          <w:b/>
          <w:color w:val="000000"/>
          <w:sz w:val="24"/>
          <w:szCs w:val="24"/>
        </w:rPr>
      </w:pPr>
      <w:r w:rsidRPr="00E311EC">
        <w:rPr>
          <w:rFonts w:ascii="Times New Roman" w:hAnsi="Times New Roman" w:cs="Times New Roman"/>
          <w:sz w:val="24"/>
          <w:szCs w:val="24"/>
        </w:rPr>
        <w:t>Nauczyciel jest zobowiązany skrupulatnie przestrzegać i stosować przepisy i zarządzenia odnośnie bhp i p/</w:t>
      </w:r>
      <w:proofErr w:type="spellStart"/>
      <w:r w:rsidRPr="00E311EC">
        <w:rPr>
          <w:rFonts w:ascii="Times New Roman" w:hAnsi="Times New Roman" w:cs="Times New Roman"/>
          <w:sz w:val="24"/>
          <w:szCs w:val="24"/>
        </w:rPr>
        <w:t>poż</w:t>
      </w:r>
      <w:proofErr w:type="spellEnd"/>
      <w:r w:rsidRPr="00E311EC">
        <w:rPr>
          <w:rFonts w:ascii="Times New Roman" w:hAnsi="Times New Roman" w:cs="Times New Roman"/>
          <w:sz w:val="24"/>
          <w:szCs w:val="24"/>
        </w:rPr>
        <w:t>., a także odbywać wymagane szkolenia z tego zakresu.</w:t>
      </w:r>
    </w:p>
    <w:p w14:paraId="02981969" w14:textId="77777777" w:rsidR="00895A6D" w:rsidRPr="00E311EC" w:rsidRDefault="00895A6D" w:rsidP="00A8218C">
      <w:pPr>
        <w:pStyle w:val="Akapitzlist"/>
        <w:numPr>
          <w:ilvl w:val="0"/>
          <w:numId w:val="36"/>
        </w:numPr>
        <w:spacing w:after="0" w:line="360" w:lineRule="auto"/>
        <w:jc w:val="both"/>
        <w:rPr>
          <w:rFonts w:ascii="Times New Roman" w:hAnsi="Times New Roman" w:cs="Times New Roman"/>
          <w:b/>
          <w:color w:val="000000"/>
          <w:sz w:val="24"/>
          <w:szCs w:val="24"/>
        </w:rPr>
      </w:pPr>
      <w:r w:rsidRPr="00E311EC">
        <w:rPr>
          <w:rFonts w:ascii="Times New Roman" w:hAnsi="Times New Roman" w:cs="Times New Roman"/>
          <w:sz w:val="24"/>
          <w:szCs w:val="24"/>
        </w:rPr>
        <w:t>Nauczyciel jest zobowiązany pełnić dyżur w godzinach i miejscach wyznaczonych przez dyrektora szkoły. W czasie dyżuru nauczyciel jest zobowiązany do:</w:t>
      </w:r>
    </w:p>
    <w:p w14:paraId="20137B08" w14:textId="77777777" w:rsidR="00895A6D" w:rsidRPr="00E311EC" w:rsidRDefault="00895A6D" w:rsidP="00A8218C">
      <w:pPr>
        <w:pStyle w:val="Akapitzlist"/>
        <w:numPr>
          <w:ilvl w:val="0"/>
          <w:numId w:val="37"/>
        </w:numPr>
        <w:spacing w:after="0" w:line="360" w:lineRule="auto"/>
        <w:jc w:val="both"/>
        <w:rPr>
          <w:rFonts w:ascii="Times New Roman" w:hAnsi="Times New Roman" w:cs="Times New Roman"/>
          <w:b/>
          <w:color w:val="000000"/>
          <w:sz w:val="24"/>
          <w:szCs w:val="24"/>
        </w:rPr>
      </w:pPr>
      <w:r w:rsidRPr="00E311EC">
        <w:rPr>
          <w:rFonts w:ascii="Times New Roman" w:hAnsi="Times New Roman" w:cs="Times New Roman"/>
          <w:sz w:val="24"/>
          <w:szCs w:val="24"/>
        </w:rPr>
        <w:t>punktualnego rozpoczynania dyżuru i ciągłej obecności w miejscu podlegającym jego nadzorowi;</w:t>
      </w:r>
    </w:p>
    <w:p w14:paraId="2663A9FE" w14:textId="77777777" w:rsidR="00895A6D" w:rsidRPr="00E311EC" w:rsidRDefault="00895A6D" w:rsidP="00A8218C">
      <w:pPr>
        <w:pStyle w:val="Akapitzlist"/>
        <w:numPr>
          <w:ilvl w:val="0"/>
          <w:numId w:val="37"/>
        </w:numPr>
        <w:spacing w:after="0" w:line="360" w:lineRule="auto"/>
        <w:jc w:val="both"/>
        <w:rPr>
          <w:rFonts w:ascii="Times New Roman" w:hAnsi="Times New Roman" w:cs="Times New Roman"/>
          <w:b/>
          <w:color w:val="000000"/>
          <w:sz w:val="24"/>
          <w:szCs w:val="24"/>
        </w:rPr>
      </w:pPr>
      <w:r w:rsidRPr="00E311EC">
        <w:rPr>
          <w:rFonts w:ascii="Times New Roman" w:hAnsi="Times New Roman" w:cs="Times New Roman"/>
          <w:sz w:val="24"/>
          <w:szCs w:val="24"/>
        </w:rPr>
        <w:t xml:space="preserve">aktywnego pełnienia dyżuru – reagowania na wszelkie przejawy </w:t>
      </w:r>
      <w:proofErr w:type="spellStart"/>
      <w:r w:rsidRPr="00E311EC">
        <w:rPr>
          <w:rFonts w:ascii="Times New Roman" w:hAnsi="Times New Roman" w:cs="Times New Roman"/>
          <w:sz w:val="24"/>
          <w:szCs w:val="24"/>
        </w:rPr>
        <w:t>zachowań</w:t>
      </w:r>
      <w:proofErr w:type="spellEnd"/>
      <w:r w:rsidRPr="00E311EC">
        <w:rPr>
          <w:rFonts w:ascii="Times New Roman" w:hAnsi="Times New Roman" w:cs="Times New Roman"/>
          <w:sz w:val="24"/>
          <w:szCs w:val="24"/>
        </w:rPr>
        <w:t xml:space="preserve"> odbiegających od przyjętych norm;</w:t>
      </w:r>
    </w:p>
    <w:p w14:paraId="587D35B6" w14:textId="77777777" w:rsidR="00895A6D" w:rsidRPr="00E311EC" w:rsidRDefault="00895A6D" w:rsidP="00A8218C">
      <w:pPr>
        <w:pStyle w:val="Akapitzlist"/>
        <w:numPr>
          <w:ilvl w:val="0"/>
          <w:numId w:val="37"/>
        </w:numPr>
        <w:spacing w:after="0" w:line="360" w:lineRule="auto"/>
        <w:jc w:val="both"/>
        <w:rPr>
          <w:rFonts w:ascii="Times New Roman" w:hAnsi="Times New Roman" w:cs="Times New Roman"/>
          <w:b/>
          <w:color w:val="000000"/>
          <w:sz w:val="24"/>
          <w:szCs w:val="24"/>
        </w:rPr>
      </w:pPr>
      <w:r w:rsidRPr="00E311EC">
        <w:rPr>
          <w:rFonts w:ascii="Times New Roman" w:hAnsi="Times New Roman" w:cs="Times New Roman"/>
          <w:sz w:val="24"/>
          <w:szCs w:val="24"/>
        </w:rPr>
        <w:t xml:space="preserve">dbania, by uczniowie nie śmiecili, nie brudzili, nie dewastowali ścian, ławek i innych urządzeń szkolnych oraz by nie niszczyli roślin i dekoracji; </w:t>
      </w:r>
    </w:p>
    <w:p w14:paraId="5682690C" w14:textId="77777777" w:rsidR="00895A6D" w:rsidRPr="00E311EC" w:rsidRDefault="00895A6D" w:rsidP="00A8218C">
      <w:pPr>
        <w:pStyle w:val="Akapitzlist"/>
        <w:numPr>
          <w:ilvl w:val="0"/>
          <w:numId w:val="37"/>
        </w:numPr>
        <w:spacing w:after="0" w:line="360" w:lineRule="auto"/>
        <w:jc w:val="both"/>
        <w:rPr>
          <w:rFonts w:ascii="Times New Roman" w:hAnsi="Times New Roman" w:cs="Times New Roman"/>
          <w:b/>
          <w:color w:val="000000"/>
          <w:sz w:val="24"/>
          <w:szCs w:val="24"/>
        </w:rPr>
      </w:pPr>
      <w:r w:rsidRPr="00E311EC">
        <w:rPr>
          <w:rFonts w:ascii="Times New Roman" w:hAnsi="Times New Roman" w:cs="Times New Roman"/>
          <w:sz w:val="24"/>
          <w:szCs w:val="24"/>
        </w:rPr>
        <w:t xml:space="preserve">egzekwowania, by uczniowie nie opuszczali terenu szkoły podczas przerw; </w:t>
      </w:r>
    </w:p>
    <w:p w14:paraId="6404DAB5" w14:textId="77777777" w:rsidR="00895A6D" w:rsidRPr="00E311EC" w:rsidRDefault="00895A6D" w:rsidP="00A8218C">
      <w:pPr>
        <w:pStyle w:val="Akapitzlist"/>
        <w:numPr>
          <w:ilvl w:val="0"/>
          <w:numId w:val="37"/>
        </w:numPr>
        <w:spacing w:after="0" w:line="360" w:lineRule="auto"/>
        <w:jc w:val="both"/>
        <w:rPr>
          <w:rFonts w:ascii="Times New Roman" w:hAnsi="Times New Roman" w:cs="Times New Roman"/>
          <w:b/>
          <w:color w:val="000000"/>
          <w:sz w:val="24"/>
          <w:szCs w:val="24"/>
        </w:rPr>
      </w:pPr>
      <w:r w:rsidRPr="00E311EC">
        <w:rPr>
          <w:rFonts w:ascii="Times New Roman" w:hAnsi="Times New Roman" w:cs="Times New Roman"/>
          <w:sz w:val="24"/>
          <w:szCs w:val="24"/>
        </w:rPr>
        <w:t xml:space="preserve">niedopuszczanie do palenia papierosów, spożywania innych używek na terenie szkoły – szczególnie w toaletach szkolnych; </w:t>
      </w:r>
    </w:p>
    <w:p w14:paraId="29473A6E" w14:textId="77777777" w:rsidR="00895A6D" w:rsidRPr="00C96A9E" w:rsidRDefault="00895A6D" w:rsidP="00A8218C">
      <w:pPr>
        <w:pStyle w:val="Akapitzlist"/>
        <w:numPr>
          <w:ilvl w:val="0"/>
          <w:numId w:val="37"/>
        </w:numPr>
        <w:spacing w:after="0" w:line="360" w:lineRule="auto"/>
        <w:jc w:val="both"/>
        <w:rPr>
          <w:rFonts w:ascii="Times New Roman" w:hAnsi="Times New Roman" w:cs="Times New Roman"/>
          <w:sz w:val="24"/>
          <w:szCs w:val="24"/>
        </w:rPr>
      </w:pPr>
      <w:r w:rsidRPr="00E311EC">
        <w:rPr>
          <w:rFonts w:ascii="Times New Roman" w:hAnsi="Times New Roman" w:cs="Times New Roman"/>
          <w:sz w:val="24"/>
          <w:szCs w:val="24"/>
        </w:rPr>
        <w:t>natychmiastowego zgłoszenia dyrekcji szkoły faktu zaistnienia wypadku i podjęcia działań zmierzających do udzielenia pierwszej pomocy i zapewnienia dalszej opieki oraz zabezpieczenia miejsca wypadku.</w:t>
      </w:r>
      <w:r w:rsidRPr="00C96A9E">
        <w:t xml:space="preserve"> </w:t>
      </w:r>
    </w:p>
    <w:p w14:paraId="2C995E49" w14:textId="77777777" w:rsidR="00895A6D" w:rsidRPr="00F67C4D" w:rsidRDefault="00895A6D" w:rsidP="00A8218C">
      <w:pPr>
        <w:pStyle w:val="Akapitzlist"/>
        <w:numPr>
          <w:ilvl w:val="0"/>
          <w:numId w:val="37"/>
        </w:numPr>
        <w:spacing w:after="0" w:line="360" w:lineRule="auto"/>
        <w:jc w:val="both"/>
        <w:rPr>
          <w:rFonts w:ascii="Times New Roman" w:hAnsi="Times New Roman" w:cs="Times New Roman"/>
          <w:sz w:val="24"/>
          <w:szCs w:val="24"/>
        </w:rPr>
      </w:pPr>
      <w:r w:rsidRPr="00F67C4D">
        <w:rPr>
          <w:rFonts w:ascii="Times New Roman" w:hAnsi="Times New Roman" w:cs="Times New Roman"/>
          <w:sz w:val="24"/>
          <w:szCs w:val="24"/>
        </w:rPr>
        <w:t>dbania, by uczniowie przestrzegali aktualnych norm i zasad związanych z pandemią COVID-19.</w:t>
      </w:r>
    </w:p>
    <w:p w14:paraId="12C2E592" w14:textId="77777777" w:rsidR="00895A6D" w:rsidRPr="00F67C4D" w:rsidRDefault="00895A6D" w:rsidP="00A8218C">
      <w:pPr>
        <w:pStyle w:val="Akapitzlist"/>
        <w:numPr>
          <w:ilvl w:val="0"/>
          <w:numId w:val="37"/>
        </w:numPr>
        <w:spacing w:after="0" w:line="360" w:lineRule="auto"/>
        <w:jc w:val="both"/>
        <w:rPr>
          <w:rFonts w:ascii="Times New Roman" w:hAnsi="Times New Roman" w:cs="Times New Roman"/>
          <w:sz w:val="24"/>
          <w:szCs w:val="24"/>
        </w:rPr>
      </w:pPr>
      <w:r w:rsidRPr="00F67C4D">
        <w:rPr>
          <w:rFonts w:ascii="Times New Roman" w:hAnsi="Times New Roman" w:cs="Times New Roman"/>
          <w:sz w:val="24"/>
          <w:szCs w:val="24"/>
        </w:rPr>
        <w:t>egzekwowania, by uczniowie w czasie przerw nie wchodzili do klas bez obecności nauczyciela.”</w:t>
      </w:r>
    </w:p>
    <w:p w14:paraId="59EDDDB7" w14:textId="77777777" w:rsidR="00895A6D" w:rsidRPr="00C96A9E" w:rsidRDefault="00895A6D" w:rsidP="00A8218C">
      <w:pPr>
        <w:spacing w:after="0" w:line="360" w:lineRule="auto"/>
        <w:jc w:val="both"/>
        <w:rPr>
          <w:rFonts w:ascii="Times New Roman" w:hAnsi="Times New Roman" w:cs="Times New Roman"/>
          <w:b/>
          <w:color w:val="000000"/>
          <w:sz w:val="24"/>
          <w:szCs w:val="24"/>
        </w:rPr>
      </w:pPr>
    </w:p>
    <w:p w14:paraId="155FA0DB" w14:textId="77777777" w:rsidR="00895A6D" w:rsidRPr="00E311EC" w:rsidRDefault="00895A6D" w:rsidP="00A8218C">
      <w:pPr>
        <w:pStyle w:val="Akapitzlist"/>
        <w:numPr>
          <w:ilvl w:val="0"/>
          <w:numId w:val="36"/>
        </w:numPr>
        <w:spacing w:after="0" w:line="360" w:lineRule="auto"/>
        <w:jc w:val="both"/>
        <w:rPr>
          <w:rFonts w:ascii="Times New Roman" w:hAnsi="Times New Roman" w:cs="Times New Roman"/>
          <w:b/>
          <w:color w:val="000000"/>
          <w:sz w:val="24"/>
          <w:szCs w:val="24"/>
        </w:rPr>
      </w:pPr>
      <w:r w:rsidRPr="00E311EC">
        <w:rPr>
          <w:rFonts w:ascii="Times New Roman" w:hAnsi="Times New Roman" w:cs="Times New Roman"/>
          <w:sz w:val="24"/>
          <w:szCs w:val="24"/>
        </w:rPr>
        <w:t xml:space="preserve">Nauczyciel obowiązany jest zapewnić właściwy nadzór i bezpieczeństwo uczniom biorącym udział w pracach na rzecz szkoły i środowiska. </w:t>
      </w:r>
    </w:p>
    <w:p w14:paraId="10AAB034" w14:textId="77777777" w:rsidR="00895A6D" w:rsidRPr="00E311EC" w:rsidRDefault="00895A6D" w:rsidP="00A8218C">
      <w:pPr>
        <w:pStyle w:val="Akapitzlist"/>
        <w:numPr>
          <w:ilvl w:val="0"/>
          <w:numId w:val="36"/>
        </w:numPr>
        <w:spacing w:after="0" w:line="360" w:lineRule="auto"/>
        <w:jc w:val="both"/>
        <w:rPr>
          <w:rFonts w:ascii="Times New Roman" w:hAnsi="Times New Roman" w:cs="Times New Roman"/>
          <w:b/>
          <w:color w:val="000000"/>
          <w:sz w:val="24"/>
          <w:szCs w:val="24"/>
        </w:rPr>
      </w:pPr>
      <w:r w:rsidRPr="00E311EC">
        <w:rPr>
          <w:rFonts w:ascii="Times New Roman" w:hAnsi="Times New Roman" w:cs="Times New Roman"/>
          <w:sz w:val="24"/>
          <w:szCs w:val="24"/>
        </w:rPr>
        <w:t>Nauczyciel jest zobowiązany do niezwłocznego przerwania i wyprowadzenia z zagrożonych miejsc osoby powierzone opiece, jeżeli stan zagrożenia powstanie lub ujawni się w czasie zajęć.</w:t>
      </w:r>
    </w:p>
    <w:p w14:paraId="7F3668AB" w14:textId="77777777" w:rsidR="00895A6D" w:rsidRPr="00E311EC" w:rsidRDefault="00895A6D" w:rsidP="00A8218C">
      <w:pPr>
        <w:pStyle w:val="Akapitzlist"/>
        <w:numPr>
          <w:ilvl w:val="0"/>
          <w:numId w:val="36"/>
        </w:numPr>
        <w:spacing w:after="0" w:line="360" w:lineRule="auto"/>
        <w:jc w:val="both"/>
        <w:rPr>
          <w:rFonts w:ascii="Times New Roman" w:hAnsi="Times New Roman" w:cs="Times New Roman"/>
          <w:b/>
          <w:color w:val="000000"/>
          <w:sz w:val="24"/>
          <w:szCs w:val="24"/>
        </w:rPr>
      </w:pPr>
      <w:r w:rsidRPr="00E311EC">
        <w:rPr>
          <w:rFonts w:ascii="Times New Roman" w:hAnsi="Times New Roman" w:cs="Times New Roman"/>
          <w:sz w:val="24"/>
          <w:szCs w:val="24"/>
        </w:rPr>
        <w:t>Zaznajamiania uczniów przed dopuszczeniem do zajęć z urządzeniami technicznymi i w pracowniach z zasadami i metodami pracy zapewniającymi bezpieczeństwo i higienę pracy przy wykonywaniu czynności na takim stanowisku.</w:t>
      </w:r>
    </w:p>
    <w:p w14:paraId="655A67A6" w14:textId="77777777" w:rsidR="00895A6D" w:rsidRPr="00E311EC" w:rsidRDefault="00895A6D" w:rsidP="00A8218C">
      <w:pPr>
        <w:pStyle w:val="Akapitzlist"/>
        <w:numPr>
          <w:ilvl w:val="0"/>
          <w:numId w:val="36"/>
        </w:numPr>
        <w:spacing w:after="0" w:line="360" w:lineRule="auto"/>
        <w:jc w:val="both"/>
        <w:rPr>
          <w:rFonts w:ascii="Times New Roman" w:hAnsi="Times New Roman" w:cs="Times New Roman"/>
          <w:b/>
          <w:color w:val="000000"/>
          <w:sz w:val="24"/>
          <w:szCs w:val="24"/>
        </w:rPr>
      </w:pPr>
      <w:r w:rsidRPr="00E311EC">
        <w:rPr>
          <w:rFonts w:ascii="Times New Roman" w:hAnsi="Times New Roman" w:cs="Times New Roman"/>
          <w:sz w:val="24"/>
          <w:szCs w:val="24"/>
        </w:rPr>
        <w:lastRenderedPageBreak/>
        <w:t>Nie rozpoczynanie zajęć, jeżeli w pomieszczeniach lub innych miejscach, w których mają być prowadzone zajęcia stan znajdującego się wyposażenia stwarza zagrożenia dla bezpieczeństwa.</w:t>
      </w:r>
    </w:p>
    <w:p w14:paraId="58472B23" w14:textId="77777777" w:rsidR="00895A6D" w:rsidRPr="00E311EC" w:rsidRDefault="00895A6D" w:rsidP="00A8218C">
      <w:pPr>
        <w:pStyle w:val="Akapitzlist"/>
        <w:numPr>
          <w:ilvl w:val="0"/>
          <w:numId w:val="36"/>
        </w:numPr>
        <w:spacing w:after="0" w:line="360" w:lineRule="auto"/>
        <w:jc w:val="both"/>
        <w:rPr>
          <w:rFonts w:ascii="Times New Roman" w:hAnsi="Times New Roman" w:cs="Times New Roman"/>
          <w:b/>
          <w:color w:val="000000"/>
          <w:sz w:val="24"/>
          <w:szCs w:val="24"/>
        </w:rPr>
      </w:pPr>
      <w:r w:rsidRPr="00E311EC">
        <w:rPr>
          <w:rFonts w:ascii="Times New Roman" w:hAnsi="Times New Roman" w:cs="Times New Roman"/>
          <w:sz w:val="24"/>
          <w:szCs w:val="24"/>
        </w:rPr>
        <w:t>Nauczyciel ma obowiązek zapoznać się i przestrzegać Instrukcji Bezpieczeństwa Pożarowego w szkole.</w:t>
      </w:r>
    </w:p>
    <w:p w14:paraId="3D4EC3C5" w14:textId="77777777" w:rsidR="00895A6D" w:rsidRPr="00E311EC" w:rsidRDefault="00895A6D" w:rsidP="00A8218C">
      <w:pPr>
        <w:pStyle w:val="Akapitzlist"/>
        <w:numPr>
          <w:ilvl w:val="0"/>
          <w:numId w:val="36"/>
        </w:numPr>
        <w:spacing w:after="0" w:line="360" w:lineRule="auto"/>
        <w:jc w:val="both"/>
        <w:rPr>
          <w:rFonts w:ascii="Times New Roman" w:hAnsi="Times New Roman" w:cs="Times New Roman"/>
          <w:b/>
          <w:color w:val="000000"/>
          <w:sz w:val="24"/>
          <w:szCs w:val="24"/>
        </w:rPr>
      </w:pPr>
      <w:r w:rsidRPr="00E311EC">
        <w:rPr>
          <w:rFonts w:ascii="Times New Roman" w:hAnsi="Times New Roman" w:cs="Times New Roman"/>
          <w:sz w:val="24"/>
          <w:szCs w:val="24"/>
        </w:rPr>
        <w:t>Nauczyciel organizujący wyjście uczniów ze szkoły lub wycieczkę ma obowiązek przestrzegać zasad obowiązujących w szkole oraz poinformować o tym fakcie dyrektora.</w:t>
      </w:r>
    </w:p>
    <w:p w14:paraId="11B91F2E" w14:textId="77777777" w:rsidR="00895A6D" w:rsidRPr="00E311EC" w:rsidRDefault="00895A6D" w:rsidP="00A8218C">
      <w:pPr>
        <w:pStyle w:val="Akapitzlist"/>
        <w:numPr>
          <w:ilvl w:val="0"/>
          <w:numId w:val="36"/>
        </w:numPr>
        <w:spacing w:after="0" w:line="360" w:lineRule="auto"/>
        <w:jc w:val="both"/>
        <w:rPr>
          <w:rFonts w:ascii="Times New Roman" w:hAnsi="Times New Roman" w:cs="Times New Roman"/>
          <w:b/>
          <w:color w:val="000000"/>
          <w:sz w:val="24"/>
          <w:szCs w:val="24"/>
        </w:rPr>
      </w:pPr>
      <w:r w:rsidRPr="00E311EC">
        <w:rPr>
          <w:rFonts w:ascii="Times New Roman" w:hAnsi="Times New Roman" w:cs="Times New Roman"/>
          <w:sz w:val="24"/>
          <w:szCs w:val="24"/>
        </w:rPr>
        <w:t>Nauczyciel w trakcie prowadzonych zajęć w klasie :</w:t>
      </w:r>
    </w:p>
    <w:p w14:paraId="05EDED8C" w14:textId="77777777" w:rsidR="00895A6D" w:rsidRPr="00E311EC" w:rsidRDefault="00895A6D" w:rsidP="00A8218C">
      <w:pPr>
        <w:pStyle w:val="Akapitzlist"/>
        <w:numPr>
          <w:ilvl w:val="0"/>
          <w:numId w:val="38"/>
        </w:numPr>
        <w:spacing w:after="0" w:line="360" w:lineRule="auto"/>
        <w:jc w:val="both"/>
        <w:rPr>
          <w:rFonts w:ascii="Times New Roman" w:hAnsi="Times New Roman" w:cs="Times New Roman"/>
          <w:b/>
          <w:color w:val="000000"/>
          <w:sz w:val="24"/>
          <w:szCs w:val="24"/>
        </w:rPr>
      </w:pPr>
      <w:r w:rsidRPr="00E311EC">
        <w:rPr>
          <w:rFonts w:ascii="Times New Roman" w:hAnsi="Times New Roman" w:cs="Times New Roman"/>
          <w:sz w:val="24"/>
          <w:szCs w:val="24"/>
        </w:rPr>
        <w:t>ma obowiązek sprawdzić czy warunki do prowadzenia lekcji nie zagrażają bezpieczeństwu uczniów i nauczyciela;</w:t>
      </w:r>
    </w:p>
    <w:p w14:paraId="13BED26D" w14:textId="77777777" w:rsidR="00895A6D" w:rsidRPr="00E311EC" w:rsidRDefault="00895A6D" w:rsidP="00A8218C">
      <w:pPr>
        <w:pStyle w:val="Akapitzlist"/>
        <w:numPr>
          <w:ilvl w:val="0"/>
          <w:numId w:val="38"/>
        </w:numPr>
        <w:spacing w:after="0" w:line="360" w:lineRule="auto"/>
        <w:jc w:val="both"/>
        <w:rPr>
          <w:rFonts w:ascii="Times New Roman" w:hAnsi="Times New Roman" w:cs="Times New Roman"/>
          <w:b/>
          <w:color w:val="000000"/>
          <w:sz w:val="24"/>
          <w:szCs w:val="24"/>
        </w:rPr>
      </w:pPr>
      <w:r w:rsidRPr="00E311EC">
        <w:rPr>
          <w:rFonts w:ascii="Times New Roman" w:hAnsi="Times New Roman" w:cs="Times New Roman"/>
          <w:sz w:val="24"/>
          <w:szCs w:val="24"/>
        </w:rPr>
        <w:t>podczas zajęć nauczyciel nie może pozostawić uczniów bez żadnej opieki;</w:t>
      </w:r>
    </w:p>
    <w:p w14:paraId="1A9B6CC7" w14:textId="77777777" w:rsidR="00895A6D" w:rsidRPr="00E311EC" w:rsidRDefault="00895A6D" w:rsidP="00A8218C">
      <w:pPr>
        <w:pStyle w:val="Akapitzlist"/>
        <w:numPr>
          <w:ilvl w:val="0"/>
          <w:numId w:val="38"/>
        </w:numPr>
        <w:spacing w:after="0" w:line="360" w:lineRule="auto"/>
        <w:jc w:val="both"/>
        <w:rPr>
          <w:rFonts w:ascii="Times New Roman" w:hAnsi="Times New Roman" w:cs="Times New Roman"/>
          <w:b/>
          <w:color w:val="000000"/>
          <w:sz w:val="24"/>
          <w:szCs w:val="24"/>
        </w:rPr>
      </w:pPr>
      <w:r w:rsidRPr="00E311EC">
        <w:rPr>
          <w:rFonts w:ascii="Times New Roman" w:hAnsi="Times New Roman" w:cs="Times New Roman"/>
          <w:sz w:val="24"/>
          <w:szCs w:val="24"/>
        </w:rPr>
        <w:t>w razie stwierdzenia niedyspozycji ucznia, o zaistniałej sytuacji należy powiadomić rodziców ucznia. Jeśli jest to nagły wypadek powiadomić dyrektora szkoły;</w:t>
      </w:r>
    </w:p>
    <w:p w14:paraId="57A8C537" w14:textId="77777777" w:rsidR="00895A6D" w:rsidRPr="00E311EC" w:rsidRDefault="00895A6D" w:rsidP="00A8218C">
      <w:pPr>
        <w:pStyle w:val="Akapitzlist"/>
        <w:numPr>
          <w:ilvl w:val="0"/>
          <w:numId w:val="38"/>
        </w:numPr>
        <w:spacing w:after="0" w:line="360" w:lineRule="auto"/>
        <w:jc w:val="both"/>
        <w:rPr>
          <w:rFonts w:ascii="Times New Roman" w:hAnsi="Times New Roman" w:cs="Times New Roman"/>
          <w:b/>
          <w:color w:val="000000"/>
          <w:sz w:val="24"/>
          <w:szCs w:val="24"/>
        </w:rPr>
      </w:pPr>
      <w:r w:rsidRPr="00E311EC">
        <w:rPr>
          <w:rFonts w:ascii="Times New Roman" w:hAnsi="Times New Roman" w:cs="Times New Roman"/>
          <w:sz w:val="24"/>
          <w:szCs w:val="24"/>
        </w:rPr>
        <w:t>nauczyciel powinien kontrolować właściwą postawę uczniów w czasie zajęć. Korygować zauważone błędy i dbać o czystość, ład i porządek podczas trwania lekcji i po jej zakończeniu;</w:t>
      </w:r>
    </w:p>
    <w:p w14:paraId="00A2AE4B" w14:textId="77777777" w:rsidR="00895A6D" w:rsidRPr="00E311EC" w:rsidRDefault="00895A6D" w:rsidP="00A8218C">
      <w:pPr>
        <w:pStyle w:val="Akapitzlist"/>
        <w:numPr>
          <w:ilvl w:val="0"/>
          <w:numId w:val="38"/>
        </w:numPr>
        <w:spacing w:after="0" w:line="360" w:lineRule="auto"/>
        <w:jc w:val="both"/>
        <w:rPr>
          <w:rFonts w:ascii="Times New Roman" w:hAnsi="Times New Roman" w:cs="Times New Roman"/>
          <w:b/>
          <w:color w:val="000000"/>
          <w:sz w:val="24"/>
          <w:szCs w:val="24"/>
        </w:rPr>
      </w:pPr>
      <w:r w:rsidRPr="00E311EC">
        <w:rPr>
          <w:rFonts w:ascii="Times New Roman" w:hAnsi="Times New Roman" w:cs="Times New Roman"/>
          <w:sz w:val="24"/>
          <w:szCs w:val="24"/>
        </w:rPr>
        <w:t>uczniów chcących skorzystać z toalety nauczyciel zwalnia pojedynczo;</w:t>
      </w:r>
    </w:p>
    <w:p w14:paraId="7C052884" w14:textId="77777777" w:rsidR="00895A6D" w:rsidRPr="00E311EC" w:rsidRDefault="00895A6D" w:rsidP="00A8218C">
      <w:pPr>
        <w:pStyle w:val="Akapitzlist"/>
        <w:numPr>
          <w:ilvl w:val="0"/>
          <w:numId w:val="38"/>
        </w:numPr>
        <w:spacing w:after="0" w:line="360" w:lineRule="auto"/>
        <w:jc w:val="both"/>
        <w:rPr>
          <w:rFonts w:ascii="Times New Roman" w:hAnsi="Times New Roman" w:cs="Times New Roman"/>
          <w:b/>
          <w:color w:val="000000"/>
          <w:sz w:val="24"/>
          <w:szCs w:val="24"/>
        </w:rPr>
      </w:pPr>
      <w:r w:rsidRPr="00E311EC">
        <w:rPr>
          <w:rFonts w:ascii="Times New Roman" w:hAnsi="Times New Roman" w:cs="Times New Roman"/>
          <w:sz w:val="24"/>
          <w:szCs w:val="24"/>
        </w:rPr>
        <w:t>przed rozpoczęciem lekcji nauczyciel zobowiązany jest do wywietrzenia sali lekcyjnej, zapewnienia właściwego oświetlenia i temperatury;</w:t>
      </w:r>
    </w:p>
    <w:p w14:paraId="6CF055C6" w14:textId="77777777" w:rsidR="00895A6D" w:rsidRPr="00E311EC" w:rsidRDefault="00895A6D" w:rsidP="00A8218C">
      <w:pPr>
        <w:pStyle w:val="Akapitzlist"/>
        <w:numPr>
          <w:ilvl w:val="0"/>
          <w:numId w:val="38"/>
        </w:numPr>
        <w:spacing w:after="0" w:line="360" w:lineRule="auto"/>
        <w:jc w:val="both"/>
        <w:rPr>
          <w:rFonts w:ascii="Times New Roman" w:hAnsi="Times New Roman" w:cs="Times New Roman"/>
          <w:b/>
          <w:color w:val="000000"/>
          <w:sz w:val="24"/>
          <w:szCs w:val="24"/>
        </w:rPr>
      </w:pPr>
      <w:r w:rsidRPr="00E311EC">
        <w:rPr>
          <w:rFonts w:ascii="Times New Roman" w:hAnsi="Times New Roman" w:cs="Times New Roman"/>
          <w:sz w:val="24"/>
          <w:szCs w:val="24"/>
        </w:rPr>
        <w:t>nauczyciel ustala zasady korzystania z sali lekcyjnej.</w:t>
      </w:r>
    </w:p>
    <w:p w14:paraId="5B17820B" w14:textId="77777777" w:rsidR="00895A6D" w:rsidRPr="00E311EC" w:rsidRDefault="00895A6D" w:rsidP="00A8218C">
      <w:pPr>
        <w:pStyle w:val="Akapitzlist"/>
        <w:numPr>
          <w:ilvl w:val="0"/>
          <w:numId w:val="36"/>
        </w:numPr>
        <w:spacing w:after="0" w:line="360" w:lineRule="auto"/>
        <w:jc w:val="both"/>
        <w:rPr>
          <w:rFonts w:ascii="Times New Roman" w:hAnsi="Times New Roman" w:cs="Times New Roman"/>
          <w:b/>
          <w:color w:val="000000"/>
          <w:sz w:val="24"/>
          <w:szCs w:val="24"/>
        </w:rPr>
      </w:pPr>
      <w:r w:rsidRPr="00E311EC">
        <w:rPr>
          <w:rFonts w:ascii="Times New Roman" w:hAnsi="Times New Roman" w:cs="Times New Roman"/>
          <w:sz w:val="24"/>
          <w:szCs w:val="24"/>
        </w:rPr>
        <w:t>Wychowawcy klas są zobowiązani zapoznać uczniów z:</w:t>
      </w:r>
    </w:p>
    <w:p w14:paraId="2FE4B63D" w14:textId="77777777" w:rsidR="00895A6D" w:rsidRPr="00E311EC" w:rsidRDefault="00895A6D" w:rsidP="00A8218C">
      <w:pPr>
        <w:pStyle w:val="Akapitzlist"/>
        <w:numPr>
          <w:ilvl w:val="0"/>
          <w:numId w:val="39"/>
        </w:numPr>
        <w:spacing w:after="0" w:line="360" w:lineRule="auto"/>
        <w:jc w:val="both"/>
        <w:rPr>
          <w:rFonts w:ascii="Times New Roman" w:hAnsi="Times New Roman" w:cs="Times New Roman"/>
          <w:b/>
          <w:color w:val="000000"/>
          <w:sz w:val="24"/>
          <w:szCs w:val="24"/>
        </w:rPr>
      </w:pPr>
      <w:r w:rsidRPr="00E311EC">
        <w:rPr>
          <w:rFonts w:ascii="Times New Roman" w:hAnsi="Times New Roman" w:cs="Times New Roman"/>
          <w:sz w:val="24"/>
          <w:szCs w:val="24"/>
        </w:rPr>
        <w:t xml:space="preserve">zasadami postępowania w razie zauważenia ognia; </w:t>
      </w:r>
    </w:p>
    <w:p w14:paraId="74301E9E" w14:textId="77777777" w:rsidR="00895A6D" w:rsidRPr="00E311EC" w:rsidRDefault="00895A6D" w:rsidP="00A8218C">
      <w:pPr>
        <w:pStyle w:val="Akapitzlist"/>
        <w:numPr>
          <w:ilvl w:val="0"/>
          <w:numId w:val="39"/>
        </w:numPr>
        <w:spacing w:after="0" w:line="360" w:lineRule="auto"/>
        <w:jc w:val="both"/>
        <w:rPr>
          <w:rFonts w:ascii="Times New Roman" w:hAnsi="Times New Roman" w:cs="Times New Roman"/>
          <w:b/>
          <w:color w:val="000000"/>
          <w:sz w:val="24"/>
          <w:szCs w:val="24"/>
        </w:rPr>
      </w:pPr>
      <w:r w:rsidRPr="00E311EC">
        <w:rPr>
          <w:rFonts w:ascii="Times New Roman" w:hAnsi="Times New Roman" w:cs="Times New Roman"/>
          <w:sz w:val="24"/>
          <w:szCs w:val="24"/>
        </w:rPr>
        <w:t xml:space="preserve">sygnałami alarmowymi na wypadek zagrożenia; </w:t>
      </w:r>
    </w:p>
    <w:p w14:paraId="75139924" w14:textId="77777777" w:rsidR="00895A6D" w:rsidRPr="00E311EC" w:rsidRDefault="00895A6D" w:rsidP="00A8218C">
      <w:pPr>
        <w:pStyle w:val="Akapitzlist"/>
        <w:numPr>
          <w:ilvl w:val="0"/>
          <w:numId w:val="39"/>
        </w:numPr>
        <w:spacing w:after="0" w:line="360" w:lineRule="auto"/>
        <w:jc w:val="both"/>
        <w:rPr>
          <w:rFonts w:ascii="Times New Roman" w:hAnsi="Times New Roman" w:cs="Times New Roman"/>
          <w:b/>
          <w:color w:val="000000"/>
          <w:sz w:val="24"/>
          <w:szCs w:val="24"/>
        </w:rPr>
      </w:pPr>
      <w:r w:rsidRPr="00E311EC">
        <w:rPr>
          <w:rFonts w:ascii="Times New Roman" w:hAnsi="Times New Roman" w:cs="Times New Roman"/>
          <w:sz w:val="24"/>
          <w:szCs w:val="24"/>
        </w:rPr>
        <w:t xml:space="preserve">z planami ewakuacji, oznakowaniem dróg ewakuacyjnych; </w:t>
      </w:r>
    </w:p>
    <w:p w14:paraId="0BE70320" w14:textId="77777777" w:rsidR="00895A6D" w:rsidRPr="00E311EC" w:rsidRDefault="00895A6D" w:rsidP="00A8218C">
      <w:pPr>
        <w:pStyle w:val="Akapitzlist"/>
        <w:numPr>
          <w:ilvl w:val="0"/>
          <w:numId w:val="39"/>
        </w:numPr>
        <w:spacing w:after="0" w:line="360" w:lineRule="auto"/>
        <w:jc w:val="both"/>
        <w:rPr>
          <w:rFonts w:ascii="Times New Roman" w:hAnsi="Times New Roman" w:cs="Times New Roman"/>
          <w:b/>
          <w:color w:val="000000"/>
          <w:sz w:val="24"/>
          <w:szCs w:val="24"/>
        </w:rPr>
      </w:pPr>
      <w:r w:rsidRPr="00E311EC">
        <w:rPr>
          <w:rFonts w:ascii="Times New Roman" w:hAnsi="Times New Roman" w:cs="Times New Roman"/>
          <w:sz w:val="24"/>
          <w:szCs w:val="24"/>
        </w:rPr>
        <w:t>zasadami zachowania i wynikającymi z tego obowiązkami w czasie zagrożenia.</w:t>
      </w:r>
    </w:p>
    <w:p w14:paraId="386F9EA5" w14:textId="77777777" w:rsidR="00895A6D" w:rsidRDefault="00895A6D" w:rsidP="00A8218C">
      <w:pPr>
        <w:spacing w:after="0" w:line="360" w:lineRule="auto"/>
        <w:jc w:val="both"/>
        <w:rPr>
          <w:rFonts w:ascii="Times New Roman" w:hAnsi="Times New Roman"/>
          <w:color w:val="000000"/>
          <w:sz w:val="24"/>
          <w:szCs w:val="24"/>
        </w:rPr>
      </w:pPr>
    </w:p>
    <w:p w14:paraId="2D25E660" w14:textId="77777777" w:rsidR="00895A6D" w:rsidRDefault="00895A6D" w:rsidP="00A8218C">
      <w:pPr>
        <w:spacing w:after="0" w:line="360" w:lineRule="auto"/>
        <w:jc w:val="both"/>
        <w:rPr>
          <w:rFonts w:ascii="Times New Roman" w:hAnsi="Times New Roman"/>
          <w:color w:val="000000"/>
          <w:sz w:val="24"/>
          <w:szCs w:val="24"/>
        </w:rPr>
      </w:pPr>
    </w:p>
    <w:p w14:paraId="2203C0D3" w14:textId="060187E4" w:rsidR="00895A6D" w:rsidRDefault="00895A6D" w:rsidP="00A8218C">
      <w:pPr>
        <w:spacing w:after="0" w:line="360" w:lineRule="auto"/>
        <w:jc w:val="center"/>
        <w:rPr>
          <w:rFonts w:ascii="Times New Roman" w:hAnsi="Times New Roman"/>
          <w:b/>
          <w:color w:val="000000"/>
          <w:sz w:val="24"/>
          <w:szCs w:val="24"/>
        </w:rPr>
      </w:pPr>
      <w:r w:rsidRPr="00E311EC">
        <w:rPr>
          <w:rFonts w:ascii="Times New Roman" w:hAnsi="Times New Roman" w:cs="Times New Roman"/>
          <w:b/>
          <w:color w:val="000000"/>
          <w:sz w:val="24"/>
          <w:szCs w:val="24"/>
        </w:rPr>
        <w:t>§</w:t>
      </w:r>
      <w:r w:rsidR="00F67C4D">
        <w:rPr>
          <w:rFonts w:ascii="Times New Roman" w:hAnsi="Times New Roman"/>
          <w:b/>
          <w:color w:val="000000"/>
          <w:sz w:val="24"/>
          <w:szCs w:val="24"/>
        </w:rPr>
        <w:t>59</w:t>
      </w:r>
    </w:p>
    <w:p w14:paraId="0509313A" w14:textId="77777777" w:rsidR="00895A6D" w:rsidRPr="00E311EC" w:rsidRDefault="00895A6D" w:rsidP="00A8218C">
      <w:pPr>
        <w:spacing w:after="0" w:line="360" w:lineRule="auto"/>
        <w:jc w:val="center"/>
        <w:rPr>
          <w:rFonts w:ascii="Times New Roman" w:hAnsi="Times New Roman"/>
          <w:b/>
          <w:color w:val="000000"/>
          <w:sz w:val="24"/>
          <w:szCs w:val="24"/>
        </w:rPr>
      </w:pPr>
    </w:p>
    <w:p w14:paraId="4CB237FD" w14:textId="77777777" w:rsidR="00895A6D" w:rsidRDefault="00895A6D" w:rsidP="00A8218C">
      <w:pPr>
        <w:spacing w:after="0" w:line="360" w:lineRule="auto"/>
        <w:jc w:val="both"/>
        <w:rPr>
          <w:rStyle w:val="ff2"/>
          <w:rFonts w:ascii="Times New Roman" w:hAnsi="Times New Roman"/>
          <w:b/>
          <w:color w:val="000000"/>
          <w:sz w:val="24"/>
          <w:szCs w:val="24"/>
        </w:rPr>
      </w:pPr>
      <w:r w:rsidRPr="0082477B">
        <w:rPr>
          <w:rStyle w:val="ff2"/>
          <w:rFonts w:ascii="Times New Roman" w:hAnsi="Times New Roman"/>
          <w:b/>
          <w:color w:val="000000"/>
          <w:sz w:val="24"/>
          <w:szCs w:val="24"/>
        </w:rPr>
        <w:t>Inni pracownicy szkoły</w:t>
      </w:r>
    </w:p>
    <w:p w14:paraId="6C1ACE68" w14:textId="77777777" w:rsidR="00895A6D" w:rsidRDefault="00895A6D" w:rsidP="00A8218C">
      <w:pPr>
        <w:spacing w:after="0" w:line="360" w:lineRule="auto"/>
        <w:jc w:val="both"/>
        <w:rPr>
          <w:rStyle w:val="ff2"/>
          <w:rFonts w:ascii="Times New Roman" w:hAnsi="Times New Roman"/>
          <w:b/>
          <w:color w:val="000000"/>
          <w:sz w:val="24"/>
          <w:szCs w:val="24"/>
        </w:rPr>
      </w:pPr>
    </w:p>
    <w:p w14:paraId="5B6D6264" w14:textId="77777777" w:rsidR="00895A6D" w:rsidRPr="00F444EA" w:rsidRDefault="00895A6D" w:rsidP="00A8218C">
      <w:pPr>
        <w:pStyle w:val="Akapitzlist"/>
        <w:numPr>
          <w:ilvl w:val="0"/>
          <w:numId w:val="46"/>
        </w:numPr>
        <w:spacing w:after="0" w:line="360" w:lineRule="auto"/>
        <w:jc w:val="both"/>
        <w:rPr>
          <w:rFonts w:ascii="Times New Roman" w:hAnsi="Times New Roman" w:cs="Times New Roman"/>
          <w:sz w:val="24"/>
          <w:szCs w:val="24"/>
        </w:rPr>
      </w:pPr>
      <w:r w:rsidRPr="00F444EA">
        <w:rPr>
          <w:rFonts w:ascii="Times New Roman" w:hAnsi="Times New Roman" w:cs="Times New Roman"/>
          <w:sz w:val="24"/>
          <w:szCs w:val="24"/>
        </w:rPr>
        <w:lastRenderedPageBreak/>
        <w:t>Funkcje pomocnicze w szkole spełniają pracownicy obsługi.</w:t>
      </w:r>
    </w:p>
    <w:p w14:paraId="0E6484DA" w14:textId="77777777" w:rsidR="00895A6D" w:rsidRPr="00F444EA" w:rsidRDefault="00895A6D" w:rsidP="00A8218C">
      <w:pPr>
        <w:pStyle w:val="Akapitzlist"/>
        <w:numPr>
          <w:ilvl w:val="0"/>
          <w:numId w:val="46"/>
        </w:numPr>
        <w:spacing w:after="0" w:line="360" w:lineRule="auto"/>
        <w:jc w:val="both"/>
        <w:rPr>
          <w:rFonts w:ascii="Times New Roman" w:hAnsi="Times New Roman" w:cs="Times New Roman"/>
          <w:sz w:val="24"/>
          <w:szCs w:val="24"/>
        </w:rPr>
      </w:pPr>
      <w:r w:rsidRPr="00F444EA">
        <w:rPr>
          <w:rFonts w:ascii="Times New Roman" w:hAnsi="Times New Roman" w:cs="Times New Roman"/>
          <w:sz w:val="24"/>
          <w:szCs w:val="24"/>
        </w:rPr>
        <w:t xml:space="preserve">Pracowników tych zatrudnia dyrektor na zasadach przewidzianych w prawie pracy. </w:t>
      </w:r>
    </w:p>
    <w:p w14:paraId="41494F99" w14:textId="77777777" w:rsidR="00895A6D" w:rsidRPr="00F444EA" w:rsidRDefault="00895A6D" w:rsidP="00A8218C">
      <w:pPr>
        <w:pStyle w:val="Akapitzlist"/>
        <w:numPr>
          <w:ilvl w:val="0"/>
          <w:numId w:val="46"/>
        </w:numPr>
        <w:spacing w:after="0" w:line="360" w:lineRule="auto"/>
        <w:jc w:val="both"/>
        <w:rPr>
          <w:rFonts w:ascii="Times New Roman" w:hAnsi="Times New Roman" w:cs="Times New Roman"/>
          <w:sz w:val="24"/>
          <w:szCs w:val="24"/>
        </w:rPr>
      </w:pPr>
      <w:r w:rsidRPr="00F444EA">
        <w:rPr>
          <w:rFonts w:ascii="Times New Roman" w:hAnsi="Times New Roman" w:cs="Times New Roman"/>
          <w:sz w:val="24"/>
          <w:szCs w:val="24"/>
        </w:rPr>
        <w:t>Pracownicy obsługi realizują zadania na podstawie indywidualnych zakresów zadań, uprawnień i odpowiedzialności ustalonych przez dyrektora szkoły.</w:t>
      </w:r>
    </w:p>
    <w:p w14:paraId="347F8776" w14:textId="77777777" w:rsidR="00895A6D" w:rsidRDefault="00895A6D" w:rsidP="00A8218C">
      <w:pPr>
        <w:spacing w:after="0" w:line="360" w:lineRule="auto"/>
        <w:jc w:val="both"/>
      </w:pPr>
    </w:p>
    <w:p w14:paraId="1B7C7C68" w14:textId="77777777" w:rsidR="00895A6D" w:rsidRDefault="00895A6D" w:rsidP="00A8218C">
      <w:pPr>
        <w:spacing w:after="0" w:line="360" w:lineRule="auto"/>
        <w:jc w:val="both"/>
      </w:pPr>
    </w:p>
    <w:p w14:paraId="11BD60A6" w14:textId="77777777" w:rsidR="00895A6D" w:rsidRPr="008F41EF" w:rsidRDefault="00895A6D" w:rsidP="00A8218C">
      <w:pPr>
        <w:spacing w:after="0" w:line="360" w:lineRule="auto"/>
        <w:jc w:val="both"/>
        <w:rPr>
          <w:b/>
        </w:rPr>
      </w:pPr>
    </w:p>
    <w:p w14:paraId="293182FE" w14:textId="11F51FC0" w:rsidR="00895A6D" w:rsidRPr="008F41EF" w:rsidRDefault="00895A6D" w:rsidP="00A8218C">
      <w:pPr>
        <w:tabs>
          <w:tab w:val="left" w:pos="4189"/>
          <w:tab w:val="center" w:pos="4536"/>
        </w:tabs>
        <w:spacing w:after="0" w:line="360" w:lineRule="auto"/>
        <w:rPr>
          <w:rFonts w:ascii="Times New Roman" w:hAnsi="Times New Roman" w:cs="Times New Roman"/>
          <w:b/>
          <w:sz w:val="24"/>
          <w:szCs w:val="24"/>
        </w:rPr>
      </w:pPr>
      <w:r>
        <w:rPr>
          <w:b/>
        </w:rPr>
        <w:tab/>
      </w:r>
      <w:r w:rsidRPr="008F41EF">
        <w:rPr>
          <w:rFonts w:ascii="Times New Roman" w:hAnsi="Times New Roman" w:cs="Times New Roman"/>
          <w:b/>
          <w:sz w:val="24"/>
          <w:szCs w:val="24"/>
        </w:rPr>
        <w:tab/>
        <w:t>§</w:t>
      </w:r>
      <w:r w:rsidR="000F7D12">
        <w:rPr>
          <w:rFonts w:ascii="Times New Roman" w:hAnsi="Times New Roman" w:cs="Times New Roman"/>
          <w:b/>
          <w:sz w:val="24"/>
          <w:szCs w:val="24"/>
        </w:rPr>
        <w:t>59a</w:t>
      </w:r>
    </w:p>
    <w:p w14:paraId="6B7B1713" w14:textId="77777777" w:rsidR="00895A6D" w:rsidRDefault="00895A6D" w:rsidP="00A8218C">
      <w:pPr>
        <w:spacing w:after="0" w:line="360" w:lineRule="auto"/>
        <w:jc w:val="both"/>
        <w:rPr>
          <w:b/>
        </w:rPr>
      </w:pPr>
    </w:p>
    <w:p w14:paraId="6C3114B5" w14:textId="77777777" w:rsidR="00895A6D" w:rsidRPr="008F41EF" w:rsidRDefault="00895A6D" w:rsidP="00A8218C">
      <w:pPr>
        <w:spacing w:after="0" w:line="360" w:lineRule="auto"/>
        <w:jc w:val="both"/>
        <w:rPr>
          <w:b/>
        </w:rPr>
      </w:pPr>
      <w:r w:rsidRPr="008F41EF">
        <w:rPr>
          <w:b/>
        </w:rPr>
        <w:t>Nauczyciel – wspomagający</w:t>
      </w:r>
    </w:p>
    <w:p w14:paraId="31F457AB" w14:textId="77777777" w:rsidR="00895A6D" w:rsidRPr="008F41EF" w:rsidRDefault="00895A6D" w:rsidP="00A8218C">
      <w:pPr>
        <w:spacing w:after="0" w:line="360" w:lineRule="auto"/>
        <w:jc w:val="both"/>
        <w:rPr>
          <w:rFonts w:ascii="Times New Roman" w:hAnsi="Times New Roman" w:cs="Times New Roman"/>
          <w:sz w:val="24"/>
          <w:szCs w:val="24"/>
        </w:rPr>
      </w:pPr>
    </w:p>
    <w:p w14:paraId="05D414F7" w14:textId="77777777" w:rsidR="00895A6D" w:rsidRPr="008F41EF" w:rsidRDefault="00895A6D" w:rsidP="00A8218C">
      <w:pPr>
        <w:spacing w:after="0" w:line="360" w:lineRule="auto"/>
        <w:jc w:val="both"/>
        <w:rPr>
          <w:rFonts w:ascii="Times New Roman" w:hAnsi="Times New Roman" w:cs="Times New Roman"/>
          <w:b/>
          <w:sz w:val="24"/>
          <w:szCs w:val="24"/>
        </w:rPr>
      </w:pPr>
    </w:p>
    <w:p w14:paraId="3434F30A" w14:textId="77777777" w:rsidR="00895A6D" w:rsidRPr="008F41EF" w:rsidRDefault="00895A6D" w:rsidP="00A8218C">
      <w:pPr>
        <w:numPr>
          <w:ilvl w:val="0"/>
          <w:numId w:val="210"/>
        </w:numPr>
        <w:spacing w:after="0" w:line="360" w:lineRule="auto"/>
        <w:jc w:val="both"/>
        <w:rPr>
          <w:rFonts w:ascii="Times New Roman" w:hAnsi="Times New Roman" w:cs="Times New Roman"/>
          <w:sz w:val="24"/>
          <w:szCs w:val="24"/>
        </w:rPr>
      </w:pPr>
      <w:r w:rsidRPr="008F41EF">
        <w:rPr>
          <w:rFonts w:ascii="Times New Roman" w:hAnsi="Times New Roman" w:cs="Times New Roman"/>
          <w:sz w:val="24"/>
          <w:szCs w:val="24"/>
        </w:rPr>
        <w:t xml:space="preserve">zapoznanie się z pełną dokumentacją ucznia niepełnosprawnego (opinie, orzeczenia, zalecenia, spostrzeżenia rodziców). </w:t>
      </w:r>
    </w:p>
    <w:p w14:paraId="6E5CA005" w14:textId="77777777" w:rsidR="00895A6D" w:rsidRPr="008F41EF" w:rsidRDefault="00895A6D" w:rsidP="00A8218C">
      <w:pPr>
        <w:numPr>
          <w:ilvl w:val="0"/>
          <w:numId w:val="210"/>
        </w:numPr>
        <w:spacing w:after="0" w:line="360" w:lineRule="auto"/>
        <w:jc w:val="both"/>
        <w:rPr>
          <w:rFonts w:ascii="Times New Roman" w:hAnsi="Times New Roman" w:cs="Times New Roman"/>
          <w:sz w:val="24"/>
          <w:szCs w:val="24"/>
        </w:rPr>
      </w:pPr>
      <w:r w:rsidRPr="008F41EF">
        <w:rPr>
          <w:rFonts w:ascii="Times New Roman" w:hAnsi="Times New Roman" w:cs="Times New Roman"/>
          <w:sz w:val="24"/>
          <w:szCs w:val="24"/>
        </w:rPr>
        <w:t>przeprowadzenie diagnozy, obserwacja uczniów oraz konstruowanie IPET we współpracy z wychowawcą.</w:t>
      </w:r>
    </w:p>
    <w:p w14:paraId="7273D467" w14:textId="77777777" w:rsidR="00895A6D" w:rsidRPr="008F41EF" w:rsidRDefault="00895A6D" w:rsidP="00A8218C">
      <w:pPr>
        <w:numPr>
          <w:ilvl w:val="0"/>
          <w:numId w:val="210"/>
        </w:numPr>
        <w:spacing w:after="0" w:line="360" w:lineRule="auto"/>
        <w:jc w:val="both"/>
        <w:rPr>
          <w:rFonts w:ascii="Times New Roman" w:hAnsi="Times New Roman" w:cs="Times New Roman"/>
          <w:sz w:val="24"/>
          <w:szCs w:val="24"/>
        </w:rPr>
      </w:pPr>
      <w:r w:rsidRPr="008F41EF">
        <w:rPr>
          <w:rFonts w:ascii="Times New Roman" w:hAnsi="Times New Roman" w:cs="Times New Roman"/>
          <w:sz w:val="24"/>
          <w:szCs w:val="24"/>
        </w:rPr>
        <w:t>informowanie dyrektora o konieczności włączenia w proces dydaktyczny sprzętu, który może     być     wykorzystywany     do      kompensowania      deficytów      wynikających z niepełnosprawności uczniów.</w:t>
      </w:r>
    </w:p>
    <w:p w14:paraId="60A86588" w14:textId="77777777" w:rsidR="00895A6D" w:rsidRPr="008F41EF" w:rsidRDefault="00895A6D" w:rsidP="00A8218C">
      <w:pPr>
        <w:numPr>
          <w:ilvl w:val="0"/>
          <w:numId w:val="210"/>
        </w:numPr>
        <w:spacing w:after="0" w:line="360" w:lineRule="auto"/>
        <w:jc w:val="both"/>
        <w:rPr>
          <w:rFonts w:ascii="Times New Roman" w:hAnsi="Times New Roman" w:cs="Times New Roman"/>
          <w:sz w:val="24"/>
          <w:szCs w:val="24"/>
        </w:rPr>
      </w:pPr>
      <w:r w:rsidRPr="008F41EF">
        <w:rPr>
          <w:rFonts w:ascii="Times New Roman" w:hAnsi="Times New Roman" w:cs="Times New Roman"/>
          <w:sz w:val="24"/>
          <w:szCs w:val="24"/>
        </w:rPr>
        <w:t>pełnienie funkcji wychowawcy bądź współwychowawcy klasy integracyjnej, czyli przekazywanie w różnorodny sposób najważniejszych wartości, zgodnie z naturalnym kodeksem moralnym i szkolnym planem wychowawczym.</w:t>
      </w:r>
    </w:p>
    <w:p w14:paraId="374C04D3" w14:textId="77777777" w:rsidR="00895A6D" w:rsidRPr="008F41EF" w:rsidRDefault="00895A6D" w:rsidP="00A8218C">
      <w:pPr>
        <w:numPr>
          <w:ilvl w:val="0"/>
          <w:numId w:val="210"/>
        </w:numPr>
        <w:spacing w:after="0" w:line="360" w:lineRule="auto"/>
        <w:jc w:val="both"/>
        <w:rPr>
          <w:rFonts w:ascii="Times New Roman" w:hAnsi="Times New Roman" w:cs="Times New Roman"/>
          <w:sz w:val="24"/>
          <w:szCs w:val="24"/>
        </w:rPr>
      </w:pPr>
      <w:r w:rsidRPr="008F41EF">
        <w:rPr>
          <w:rFonts w:ascii="Times New Roman" w:hAnsi="Times New Roman" w:cs="Times New Roman"/>
          <w:sz w:val="24"/>
          <w:szCs w:val="24"/>
        </w:rPr>
        <w:t>współpraca z  nauczycielem  prowadzącym  w zakresie ustalenia treści  obowiązkowych  z danego przedmiotu dla dzieci niepełnosprawnych (plan wynikowy)</w:t>
      </w:r>
    </w:p>
    <w:p w14:paraId="7A61D423" w14:textId="77777777" w:rsidR="00895A6D" w:rsidRPr="008F41EF" w:rsidRDefault="00895A6D" w:rsidP="00A8218C">
      <w:pPr>
        <w:numPr>
          <w:ilvl w:val="0"/>
          <w:numId w:val="210"/>
        </w:numPr>
        <w:spacing w:after="0" w:line="360" w:lineRule="auto"/>
        <w:jc w:val="both"/>
        <w:rPr>
          <w:rFonts w:ascii="Times New Roman" w:hAnsi="Times New Roman" w:cs="Times New Roman"/>
          <w:sz w:val="24"/>
          <w:szCs w:val="24"/>
        </w:rPr>
      </w:pPr>
      <w:r w:rsidRPr="008F41EF">
        <w:rPr>
          <w:rFonts w:ascii="Times New Roman" w:hAnsi="Times New Roman" w:cs="Times New Roman"/>
          <w:sz w:val="24"/>
          <w:szCs w:val="24"/>
        </w:rPr>
        <w:t>wspieranie nauczyciela przedmiotu w całym procesie dydaktyczno- wychowawczym na lekcjach, szczególnie w odniesieniu do uczniów ze specjalnymi potrzebami edukacyjnymi.</w:t>
      </w:r>
    </w:p>
    <w:p w14:paraId="1614397B" w14:textId="77777777" w:rsidR="00895A6D" w:rsidRPr="008F41EF" w:rsidRDefault="00895A6D" w:rsidP="00A8218C">
      <w:pPr>
        <w:numPr>
          <w:ilvl w:val="0"/>
          <w:numId w:val="210"/>
        </w:numPr>
        <w:spacing w:after="0" w:line="360" w:lineRule="auto"/>
        <w:jc w:val="both"/>
        <w:rPr>
          <w:rFonts w:ascii="Times New Roman" w:hAnsi="Times New Roman" w:cs="Times New Roman"/>
          <w:sz w:val="24"/>
          <w:szCs w:val="24"/>
        </w:rPr>
      </w:pPr>
      <w:r w:rsidRPr="008F41EF">
        <w:rPr>
          <w:rFonts w:ascii="Times New Roman" w:hAnsi="Times New Roman" w:cs="Times New Roman"/>
          <w:sz w:val="24"/>
          <w:szCs w:val="24"/>
        </w:rPr>
        <w:t>udział  w  pracach  zespołu  ds.  pomocy  psychologiczno-pedagogicznej  i  współpraca  w zakresie:</w:t>
      </w:r>
    </w:p>
    <w:p w14:paraId="20EDD36A" w14:textId="77777777" w:rsidR="00895A6D" w:rsidRPr="008F41EF" w:rsidRDefault="00895A6D" w:rsidP="00A8218C">
      <w:pPr>
        <w:numPr>
          <w:ilvl w:val="1"/>
          <w:numId w:val="210"/>
        </w:numPr>
        <w:spacing w:after="0" w:line="360" w:lineRule="auto"/>
        <w:jc w:val="both"/>
        <w:rPr>
          <w:rFonts w:ascii="Times New Roman" w:hAnsi="Times New Roman" w:cs="Times New Roman"/>
          <w:sz w:val="24"/>
          <w:szCs w:val="24"/>
        </w:rPr>
      </w:pPr>
      <w:r w:rsidRPr="008F41EF">
        <w:rPr>
          <w:rFonts w:ascii="Times New Roman" w:hAnsi="Times New Roman" w:cs="Times New Roman"/>
          <w:sz w:val="24"/>
          <w:szCs w:val="24"/>
        </w:rPr>
        <w:t>ustalania kryteriów oceniania pracy uczniów niepełnosprawnych z uwzględnieniem najbardziej znaczących dla każdego ucznia form aktywności jej podlegających</w:t>
      </w:r>
    </w:p>
    <w:p w14:paraId="5ED45808" w14:textId="77777777" w:rsidR="00895A6D" w:rsidRPr="008F41EF" w:rsidRDefault="00895A6D" w:rsidP="00A8218C">
      <w:pPr>
        <w:numPr>
          <w:ilvl w:val="1"/>
          <w:numId w:val="210"/>
        </w:numPr>
        <w:spacing w:after="0" w:line="360" w:lineRule="auto"/>
        <w:jc w:val="both"/>
        <w:rPr>
          <w:rFonts w:ascii="Times New Roman" w:hAnsi="Times New Roman" w:cs="Times New Roman"/>
          <w:sz w:val="24"/>
          <w:szCs w:val="24"/>
        </w:rPr>
      </w:pPr>
      <w:r w:rsidRPr="008F41EF">
        <w:rPr>
          <w:rFonts w:ascii="Times New Roman" w:hAnsi="Times New Roman" w:cs="Times New Roman"/>
          <w:sz w:val="24"/>
          <w:szCs w:val="24"/>
        </w:rPr>
        <w:lastRenderedPageBreak/>
        <w:t>ustalania podstawowych metod np. praca w grupach, metoda projektów, metody aktywizujące, ekspresyjne itp., form pracy oraz pomocy dydaktycznych wykorzystywanych podczas zajęć lekcyjnych.</w:t>
      </w:r>
    </w:p>
    <w:p w14:paraId="13421289" w14:textId="77777777" w:rsidR="00895A6D" w:rsidRPr="008F41EF" w:rsidRDefault="00895A6D" w:rsidP="00A8218C">
      <w:pPr>
        <w:numPr>
          <w:ilvl w:val="0"/>
          <w:numId w:val="210"/>
        </w:numPr>
        <w:spacing w:after="0" w:line="360" w:lineRule="auto"/>
        <w:jc w:val="both"/>
        <w:rPr>
          <w:rFonts w:ascii="Times New Roman" w:hAnsi="Times New Roman" w:cs="Times New Roman"/>
          <w:sz w:val="24"/>
          <w:szCs w:val="24"/>
        </w:rPr>
      </w:pPr>
      <w:r w:rsidRPr="008F41EF">
        <w:rPr>
          <w:rFonts w:ascii="Times New Roman" w:hAnsi="Times New Roman" w:cs="Times New Roman"/>
          <w:sz w:val="24"/>
          <w:szCs w:val="24"/>
        </w:rPr>
        <w:t>opracowywanie strategii zajęć z wykorzystaniem metod aktywizujących, ekspresyjnych (drama, ruch, muzyka).</w:t>
      </w:r>
    </w:p>
    <w:p w14:paraId="68CDCD43" w14:textId="77777777" w:rsidR="00895A6D" w:rsidRPr="008F41EF" w:rsidRDefault="00895A6D" w:rsidP="00A8218C">
      <w:pPr>
        <w:numPr>
          <w:ilvl w:val="0"/>
          <w:numId w:val="210"/>
        </w:numPr>
        <w:spacing w:after="0" w:line="360" w:lineRule="auto"/>
        <w:jc w:val="both"/>
        <w:rPr>
          <w:rFonts w:ascii="Times New Roman" w:hAnsi="Times New Roman" w:cs="Times New Roman"/>
          <w:sz w:val="24"/>
          <w:szCs w:val="24"/>
        </w:rPr>
      </w:pPr>
      <w:r w:rsidRPr="008F41EF">
        <w:rPr>
          <w:rFonts w:ascii="Times New Roman" w:hAnsi="Times New Roman" w:cs="Times New Roman"/>
          <w:sz w:val="24"/>
          <w:szCs w:val="24"/>
        </w:rPr>
        <w:t>przygotowywanie zmodyfikowanych kart pracy i sprawdzianów dla ucznia niepełnosprawnego, dostosowanie zadań domowych do planu zajęć i możliwości ucznia.</w:t>
      </w:r>
    </w:p>
    <w:p w14:paraId="3A4865B9" w14:textId="77777777" w:rsidR="00895A6D" w:rsidRPr="008F41EF" w:rsidRDefault="00895A6D" w:rsidP="00A8218C">
      <w:pPr>
        <w:numPr>
          <w:ilvl w:val="0"/>
          <w:numId w:val="210"/>
        </w:numPr>
        <w:spacing w:after="0" w:line="360" w:lineRule="auto"/>
        <w:jc w:val="both"/>
        <w:rPr>
          <w:rFonts w:ascii="Times New Roman" w:hAnsi="Times New Roman" w:cs="Times New Roman"/>
          <w:sz w:val="24"/>
          <w:szCs w:val="24"/>
        </w:rPr>
      </w:pPr>
      <w:r w:rsidRPr="008F41EF">
        <w:rPr>
          <w:rFonts w:ascii="Times New Roman" w:hAnsi="Times New Roman" w:cs="Times New Roman"/>
          <w:sz w:val="24"/>
          <w:szCs w:val="24"/>
        </w:rPr>
        <w:t>omawianie  problemów  dydaktycznych  i  wychowawczych  powstałych  podczas  zajęć  i wypracowanie sposobów ich rozwiązania.</w:t>
      </w:r>
    </w:p>
    <w:p w14:paraId="067330A5" w14:textId="77777777" w:rsidR="00895A6D" w:rsidRPr="008F41EF" w:rsidRDefault="00895A6D" w:rsidP="00A8218C">
      <w:pPr>
        <w:numPr>
          <w:ilvl w:val="0"/>
          <w:numId w:val="210"/>
        </w:numPr>
        <w:spacing w:after="0" w:line="360" w:lineRule="auto"/>
        <w:jc w:val="both"/>
        <w:rPr>
          <w:rFonts w:ascii="Times New Roman" w:hAnsi="Times New Roman" w:cs="Times New Roman"/>
          <w:sz w:val="24"/>
          <w:szCs w:val="24"/>
        </w:rPr>
      </w:pPr>
      <w:r w:rsidRPr="008F41EF">
        <w:rPr>
          <w:rFonts w:ascii="Times New Roman" w:hAnsi="Times New Roman" w:cs="Times New Roman"/>
          <w:sz w:val="24"/>
          <w:szCs w:val="24"/>
        </w:rPr>
        <w:t>udzielanie stałej pomocy uczniom niepełnosprawnym w procesie lekcyjnym tak, aby nie zaniżać wymagań i kryteriów oceniania.</w:t>
      </w:r>
    </w:p>
    <w:p w14:paraId="0C1DD388" w14:textId="77777777" w:rsidR="00895A6D" w:rsidRPr="008F41EF" w:rsidRDefault="00895A6D" w:rsidP="00A8218C">
      <w:pPr>
        <w:numPr>
          <w:ilvl w:val="0"/>
          <w:numId w:val="210"/>
        </w:numPr>
        <w:spacing w:after="0" w:line="360" w:lineRule="auto"/>
        <w:jc w:val="both"/>
        <w:rPr>
          <w:rFonts w:ascii="Times New Roman" w:hAnsi="Times New Roman" w:cs="Times New Roman"/>
          <w:sz w:val="24"/>
          <w:szCs w:val="24"/>
        </w:rPr>
      </w:pPr>
      <w:r w:rsidRPr="008F41EF">
        <w:rPr>
          <w:rFonts w:ascii="Times New Roman" w:hAnsi="Times New Roman" w:cs="Times New Roman"/>
          <w:sz w:val="24"/>
          <w:szCs w:val="24"/>
        </w:rPr>
        <w:t>aktywizowanie i kontrolowanie pracy ucznia niepełnosprawnego. Nauczyciel wspomagający  pracuje  z  każdym   dzieckiem   niepełnosprawnym   indywidualnie   lub z grupą, jeśli taka forma wynika z toku lekcji; pracuje tak, by nie zakłócać jej przebiegu.</w:t>
      </w:r>
    </w:p>
    <w:p w14:paraId="6F48B49D" w14:textId="77777777" w:rsidR="00895A6D" w:rsidRPr="008F41EF" w:rsidRDefault="00895A6D" w:rsidP="00A8218C">
      <w:pPr>
        <w:numPr>
          <w:ilvl w:val="0"/>
          <w:numId w:val="210"/>
        </w:numPr>
        <w:spacing w:after="0" w:line="360" w:lineRule="auto"/>
        <w:jc w:val="both"/>
        <w:rPr>
          <w:rFonts w:ascii="Times New Roman" w:hAnsi="Times New Roman" w:cs="Times New Roman"/>
          <w:sz w:val="24"/>
          <w:szCs w:val="24"/>
        </w:rPr>
      </w:pPr>
      <w:r w:rsidRPr="008F41EF">
        <w:rPr>
          <w:rFonts w:ascii="Times New Roman" w:hAnsi="Times New Roman" w:cs="Times New Roman"/>
          <w:sz w:val="24"/>
          <w:szCs w:val="24"/>
        </w:rPr>
        <w:t>dbanie o osiąganie przez ucznia pozytywnych wyników nauczania z przedmiotu, na którym uczniowie są wspomagani.</w:t>
      </w:r>
    </w:p>
    <w:p w14:paraId="5345CB51" w14:textId="77777777" w:rsidR="00895A6D" w:rsidRPr="008F41EF" w:rsidRDefault="00895A6D" w:rsidP="00A8218C">
      <w:pPr>
        <w:numPr>
          <w:ilvl w:val="0"/>
          <w:numId w:val="210"/>
        </w:numPr>
        <w:spacing w:after="0" w:line="360" w:lineRule="auto"/>
        <w:jc w:val="both"/>
        <w:rPr>
          <w:rFonts w:ascii="Times New Roman" w:hAnsi="Times New Roman" w:cs="Times New Roman"/>
          <w:sz w:val="24"/>
          <w:szCs w:val="24"/>
        </w:rPr>
      </w:pPr>
      <w:r w:rsidRPr="008F41EF">
        <w:rPr>
          <w:rFonts w:ascii="Times New Roman" w:hAnsi="Times New Roman" w:cs="Times New Roman"/>
          <w:sz w:val="24"/>
          <w:szCs w:val="24"/>
        </w:rPr>
        <w:t>uzupełnianie przebiegu zajęć o realizację celów terapeutycznych. Włączanie uczniów zdrowych w opiekę i pomoc uczniom niepełnosprawnym.</w:t>
      </w:r>
    </w:p>
    <w:p w14:paraId="3795CC00" w14:textId="77777777" w:rsidR="00895A6D" w:rsidRPr="008F41EF" w:rsidRDefault="00895A6D" w:rsidP="00A8218C">
      <w:pPr>
        <w:numPr>
          <w:ilvl w:val="0"/>
          <w:numId w:val="210"/>
        </w:numPr>
        <w:spacing w:after="0" w:line="360" w:lineRule="auto"/>
        <w:jc w:val="both"/>
        <w:rPr>
          <w:rFonts w:ascii="Times New Roman" w:hAnsi="Times New Roman" w:cs="Times New Roman"/>
          <w:sz w:val="24"/>
          <w:szCs w:val="24"/>
        </w:rPr>
      </w:pPr>
      <w:r w:rsidRPr="008F41EF">
        <w:rPr>
          <w:rFonts w:ascii="Times New Roman" w:hAnsi="Times New Roman" w:cs="Times New Roman"/>
          <w:sz w:val="24"/>
          <w:szCs w:val="24"/>
        </w:rPr>
        <w:t>gromadzenie wykonanych podczas lekcji prac uczniów o specjalnych potrzebach edukacyjnych, w celu pomocy rodzicom w zinterpretowaniu postępów w nauce i ogólnym rozwoju ich dzieci.</w:t>
      </w:r>
    </w:p>
    <w:p w14:paraId="08BFF338" w14:textId="77777777" w:rsidR="00895A6D" w:rsidRPr="008F41EF" w:rsidRDefault="00895A6D" w:rsidP="00A8218C">
      <w:pPr>
        <w:numPr>
          <w:ilvl w:val="0"/>
          <w:numId w:val="210"/>
        </w:numPr>
        <w:spacing w:after="0" w:line="360" w:lineRule="auto"/>
        <w:jc w:val="both"/>
        <w:rPr>
          <w:rFonts w:ascii="Times New Roman" w:hAnsi="Times New Roman" w:cs="Times New Roman"/>
          <w:sz w:val="24"/>
          <w:szCs w:val="24"/>
        </w:rPr>
      </w:pPr>
      <w:r w:rsidRPr="008F41EF">
        <w:rPr>
          <w:rFonts w:ascii="Times New Roman" w:hAnsi="Times New Roman" w:cs="Times New Roman"/>
          <w:sz w:val="24"/>
          <w:szCs w:val="24"/>
        </w:rPr>
        <w:t>prowadzenie dokumentacji swojej pracy z  uczniem niepełnosprawnym (dziennik pracy  w postaci syntetycznych, możliwie najkrótszych i najbardziej konkretnych notatek).</w:t>
      </w:r>
    </w:p>
    <w:p w14:paraId="46E26F4E" w14:textId="77777777" w:rsidR="00895A6D" w:rsidRDefault="00895A6D" w:rsidP="00A8218C">
      <w:pPr>
        <w:spacing w:after="0" w:line="360" w:lineRule="auto"/>
        <w:jc w:val="both"/>
      </w:pPr>
    </w:p>
    <w:p w14:paraId="77D4D382" w14:textId="77777777" w:rsidR="00895A6D" w:rsidRPr="00F444EA" w:rsidRDefault="00895A6D" w:rsidP="00A8218C">
      <w:pPr>
        <w:spacing w:after="0" w:line="360" w:lineRule="auto"/>
        <w:jc w:val="both"/>
      </w:pPr>
    </w:p>
    <w:p w14:paraId="3AC309B4" w14:textId="77777777" w:rsidR="00895A6D" w:rsidRPr="00B0190B" w:rsidRDefault="00895A6D" w:rsidP="00A8218C">
      <w:pPr>
        <w:spacing w:after="0" w:line="360" w:lineRule="auto"/>
        <w:jc w:val="both"/>
        <w:rPr>
          <w:b/>
          <w:sz w:val="24"/>
          <w:szCs w:val="24"/>
        </w:rPr>
      </w:pPr>
      <w:r w:rsidRPr="00B0190B">
        <w:rPr>
          <w:b/>
          <w:sz w:val="24"/>
          <w:szCs w:val="24"/>
        </w:rPr>
        <w:t>Dział 6</w:t>
      </w:r>
      <w:r>
        <w:rPr>
          <w:b/>
          <w:sz w:val="24"/>
          <w:szCs w:val="24"/>
        </w:rPr>
        <w:t xml:space="preserve">           Uczniowie szkoły</w:t>
      </w:r>
    </w:p>
    <w:p w14:paraId="67581262" w14:textId="77777777" w:rsidR="00895A6D" w:rsidRDefault="00895A6D" w:rsidP="00A8218C">
      <w:pPr>
        <w:spacing w:after="0" w:line="360" w:lineRule="auto"/>
        <w:jc w:val="both"/>
        <w:rPr>
          <w:rFonts w:ascii="Times New Roman" w:hAnsi="Times New Roman"/>
          <w:color w:val="000000"/>
          <w:sz w:val="24"/>
          <w:szCs w:val="24"/>
        </w:rPr>
      </w:pPr>
    </w:p>
    <w:p w14:paraId="38C62B32" w14:textId="77777777" w:rsidR="00895A6D" w:rsidRPr="00EE03D0" w:rsidRDefault="00895A6D" w:rsidP="00A8218C">
      <w:pPr>
        <w:spacing w:after="0" w:line="360" w:lineRule="auto"/>
        <w:jc w:val="both"/>
        <w:rPr>
          <w:rFonts w:ascii="Times New Roman" w:hAnsi="Times New Roman"/>
          <w:b/>
          <w:color w:val="000000"/>
          <w:sz w:val="24"/>
          <w:szCs w:val="24"/>
        </w:rPr>
      </w:pPr>
      <w:r w:rsidRPr="00EE03D0">
        <w:rPr>
          <w:rFonts w:ascii="Times New Roman" w:hAnsi="Times New Roman"/>
          <w:b/>
          <w:color w:val="000000"/>
          <w:sz w:val="24"/>
          <w:szCs w:val="24"/>
        </w:rPr>
        <w:t xml:space="preserve">Rozdział 1 </w:t>
      </w:r>
    </w:p>
    <w:p w14:paraId="2573DEBA" w14:textId="77777777" w:rsidR="00895A6D" w:rsidRPr="00EE03D0" w:rsidRDefault="00895A6D" w:rsidP="00A8218C">
      <w:pPr>
        <w:spacing w:after="0" w:line="360" w:lineRule="auto"/>
        <w:jc w:val="both"/>
        <w:rPr>
          <w:rFonts w:ascii="Times New Roman" w:hAnsi="Times New Roman"/>
          <w:b/>
          <w:color w:val="000000"/>
          <w:sz w:val="24"/>
          <w:szCs w:val="24"/>
        </w:rPr>
      </w:pPr>
      <w:r w:rsidRPr="00EE03D0">
        <w:rPr>
          <w:rFonts w:ascii="Times New Roman" w:hAnsi="Times New Roman"/>
          <w:b/>
          <w:color w:val="000000"/>
          <w:sz w:val="24"/>
          <w:szCs w:val="24"/>
        </w:rPr>
        <w:t>Obowiązek szkolny</w:t>
      </w:r>
    </w:p>
    <w:p w14:paraId="69345CEF" w14:textId="77777777" w:rsidR="00895A6D" w:rsidRDefault="00895A6D" w:rsidP="00A8218C">
      <w:pPr>
        <w:spacing w:after="0" w:line="360" w:lineRule="auto"/>
        <w:jc w:val="both"/>
        <w:rPr>
          <w:rFonts w:ascii="Times New Roman" w:hAnsi="Times New Roman"/>
          <w:color w:val="000000"/>
          <w:sz w:val="24"/>
          <w:szCs w:val="24"/>
        </w:rPr>
      </w:pPr>
    </w:p>
    <w:p w14:paraId="18DE3516" w14:textId="637F1029" w:rsidR="00895A6D" w:rsidRDefault="00895A6D" w:rsidP="00A8218C">
      <w:pPr>
        <w:spacing w:after="0" w:line="360" w:lineRule="auto"/>
        <w:jc w:val="center"/>
        <w:rPr>
          <w:rFonts w:ascii="Times New Roman" w:hAnsi="Times New Roman" w:cs="Times New Roman"/>
          <w:b/>
          <w:color w:val="000000"/>
          <w:sz w:val="24"/>
          <w:szCs w:val="24"/>
        </w:rPr>
      </w:pPr>
      <w:r w:rsidRPr="0045445D">
        <w:rPr>
          <w:rFonts w:ascii="Times New Roman" w:hAnsi="Times New Roman"/>
          <w:color w:val="000000"/>
          <w:sz w:val="24"/>
          <w:szCs w:val="24"/>
        </w:rPr>
        <w:lastRenderedPageBreak/>
        <w:br/>
      </w:r>
      <w:r w:rsidRPr="00E311EC">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F67C4D">
        <w:rPr>
          <w:rFonts w:ascii="Times New Roman" w:hAnsi="Times New Roman" w:cs="Times New Roman"/>
          <w:b/>
          <w:color w:val="000000"/>
          <w:sz w:val="24"/>
          <w:szCs w:val="24"/>
        </w:rPr>
        <w:t>6</w:t>
      </w:r>
      <w:r w:rsidR="000F7D12">
        <w:rPr>
          <w:rFonts w:ascii="Times New Roman" w:hAnsi="Times New Roman" w:cs="Times New Roman"/>
          <w:b/>
          <w:color w:val="000000"/>
          <w:sz w:val="24"/>
          <w:szCs w:val="24"/>
        </w:rPr>
        <w:t>0</w:t>
      </w:r>
    </w:p>
    <w:p w14:paraId="1FA754ED" w14:textId="77777777" w:rsidR="00895A6D" w:rsidRDefault="00895A6D" w:rsidP="00A8218C">
      <w:pPr>
        <w:spacing w:after="0" w:line="360" w:lineRule="auto"/>
        <w:jc w:val="center"/>
        <w:rPr>
          <w:rFonts w:ascii="Times New Roman" w:hAnsi="Times New Roman" w:cs="Times New Roman"/>
          <w:b/>
          <w:color w:val="000000"/>
          <w:sz w:val="24"/>
          <w:szCs w:val="24"/>
        </w:rPr>
      </w:pPr>
    </w:p>
    <w:p w14:paraId="7171C9F5" w14:textId="77777777" w:rsidR="00895A6D" w:rsidRPr="00420B56" w:rsidRDefault="00895A6D" w:rsidP="00A8218C">
      <w:pPr>
        <w:pStyle w:val="Akapitzlist"/>
        <w:numPr>
          <w:ilvl w:val="0"/>
          <w:numId w:val="43"/>
        </w:numPr>
        <w:spacing w:after="0" w:line="360" w:lineRule="auto"/>
        <w:jc w:val="both"/>
        <w:rPr>
          <w:rFonts w:ascii="Times New Roman" w:hAnsi="Times New Roman" w:cs="Times New Roman"/>
          <w:b/>
          <w:color w:val="000000"/>
          <w:sz w:val="24"/>
          <w:szCs w:val="24"/>
        </w:rPr>
      </w:pPr>
      <w:r w:rsidRPr="00420B56">
        <w:rPr>
          <w:rFonts w:ascii="Times New Roman" w:hAnsi="Times New Roman" w:cs="Times New Roman"/>
          <w:sz w:val="24"/>
          <w:szCs w:val="24"/>
        </w:rPr>
        <w:t>Obowiązek szkolny dziecka rozpoczyna się z początkiem roku szkolnego w roku kalendarzowym, w którym dziecko kończy 7 lat, oraz trwa do ukończenia szkoły podstawowej, nie dłużej jednak niż do ukończenia 18 roku życia.</w:t>
      </w:r>
    </w:p>
    <w:p w14:paraId="355DAF3F" w14:textId="77777777" w:rsidR="00895A6D" w:rsidRPr="00420B56" w:rsidRDefault="00895A6D" w:rsidP="00A8218C">
      <w:pPr>
        <w:pStyle w:val="Akapitzlist"/>
        <w:numPr>
          <w:ilvl w:val="0"/>
          <w:numId w:val="43"/>
        </w:numPr>
        <w:spacing w:after="0" w:line="360" w:lineRule="auto"/>
        <w:jc w:val="both"/>
        <w:rPr>
          <w:rFonts w:ascii="Times New Roman" w:hAnsi="Times New Roman" w:cs="Times New Roman"/>
          <w:b/>
          <w:color w:val="000000"/>
          <w:sz w:val="24"/>
          <w:szCs w:val="24"/>
        </w:rPr>
      </w:pPr>
      <w:r w:rsidRPr="00420B56">
        <w:rPr>
          <w:rFonts w:ascii="Times New Roman" w:hAnsi="Times New Roman" w:cs="Times New Roman"/>
          <w:sz w:val="24"/>
          <w:szCs w:val="24"/>
        </w:rPr>
        <w:t>Na wniosek rodziców naukę w szkole podstawowej może także rozpocząć dziecko, które w danym roku kalendarzowym kończy 6 lat, jeżeli wykazuje psychofizyczną dojrzałość do podjęcia nauki szkolnej.</w:t>
      </w:r>
    </w:p>
    <w:p w14:paraId="6618C572" w14:textId="77777777" w:rsidR="00895A6D" w:rsidRPr="00420B56" w:rsidRDefault="00895A6D" w:rsidP="00A8218C">
      <w:pPr>
        <w:pStyle w:val="Akapitzlist"/>
        <w:numPr>
          <w:ilvl w:val="0"/>
          <w:numId w:val="43"/>
        </w:numPr>
        <w:spacing w:after="0" w:line="360" w:lineRule="auto"/>
        <w:jc w:val="both"/>
        <w:rPr>
          <w:rFonts w:ascii="Times New Roman" w:hAnsi="Times New Roman" w:cs="Times New Roman"/>
          <w:b/>
          <w:color w:val="000000"/>
          <w:sz w:val="24"/>
          <w:szCs w:val="24"/>
        </w:rPr>
      </w:pPr>
      <w:r w:rsidRPr="00420B56">
        <w:rPr>
          <w:rFonts w:ascii="Times New Roman" w:hAnsi="Times New Roman" w:cs="Times New Roman"/>
          <w:sz w:val="24"/>
          <w:szCs w:val="24"/>
        </w:rPr>
        <w:t>Decyzję o wcześniejszym przyjęciu dziecka do szkoły podstawowej podejmuje dyrektor szkoły po zasięgnięciu opinii poradni psychologiczno-pedagogicznej.</w:t>
      </w:r>
    </w:p>
    <w:p w14:paraId="5F5BA424" w14:textId="77777777" w:rsidR="00895A6D" w:rsidRPr="00420B56" w:rsidRDefault="00895A6D" w:rsidP="00A8218C">
      <w:pPr>
        <w:pStyle w:val="Akapitzlist"/>
        <w:numPr>
          <w:ilvl w:val="0"/>
          <w:numId w:val="43"/>
        </w:numPr>
        <w:spacing w:after="0" w:line="360" w:lineRule="auto"/>
        <w:jc w:val="both"/>
        <w:rPr>
          <w:rFonts w:ascii="Times New Roman" w:hAnsi="Times New Roman" w:cs="Times New Roman"/>
          <w:b/>
          <w:color w:val="000000"/>
          <w:sz w:val="24"/>
          <w:szCs w:val="24"/>
        </w:rPr>
      </w:pPr>
      <w:r w:rsidRPr="00420B56">
        <w:rPr>
          <w:rFonts w:ascii="Times New Roman" w:hAnsi="Times New Roman" w:cs="Times New Roman"/>
          <w:sz w:val="24"/>
          <w:szCs w:val="24"/>
        </w:rPr>
        <w:t>Dziecko, które zostało wcześniej przyjęte do szkoły podstawowej, jest zwolnione z obowiązku odbycia rocznego przygotowania przedszkolnego.</w:t>
      </w:r>
    </w:p>
    <w:p w14:paraId="59B4F156" w14:textId="77777777" w:rsidR="00895A6D" w:rsidRDefault="00895A6D" w:rsidP="00A8218C">
      <w:pPr>
        <w:spacing w:after="0" w:line="360" w:lineRule="auto"/>
        <w:jc w:val="both"/>
        <w:rPr>
          <w:rFonts w:ascii="Times New Roman" w:hAnsi="Times New Roman"/>
          <w:color w:val="000000"/>
          <w:sz w:val="24"/>
          <w:szCs w:val="24"/>
        </w:rPr>
      </w:pPr>
    </w:p>
    <w:p w14:paraId="0D9B5E8A" w14:textId="24BDA146" w:rsidR="00895A6D" w:rsidRDefault="00895A6D" w:rsidP="00A8218C">
      <w:pPr>
        <w:spacing w:after="0" w:line="360" w:lineRule="auto"/>
        <w:jc w:val="center"/>
        <w:rPr>
          <w:rFonts w:ascii="Times New Roman" w:hAnsi="Times New Roman" w:cs="Times New Roman"/>
          <w:b/>
          <w:color w:val="000000"/>
          <w:sz w:val="24"/>
          <w:szCs w:val="24"/>
        </w:rPr>
      </w:pPr>
      <w:r w:rsidRPr="0045445D">
        <w:rPr>
          <w:rFonts w:ascii="Times New Roman" w:hAnsi="Times New Roman"/>
          <w:color w:val="000000"/>
          <w:sz w:val="24"/>
          <w:szCs w:val="24"/>
        </w:rPr>
        <w:br/>
      </w:r>
      <w:r w:rsidRPr="00E311EC">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F67C4D">
        <w:rPr>
          <w:rFonts w:ascii="Times New Roman" w:hAnsi="Times New Roman" w:cs="Times New Roman"/>
          <w:b/>
          <w:color w:val="000000"/>
          <w:sz w:val="24"/>
          <w:szCs w:val="24"/>
        </w:rPr>
        <w:t>6</w:t>
      </w:r>
      <w:r w:rsidR="000F7D12">
        <w:rPr>
          <w:rFonts w:ascii="Times New Roman" w:hAnsi="Times New Roman" w:cs="Times New Roman"/>
          <w:b/>
          <w:color w:val="000000"/>
          <w:sz w:val="24"/>
          <w:szCs w:val="24"/>
        </w:rPr>
        <w:t>1</w:t>
      </w:r>
    </w:p>
    <w:p w14:paraId="1C8695FF" w14:textId="77777777" w:rsidR="00895A6D" w:rsidRDefault="00895A6D" w:rsidP="00A8218C">
      <w:pPr>
        <w:spacing w:after="0" w:line="360" w:lineRule="auto"/>
        <w:jc w:val="both"/>
        <w:rPr>
          <w:rFonts w:ascii="Times New Roman" w:hAnsi="Times New Roman"/>
          <w:b/>
          <w:color w:val="000000"/>
          <w:sz w:val="24"/>
          <w:szCs w:val="24"/>
        </w:rPr>
      </w:pPr>
      <w:r w:rsidRPr="0045445D">
        <w:rPr>
          <w:rFonts w:ascii="Times New Roman" w:hAnsi="Times New Roman"/>
          <w:color w:val="000000"/>
          <w:sz w:val="24"/>
          <w:szCs w:val="24"/>
        </w:rPr>
        <w:br/>
      </w:r>
      <w:r w:rsidRPr="00420B56">
        <w:rPr>
          <w:rFonts w:ascii="Times New Roman" w:hAnsi="Times New Roman"/>
          <w:b/>
          <w:color w:val="000000"/>
          <w:sz w:val="24"/>
          <w:szCs w:val="24"/>
        </w:rPr>
        <w:t>Odroczenie obowiązku szkolnego</w:t>
      </w:r>
    </w:p>
    <w:p w14:paraId="72352483" w14:textId="77777777" w:rsidR="00895A6D" w:rsidRPr="004B4094" w:rsidRDefault="00895A6D" w:rsidP="00A8218C">
      <w:pPr>
        <w:spacing w:after="0" w:line="360" w:lineRule="auto"/>
        <w:jc w:val="both"/>
        <w:rPr>
          <w:rFonts w:ascii="Times New Roman" w:hAnsi="Times New Roman" w:cs="Times New Roman"/>
          <w:b/>
          <w:color w:val="000000"/>
          <w:sz w:val="24"/>
          <w:szCs w:val="24"/>
        </w:rPr>
      </w:pPr>
    </w:p>
    <w:p w14:paraId="7BC69D5D" w14:textId="77777777" w:rsidR="00895A6D" w:rsidRPr="004B4094" w:rsidRDefault="00895A6D" w:rsidP="00A8218C">
      <w:pPr>
        <w:pStyle w:val="Akapitzlist"/>
        <w:numPr>
          <w:ilvl w:val="0"/>
          <w:numId w:val="44"/>
        </w:numPr>
        <w:spacing w:after="0" w:line="360" w:lineRule="auto"/>
        <w:jc w:val="both"/>
        <w:rPr>
          <w:rFonts w:ascii="Times New Roman" w:hAnsi="Times New Roman" w:cs="Times New Roman"/>
          <w:b/>
          <w:color w:val="000000"/>
          <w:sz w:val="24"/>
          <w:szCs w:val="24"/>
        </w:rPr>
      </w:pPr>
      <w:r w:rsidRPr="004B4094">
        <w:rPr>
          <w:rFonts w:ascii="Times New Roman" w:hAnsi="Times New Roman" w:cs="Times New Roman"/>
          <w:sz w:val="24"/>
          <w:szCs w:val="24"/>
        </w:rPr>
        <w:t>Odroczenie obowiązku szkolnego o jeden rok szkolny dokonuje dyrektor szkoły publicznej szkoły podstawowej, w obwodzie którym dziecko mieszka.</w:t>
      </w:r>
    </w:p>
    <w:p w14:paraId="0D8FE8A8" w14:textId="77777777" w:rsidR="00895A6D" w:rsidRPr="004B4094" w:rsidRDefault="00895A6D" w:rsidP="00A8218C">
      <w:pPr>
        <w:pStyle w:val="Akapitzlist"/>
        <w:numPr>
          <w:ilvl w:val="0"/>
          <w:numId w:val="44"/>
        </w:numPr>
        <w:spacing w:after="0" w:line="360" w:lineRule="auto"/>
        <w:jc w:val="both"/>
        <w:rPr>
          <w:rFonts w:ascii="Times New Roman" w:hAnsi="Times New Roman" w:cs="Times New Roman"/>
          <w:b/>
          <w:color w:val="000000"/>
          <w:sz w:val="24"/>
          <w:szCs w:val="24"/>
        </w:rPr>
      </w:pPr>
      <w:r w:rsidRPr="004B4094">
        <w:rPr>
          <w:rFonts w:ascii="Times New Roman" w:hAnsi="Times New Roman" w:cs="Times New Roman"/>
          <w:sz w:val="24"/>
          <w:szCs w:val="24"/>
        </w:rPr>
        <w:t>Odroczenia dokonuje się na wniosek rodziców złożony w roku kalendarzowym, w którym dziecko kończy 7 lat, nie później niż do 31 sierpnia.</w:t>
      </w:r>
    </w:p>
    <w:p w14:paraId="64DD2FD9" w14:textId="77777777" w:rsidR="00895A6D" w:rsidRPr="004B4094" w:rsidRDefault="00895A6D" w:rsidP="00A8218C">
      <w:pPr>
        <w:pStyle w:val="Akapitzlist"/>
        <w:numPr>
          <w:ilvl w:val="0"/>
          <w:numId w:val="44"/>
        </w:numPr>
        <w:spacing w:after="0" w:line="360" w:lineRule="auto"/>
        <w:jc w:val="both"/>
        <w:rPr>
          <w:rFonts w:ascii="Times New Roman" w:hAnsi="Times New Roman" w:cs="Times New Roman"/>
          <w:b/>
          <w:color w:val="000000"/>
          <w:sz w:val="24"/>
          <w:szCs w:val="24"/>
        </w:rPr>
      </w:pPr>
      <w:r w:rsidRPr="004B4094">
        <w:rPr>
          <w:rFonts w:ascii="Times New Roman" w:hAnsi="Times New Roman" w:cs="Times New Roman"/>
          <w:sz w:val="24"/>
          <w:szCs w:val="24"/>
        </w:rPr>
        <w:t>Odroczenie dotyczy roku szkolnego, w którym dziecko ma rozpocząć spełnianie obowiązku szkolnego.</w:t>
      </w:r>
    </w:p>
    <w:p w14:paraId="1481883A" w14:textId="77777777" w:rsidR="00895A6D" w:rsidRPr="004B4094" w:rsidRDefault="00895A6D" w:rsidP="00A8218C">
      <w:pPr>
        <w:pStyle w:val="Akapitzlist"/>
        <w:numPr>
          <w:ilvl w:val="0"/>
          <w:numId w:val="44"/>
        </w:numPr>
        <w:spacing w:after="0" w:line="360" w:lineRule="auto"/>
        <w:jc w:val="both"/>
        <w:rPr>
          <w:rFonts w:ascii="Times New Roman" w:hAnsi="Times New Roman" w:cs="Times New Roman"/>
          <w:b/>
          <w:color w:val="000000"/>
          <w:sz w:val="24"/>
          <w:szCs w:val="24"/>
        </w:rPr>
      </w:pPr>
      <w:r w:rsidRPr="004B4094">
        <w:rPr>
          <w:rFonts w:ascii="Times New Roman" w:hAnsi="Times New Roman" w:cs="Times New Roman"/>
          <w:sz w:val="24"/>
          <w:szCs w:val="24"/>
        </w:rPr>
        <w:t>W przypadku dzieci posiadające orzeczenie o potrzebie kształcenia specjalnego obowiązek szkolny może być odroczony nie dłużej niż do końca roku szkolnego w roku kalendarzowym, w którym dziecko ukończy 9 lat.</w:t>
      </w:r>
    </w:p>
    <w:p w14:paraId="4853DE3B" w14:textId="77777777" w:rsidR="00895A6D" w:rsidRPr="004B4094" w:rsidRDefault="00895A6D" w:rsidP="00A8218C">
      <w:pPr>
        <w:pStyle w:val="Akapitzlist"/>
        <w:numPr>
          <w:ilvl w:val="0"/>
          <w:numId w:val="44"/>
        </w:numPr>
        <w:spacing w:after="0" w:line="360" w:lineRule="auto"/>
        <w:jc w:val="both"/>
        <w:rPr>
          <w:rFonts w:ascii="Times New Roman" w:hAnsi="Times New Roman" w:cs="Times New Roman"/>
          <w:b/>
          <w:color w:val="000000"/>
          <w:sz w:val="24"/>
          <w:szCs w:val="24"/>
        </w:rPr>
      </w:pPr>
      <w:r w:rsidRPr="004B4094">
        <w:rPr>
          <w:rFonts w:ascii="Times New Roman" w:hAnsi="Times New Roman" w:cs="Times New Roman"/>
          <w:sz w:val="24"/>
          <w:szCs w:val="24"/>
        </w:rPr>
        <w:t>Odroczenie obowiązku szkolnego dla dzieci posiadające orzeczenie o potrzebie kształcenia specjalnego dokonuje dyrektor szkoły, w obwodzie którym dziecko mieszka, na wniosek rodziców złożony w roku kalendarzowym, w którym dziecko kończy 7 lat.</w:t>
      </w:r>
    </w:p>
    <w:p w14:paraId="54814A02" w14:textId="77777777" w:rsidR="00895A6D" w:rsidRPr="004B4094" w:rsidRDefault="00895A6D" w:rsidP="00A8218C">
      <w:pPr>
        <w:pStyle w:val="Akapitzlist"/>
        <w:numPr>
          <w:ilvl w:val="0"/>
          <w:numId w:val="44"/>
        </w:numPr>
        <w:spacing w:after="0" w:line="360" w:lineRule="auto"/>
        <w:jc w:val="both"/>
        <w:rPr>
          <w:rFonts w:ascii="Times New Roman" w:hAnsi="Times New Roman" w:cs="Times New Roman"/>
          <w:b/>
          <w:color w:val="000000"/>
          <w:sz w:val="24"/>
          <w:szCs w:val="24"/>
        </w:rPr>
      </w:pPr>
      <w:r w:rsidRPr="004B4094">
        <w:rPr>
          <w:rFonts w:ascii="Times New Roman" w:hAnsi="Times New Roman" w:cs="Times New Roman"/>
          <w:sz w:val="24"/>
          <w:szCs w:val="24"/>
        </w:rPr>
        <w:t xml:space="preserve">W przypadku potrzeby dalszego odroczenia obowiązku dla dziecka posiadającego orzeczenie o potrzebie kształcenia rodzice są zobowiązani złożyć ponowny wniosek w </w:t>
      </w:r>
      <w:r w:rsidRPr="004B4094">
        <w:rPr>
          <w:rFonts w:ascii="Times New Roman" w:hAnsi="Times New Roman" w:cs="Times New Roman"/>
          <w:sz w:val="24"/>
          <w:szCs w:val="24"/>
        </w:rPr>
        <w:lastRenderedPageBreak/>
        <w:t>roku kalendarzowym, w którym dziecko kończy 8 lat. Wnioski, o których mowa w ust. 5 i 6 składa się do nie później niż do 31 sierpnia.</w:t>
      </w:r>
    </w:p>
    <w:p w14:paraId="7F0120FD" w14:textId="77777777" w:rsidR="00895A6D" w:rsidRPr="004B4094" w:rsidRDefault="00895A6D" w:rsidP="00A8218C">
      <w:pPr>
        <w:pStyle w:val="Akapitzlist"/>
        <w:numPr>
          <w:ilvl w:val="0"/>
          <w:numId w:val="44"/>
        </w:numPr>
        <w:spacing w:after="0" w:line="360" w:lineRule="auto"/>
        <w:jc w:val="both"/>
        <w:rPr>
          <w:rFonts w:ascii="Times New Roman" w:hAnsi="Times New Roman" w:cs="Times New Roman"/>
          <w:b/>
          <w:color w:val="000000"/>
          <w:sz w:val="24"/>
          <w:szCs w:val="24"/>
        </w:rPr>
      </w:pPr>
      <w:r w:rsidRPr="004B4094">
        <w:rPr>
          <w:rFonts w:ascii="Times New Roman" w:hAnsi="Times New Roman" w:cs="Times New Roman"/>
          <w:sz w:val="24"/>
          <w:szCs w:val="24"/>
        </w:rPr>
        <w:t>Do wniosku, o których mowa w ust. 5 i 6 rodzic jest zobowiązany dołączyć orzeczenie o potrzebie kształcenia specjalnego oraz opinię, z której wynika potrzeba odroczenia spełnienia przez dziecko obowiązku szkolnego w danym roku szkolnym.</w:t>
      </w:r>
    </w:p>
    <w:p w14:paraId="695B8A2F" w14:textId="77777777" w:rsidR="00895A6D" w:rsidRPr="004B4094" w:rsidRDefault="00895A6D" w:rsidP="00A8218C">
      <w:pPr>
        <w:pStyle w:val="Akapitzlist"/>
        <w:numPr>
          <w:ilvl w:val="0"/>
          <w:numId w:val="44"/>
        </w:numPr>
        <w:spacing w:after="0" w:line="360" w:lineRule="auto"/>
        <w:jc w:val="both"/>
        <w:rPr>
          <w:rFonts w:ascii="Times New Roman" w:hAnsi="Times New Roman" w:cs="Times New Roman"/>
          <w:b/>
          <w:color w:val="000000"/>
          <w:sz w:val="24"/>
          <w:szCs w:val="24"/>
        </w:rPr>
      </w:pPr>
      <w:r>
        <w:rPr>
          <w:rFonts w:ascii="Times New Roman" w:hAnsi="Times New Roman" w:cs="Times New Roman"/>
          <w:sz w:val="24"/>
          <w:szCs w:val="24"/>
        </w:rPr>
        <w:t>Dziecko, któremu odroczono spełnianie obowiązku szkolnego, kontynuuje przygotowanie przedszkolne w przedszkolu, oddziale przedszkolnym w szkole podstawowej lub w innej formie wychowania przedszkolnego.</w:t>
      </w:r>
    </w:p>
    <w:p w14:paraId="77D12C13" w14:textId="77777777" w:rsidR="00895A6D" w:rsidRDefault="00895A6D" w:rsidP="00A8218C">
      <w:pPr>
        <w:spacing w:after="0" w:line="360" w:lineRule="auto"/>
        <w:jc w:val="both"/>
        <w:rPr>
          <w:rFonts w:ascii="Times New Roman" w:hAnsi="Times New Roman" w:cs="Times New Roman"/>
          <w:b/>
          <w:color w:val="000000"/>
          <w:sz w:val="24"/>
          <w:szCs w:val="24"/>
        </w:rPr>
      </w:pPr>
    </w:p>
    <w:p w14:paraId="2E94D089" w14:textId="77777777" w:rsidR="00895A6D" w:rsidRPr="004B4094" w:rsidRDefault="00895A6D" w:rsidP="00A8218C">
      <w:pPr>
        <w:spacing w:after="0" w:line="360" w:lineRule="auto"/>
        <w:jc w:val="both"/>
        <w:rPr>
          <w:rFonts w:ascii="Times New Roman" w:hAnsi="Times New Roman" w:cs="Times New Roman"/>
          <w:b/>
          <w:color w:val="000000"/>
          <w:sz w:val="24"/>
          <w:szCs w:val="24"/>
        </w:rPr>
      </w:pPr>
    </w:p>
    <w:p w14:paraId="1E10E686" w14:textId="3184F0AF" w:rsidR="00895A6D" w:rsidRDefault="00895A6D" w:rsidP="00A8218C">
      <w:pPr>
        <w:spacing w:after="0" w:line="360" w:lineRule="auto"/>
        <w:jc w:val="center"/>
        <w:rPr>
          <w:rFonts w:ascii="Times New Roman" w:hAnsi="Times New Roman" w:cs="Times New Roman"/>
          <w:b/>
          <w:color w:val="000000"/>
          <w:sz w:val="24"/>
          <w:szCs w:val="24"/>
        </w:rPr>
      </w:pPr>
      <w:r w:rsidRPr="00E311EC">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F67C4D">
        <w:rPr>
          <w:rFonts w:ascii="Times New Roman" w:hAnsi="Times New Roman" w:cs="Times New Roman"/>
          <w:b/>
          <w:color w:val="000000"/>
          <w:sz w:val="24"/>
          <w:szCs w:val="24"/>
        </w:rPr>
        <w:t>6</w:t>
      </w:r>
      <w:r w:rsidR="000F7D12">
        <w:rPr>
          <w:rFonts w:ascii="Times New Roman" w:hAnsi="Times New Roman" w:cs="Times New Roman"/>
          <w:b/>
          <w:color w:val="000000"/>
          <w:sz w:val="24"/>
          <w:szCs w:val="24"/>
        </w:rPr>
        <w:t>2</w:t>
      </w:r>
    </w:p>
    <w:p w14:paraId="0968527D" w14:textId="77777777" w:rsidR="00895A6D" w:rsidRDefault="00895A6D" w:rsidP="00A8218C">
      <w:pPr>
        <w:spacing w:after="0" w:line="360" w:lineRule="auto"/>
        <w:jc w:val="center"/>
        <w:rPr>
          <w:rFonts w:ascii="Times New Roman" w:hAnsi="Times New Roman" w:cs="Times New Roman"/>
          <w:b/>
          <w:color w:val="000000"/>
          <w:sz w:val="24"/>
          <w:szCs w:val="24"/>
        </w:rPr>
      </w:pPr>
    </w:p>
    <w:p w14:paraId="0231348B" w14:textId="77777777" w:rsidR="00895A6D" w:rsidRDefault="00895A6D" w:rsidP="00A8218C">
      <w:pPr>
        <w:spacing w:after="0" w:line="360" w:lineRule="auto"/>
        <w:jc w:val="both"/>
        <w:rPr>
          <w:rFonts w:ascii="Times New Roman" w:hAnsi="Times New Roman" w:cs="Times New Roman"/>
          <w:sz w:val="24"/>
          <w:szCs w:val="24"/>
        </w:rPr>
      </w:pPr>
      <w:r w:rsidRPr="00802B1C">
        <w:rPr>
          <w:rFonts w:ascii="Times New Roman" w:hAnsi="Times New Roman" w:cs="Times New Roman"/>
          <w:sz w:val="24"/>
          <w:szCs w:val="24"/>
        </w:rPr>
        <w:t>Niespełnianie obowiązku szkolnego lub obowiązku nauki podlega egzekucji w trybie przepisów o postępowaniu egzekucyjnym w administracji.</w:t>
      </w:r>
    </w:p>
    <w:p w14:paraId="34B975A3" w14:textId="77777777" w:rsidR="00895A6D" w:rsidRDefault="00895A6D" w:rsidP="00A8218C">
      <w:pPr>
        <w:spacing w:after="0" w:line="360" w:lineRule="auto"/>
        <w:jc w:val="both"/>
        <w:rPr>
          <w:rFonts w:ascii="Times New Roman" w:hAnsi="Times New Roman" w:cs="Times New Roman"/>
          <w:sz w:val="24"/>
          <w:szCs w:val="24"/>
        </w:rPr>
      </w:pPr>
    </w:p>
    <w:p w14:paraId="49E2D073" w14:textId="77777777" w:rsidR="00895A6D" w:rsidRPr="00802B1C" w:rsidRDefault="00895A6D" w:rsidP="00A8218C">
      <w:pPr>
        <w:spacing w:after="0" w:line="360" w:lineRule="auto"/>
        <w:jc w:val="both"/>
        <w:rPr>
          <w:rFonts w:ascii="Times New Roman" w:hAnsi="Times New Roman" w:cs="Times New Roman"/>
          <w:b/>
          <w:sz w:val="24"/>
          <w:szCs w:val="24"/>
        </w:rPr>
      </w:pPr>
      <w:r w:rsidRPr="00802B1C">
        <w:rPr>
          <w:rFonts w:ascii="Times New Roman" w:hAnsi="Times New Roman" w:cs="Times New Roman"/>
          <w:b/>
          <w:sz w:val="24"/>
          <w:szCs w:val="24"/>
        </w:rPr>
        <w:t>Rozdział 2</w:t>
      </w:r>
    </w:p>
    <w:p w14:paraId="1D639B47" w14:textId="77777777" w:rsidR="00895A6D" w:rsidRPr="00802B1C" w:rsidRDefault="00895A6D" w:rsidP="00A8218C">
      <w:pPr>
        <w:spacing w:after="0" w:line="360" w:lineRule="auto"/>
        <w:jc w:val="both"/>
        <w:rPr>
          <w:rFonts w:ascii="Times New Roman" w:hAnsi="Times New Roman" w:cs="Times New Roman"/>
          <w:b/>
          <w:sz w:val="24"/>
          <w:szCs w:val="24"/>
        </w:rPr>
      </w:pPr>
      <w:r w:rsidRPr="00802B1C">
        <w:rPr>
          <w:rFonts w:ascii="Times New Roman" w:hAnsi="Times New Roman" w:cs="Times New Roman"/>
          <w:b/>
          <w:sz w:val="24"/>
          <w:szCs w:val="24"/>
        </w:rPr>
        <w:t>Zasady rekrutacji</w:t>
      </w:r>
    </w:p>
    <w:p w14:paraId="1148C1EC" w14:textId="77777777" w:rsidR="00895A6D" w:rsidRDefault="00895A6D" w:rsidP="00A8218C">
      <w:pPr>
        <w:spacing w:after="0" w:line="360" w:lineRule="auto"/>
        <w:jc w:val="both"/>
        <w:rPr>
          <w:rFonts w:ascii="Times New Roman" w:hAnsi="Times New Roman"/>
          <w:color w:val="000000"/>
          <w:sz w:val="24"/>
          <w:szCs w:val="24"/>
        </w:rPr>
      </w:pPr>
    </w:p>
    <w:p w14:paraId="2F442705" w14:textId="5C9700D5" w:rsidR="00895A6D" w:rsidRDefault="00895A6D" w:rsidP="00A8218C">
      <w:pPr>
        <w:spacing w:after="0" w:line="360" w:lineRule="auto"/>
        <w:jc w:val="center"/>
        <w:rPr>
          <w:rFonts w:ascii="Times New Roman" w:hAnsi="Times New Roman" w:cs="Times New Roman"/>
          <w:b/>
          <w:color w:val="000000"/>
          <w:sz w:val="24"/>
          <w:szCs w:val="24"/>
        </w:rPr>
      </w:pPr>
      <w:r w:rsidRPr="00E311EC">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F67C4D">
        <w:rPr>
          <w:rFonts w:ascii="Times New Roman" w:hAnsi="Times New Roman" w:cs="Times New Roman"/>
          <w:b/>
          <w:color w:val="000000"/>
          <w:sz w:val="24"/>
          <w:szCs w:val="24"/>
        </w:rPr>
        <w:t>6</w:t>
      </w:r>
      <w:r w:rsidR="000F7D12">
        <w:rPr>
          <w:rFonts w:ascii="Times New Roman" w:hAnsi="Times New Roman" w:cs="Times New Roman"/>
          <w:b/>
          <w:color w:val="000000"/>
          <w:sz w:val="24"/>
          <w:szCs w:val="24"/>
        </w:rPr>
        <w:t>3</w:t>
      </w:r>
    </w:p>
    <w:p w14:paraId="6499ABB4" w14:textId="77777777" w:rsidR="00895A6D" w:rsidRDefault="00895A6D" w:rsidP="00A8218C">
      <w:pPr>
        <w:spacing w:after="0" w:line="360" w:lineRule="auto"/>
        <w:jc w:val="both"/>
        <w:rPr>
          <w:rFonts w:ascii="Times New Roman" w:hAnsi="Times New Roman"/>
          <w:color w:val="000000"/>
          <w:sz w:val="24"/>
          <w:szCs w:val="24"/>
        </w:rPr>
      </w:pPr>
    </w:p>
    <w:p w14:paraId="765CFDC4" w14:textId="77777777" w:rsidR="00895A6D" w:rsidRDefault="00895A6D" w:rsidP="00A8218C">
      <w:pPr>
        <w:pStyle w:val="Akapitzlist"/>
        <w:numPr>
          <w:ilvl w:val="0"/>
          <w:numId w:val="45"/>
        </w:numPr>
        <w:spacing w:after="0" w:line="360" w:lineRule="auto"/>
        <w:jc w:val="both"/>
        <w:rPr>
          <w:rStyle w:val="ff2"/>
          <w:rFonts w:ascii="Times New Roman" w:hAnsi="Times New Roman"/>
          <w:color w:val="000000"/>
          <w:sz w:val="24"/>
          <w:szCs w:val="24"/>
        </w:rPr>
      </w:pPr>
      <w:r w:rsidRPr="001E4448">
        <w:rPr>
          <w:rStyle w:val="ff2"/>
          <w:rFonts w:ascii="Times New Roman" w:hAnsi="Times New Roman"/>
          <w:color w:val="000000"/>
          <w:sz w:val="24"/>
          <w:szCs w:val="24"/>
        </w:rPr>
        <w:t>Szkoła przeprowadza rekrutację uczniów zgodnie z zasadą powszechnej dostępności. Szczegółowe zasady rekrutacji określa Regulamin rekrut</w:t>
      </w:r>
      <w:r>
        <w:rPr>
          <w:rStyle w:val="ff2"/>
          <w:rFonts w:ascii="Times New Roman" w:hAnsi="Times New Roman"/>
          <w:color w:val="000000"/>
          <w:sz w:val="24"/>
          <w:szCs w:val="24"/>
        </w:rPr>
        <w:t>acji do oddziału przedszkolnego</w:t>
      </w:r>
      <w:r w:rsidRPr="001E4448">
        <w:rPr>
          <w:rStyle w:val="ff2"/>
          <w:rFonts w:ascii="Times New Roman" w:hAnsi="Times New Roman"/>
          <w:color w:val="000000"/>
          <w:sz w:val="24"/>
          <w:szCs w:val="24"/>
        </w:rPr>
        <w:t xml:space="preserve"> oraz klas</w:t>
      </w:r>
      <w:r>
        <w:rPr>
          <w:rStyle w:val="ff2"/>
          <w:rFonts w:ascii="Times New Roman" w:hAnsi="Times New Roman"/>
          <w:color w:val="000000"/>
          <w:sz w:val="24"/>
          <w:szCs w:val="24"/>
        </w:rPr>
        <w:t>y</w:t>
      </w:r>
      <w:r w:rsidRPr="001E4448">
        <w:rPr>
          <w:rStyle w:val="ff2"/>
          <w:rFonts w:ascii="Times New Roman" w:hAnsi="Times New Roman"/>
          <w:color w:val="000000"/>
          <w:sz w:val="24"/>
          <w:szCs w:val="24"/>
        </w:rPr>
        <w:t xml:space="preserve"> pier</w:t>
      </w:r>
      <w:r>
        <w:rPr>
          <w:rStyle w:val="ff2"/>
          <w:rFonts w:ascii="Times New Roman" w:hAnsi="Times New Roman"/>
          <w:color w:val="000000"/>
          <w:sz w:val="24"/>
          <w:szCs w:val="24"/>
        </w:rPr>
        <w:t>wszej</w:t>
      </w:r>
      <w:r w:rsidRPr="001E4448">
        <w:rPr>
          <w:rStyle w:val="ff2"/>
          <w:rFonts w:ascii="Times New Roman" w:hAnsi="Times New Roman"/>
          <w:color w:val="000000"/>
          <w:sz w:val="24"/>
          <w:szCs w:val="24"/>
        </w:rPr>
        <w:t xml:space="preserve"> w Szkole Podstawowej im. ks. bpa Franciszka Jaczewskiego w Górkach</w:t>
      </w:r>
      <w:r>
        <w:rPr>
          <w:rStyle w:val="ff2"/>
          <w:rFonts w:ascii="Times New Roman" w:hAnsi="Times New Roman"/>
          <w:color w:val="000000"/>
          <w:sz w:val="24"/>
          <w:szCs w:val="24"/>
        </w:rPr>
        <w:t xml:space="preserve"> -</w:t>
      </w:r>
      <w:r w:rsidRPr="001E4448">
        <w:rPr>
          <w:rStyle w:val="ff2"/>
          <w:rFonts w:ascii="Times New Roman" w:hAnsi="Times New Roman"/>
          <w:color w:val="000000"/>
          <w:sz w:val="24"/>
          <w:szCs w:val="24"/>
        </w:rPr>
        <w:t xml:space="preserve"> Grubakach</w:t>
      </w:r>
      <w:r>
        <w:rPr>
          <w:rStyle w:val="ff2"/>
          <w:rFonts w:ascii="Times New Roman" w:hAnsi="Times New Roman"/>
          <w:color w:val="000000"/>
          <w:sz w:val="24"/>
          <w:szCs w:val="24"/>
        </w:rPr>
        <w:t>.</w:t>
      </w:r>
    </w:p>
    <w:p w14:paraId="68803F30" w14:textId="77777777" w:rsidR="00895A6D" w:rsidRPr="00802B1C" w:rsidRDefault="00895A6D" w:rsidP="00A8218C">
      <w:pPr>
        <w:pStyle w:val="Akapitzlist"/>
        <w:numPr>
          <w:ilvl w:val="0"/>
          <w:numId w:val="45"/>
        </w:numPr>
        <w:spacing w:after="0" w:line="360" w:lineRule="auto"/>
        <w:jc w:val="both"/>
        <w:rPr>
          <w:rStyle w:val="ff2"/>
          <w:rFonts w:ascii="Times New Roman" w:hAnsi="Times New Roman"/>
          <w:color w:val="000000"/>
          <w:sz w:val="24"/>
          <w:szCs w:val="24"/>
        </w:rPr>
      </w:pPr>
      <w:r w:rsidRPr="00802B1C">
        <w:rPr>
          <w:rStyle w:val="ff2"/>
          <w:rFonts w:ascii="Times New Roman" w:hAnsi="Times New Roman"/>
          <w:color w:val="000000"/>
          <w:sz w:val="24"/>
          <w:szCs w:val="24"/>
        </w:rPr>
        <w:t>Szkoła Podstawowa w Górkach – Grubakach przyjmuje wszystkich uczniów podlegających obowiązkowi szkolnemu ze swojego obwodu szkolnego.</w:t>
      </w:r>
    </w:p>
    <w:p w14:paraId="1B04FF5D" w14:textId="77777777" w:rsidR="00895A6D" w:rsidRDefault="00895A6D" w:rsidP="00A8218C">
      <w:pPr>
        <w:pStyle w:val="Akapitzlist"/>
        <w:numPr>
          <w:ilvl w:val="0"/>
          <w:numId w:val="45"/>
        </w:numPr>
        <w:spacing w:after="0" w:line="360" w:lineRule="auto"/>
        <w:jc w:val="both"/>
        <w:rPr>
          <w:rStyle w:val="ff2"/>
          <w:rFonts w:ascii="Times New Roman" w:hAnsi="Times New Roman"/>
          <w:color w:val="000000"/>
          <w:sz w:val="24"/>
          <w:szCs w:val="24"/>
        </w:rPr>
      </w:pPr>
      <w:r>
        <w:rPr>
          <w:rStyle w:val="ff2"/>
          <w:rFonts w:ascii="Times New Roman" w:hAnsi="Times New Roman"/>
          <w:color w:val="000000"/>
          <w:sz w:val="24"/>
          <w:szCs w:val="24"/>
        </w:rPr>
        <w:t>Na wniosek rodziców i za zgodą dyrektora odpowiedniej szkoły, dyrektor szkoły może wyrazić zgodę na odbywanie obowiązku szkolnego w Szkole Podstawowej w Górkach – Grubakach przez ucznia spoza obwodu szkolnego.</w:t>
      </w:r>
    </w:p>
    <w:p w14:paraId="29C54DFB" w14:textId="77777777" w:rsidR="00895A6D" w:rsidRDefault="00895A6D" w:rsidP="00A8218C">
      <w:pPr>
        <w:pStyle w:val="Akapitzlist"/>
        <w:numPr>
          <w:ilvl w:val="0"/>
          <w:numId w:val="45"/>
        </w:numPr>
        <w:spacing w:after="0" w:line="360" w:lineRule="auto"/>
        <w:jc w:val="both"/>
        <w:rPr>
          <w:rStyle w:val="ff2"/>
          <w:rFonts w:ascii="Times New Roman" w:hAnsi="Times New Roman"/>
          <w:color w:val="000000"/>
          <w:sz w:val="24"/>
          <w:szCs w:val="24"/>
        </w:rPr>
      </w:pPr>
      <w:r w:rsidRPr="001E4448">
        <w:rPr>
          <w:rStyle w:val="ff2"/>
          <w:rFonts w:ascii="Times New Roman" w:hAnsi="Times New Roman"/>
          <w:color w:val="000000"/>
          <w:sz w:val="24"/>
          <w:szCs w:val="24"/>
        </w:rPr>
        <w:t>Dyrektor szkoły sprawuje kontrolę spełniania obowiązku szkolnego przez dzieci zamieszkujące w obwodzie szkoły.</w:t>
      </w:r>
    </w:p>
    <w:p w14:paraId="114D5CB2" w14:textId="77777777" w:rsidR="00895A6D" w:rsidRDefault="00895A6D" w:rsidP="00A8218C">
      <w:pPr>
        <w:spacing w:after="0" w:line="360" w:lineRule="auto"/>
        <w:jc w:val="both"/>
        <w:rPr>
          <w:rFonts w:ascii="Times New Roman" w:hAnsi="Times New Roman"/>
          <w:color w:val="000000"/>
          <w:sz w:val="24"/>
          <w:szCs w:val="24"/>
        </w:rPr>
      </w:pPr>
    </w:p>
    <w:p w14:paraId="5FE9C937" w14:textId="77777777" w:rsidR="00895A6D" w:rsidRPr="00802B1C" w:rsidRDefault="00895A6D" w:rsidP="00A8218C">
      <w:pPr>
        <w:spacing w:after="0" w:line="360" w:lineRule="auto"/>
        <w:jc w:val="both"/>
        <w:rPr>
          <w:rFonts w:ascii="Times New Roman" w:hAnsi="Times New Roman"/>
          <w:color w:val="000000"/>
          <w:sz w:val="24"/>
          <w:szCs w:val="24"/>
        </w:rPr>
      </w:pPr>
      <w:r w:rsidRPr="00802B1C">
        <w:rPr>
          <w:rFonts w:ascii="Times New Roman" w:hAnsi="Times New Roman"/>
          <w:b/>
          <w:color w:val="000000"/>
          <w:sz w:val="24"/>
          <w:szCs w:val="24"/>
        </w:rPr>
        <w:t xml:space="preserve">Rozdział 3 </w:t>
      </w:r>
    </w:p>
    <w:p w14:paraId="26D937CC" w14:textId="77777777" w:rsidR="00895A6D" w:rsidRDefault="00895A6D" w:rsidP="00A8218C">
      <w:pPr>
        <w:spacing w:after="0" w:line="360" w:lineRule="auto"/>
        <w:jc w:val="both"/>
        <w:rPr>
          <w:rFonts w:ascii="Times New Roman" w:hAnsi="Times New Roman"/>
          <w:b/>
          <w:color w:val="000000"/>
          <w:sz w:val="24"/>
          <w:szCs w:val="24"/>
        </w:rPr>
      </w:pPr>
      <w:r w:rsidRPr="00802B1C">
        <w:rPr>
          <w:rFonts w:ascii="Times New Roman" w:hAnsi="Times New Roman"/>
          <w:b/>
          <w:color w:val="000000"/>
          <w:sz w:val="24"/>
          <w:szCs w:val="24"/>
        </w:rPr>
        <w:t>Prawa i obowiązki uczniów</w:t>
      </w:r>
    </w:p>
    <w:p w14:paraId="763E4767" w14:textId="77777777" w:rsidR="00895A6D" w:rsidRPr="00802B1C" w:rsidRDefault="00895A6D" w:rsidP="00A8218C">
      <w:pPr>
        <w:spacing w:after="0" w:line="360" w:lineRule="auto"/>
        <w:jc w:val="both"/>
        <w:rPr>
          <w:rFonts w:ascii="Times New Roman" w:hAnsi="Times New Roman"/>
          <w:b/>
          <w:color w:val="000000"/>
          <w:sz w:val="24"/>
          <w:szCs w:val="24"/>
        </w:rPr>
      </w:pPr>
    </w:p>
    <w:p w14:paraId="4E462065" w14:textId="4F6A6CE4" w:rsidR="00895A6D" w:rsidRDefault="00895A6D" w:rsidP="00A8218C">
      <w:pPr>
        <w:spacing w:after="0" w:line="360" w:lineRule="auto"/>
        <w:jc w:val="center"/>
        <w:rPr>
          <w:rFonts w:ascii="Times New Roman" w:hAnsi="Times New Roman" w:cs="Times New Roman"/>
          <w:b/>
          <w:color w:val="000000"/>
          <w:sz w:val="24"/>
          <w:szCs w:val="24"/>
        </w:rPr>
      </w:pPr>
      <w:r w:rsidRPr="00E311EC">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F67C4D">
        <w:rPr>
          <w:rFonts w:ascii="Times New Roman" w:hAnsi="Times New Roman" w:cs="Times New Roman"/>
          <w:b/>
          <w:color w:val="000000"/>
          <w:sz w:val="24"/>
          <w:szCs w:val="24"/>
        </w:rPr>
        <w:t>6</w:t>
      </w:r>
      <w:r w:rsidR="000F7D12">
        <w:rPr>
          <w:rFonts w:ascii="Times New Roman" w:hAnsi="Times New Roman" w:cs="Times New Roman"/>
          <w:b/>
          <w:color w:val="000000"/>
          <w:sz w:val="24"/>
          <w:szCs w:val="24"/>
        </w:rPr>
        <w:t>4</w:t>
      </w:r>
    </w:p>
    <w:p w14:paraId="7355A4C5" w14:textId="77777777" w:rsidR="00895A6D" w:rsidRDefault="00895A6D" w:rsidP="00A8218C">
      <w:pPr>
        <w:spacing w:after="0" w:line="360" w:lineRule="auto"/>
        <w:jc w:val="both"/>
        <w:rPr>
          <w:rFonts w:ascii="Times New Roman" w:hAnsi="Times New Roman"/>
          <w:color w:val="000000"/>
          <w:sz w:val="24"/>
          <w:szCs w:val="24"/>
        </w:rPr>
      </w:pPr>
    </w:p>
    <w:p w14:paraId="379F10DA" w14:textId="77777777" w:rsidR="00895A6D" w:rsidRPr="00F444EA" w:rsidRDefault="00895A6D" w:rsidP="00A8218C">
      <w:pPr>
        <w:spacing w:after="0" w:line="360" w:lineRule="auto"/>
        <w:jc w:val="both"/>
        <w:rPr>
          <w:rFonts w:ascii="Times New Roman" w:hAnsi="Times New Roman" w:cs="Times New Roman"/>
          <w:b/>
          <w:sz w:val="24"/>
          <w:szCs w:val="24"/>
        </w:rPr>
      </w:pPr>
      <w:r>
        <w:rPr>
          <w:rFonts w:ascii="Times New Roman" w:hAnsi="Times New Roman"/>
          <w:color w:val="000000"/>
          <w:sz w:val="24"/>
          <w:szCs w:val="24"/>
        </w:rPr>
        <w:br/>
      </w:r>
      <w:r w:rsidRPr="00F444EA">
        <w:rPr>
          <w:rFonts w:ascii="Times New Roman" w:hAnsi="Times New Roman" w:cs="Times New Roman"/>
          <w:b/>
          <w:sz w:val="24"/>
          <w:szCs w:val="24"/>
        </w:rPr>
        <w:t>Uczeń ma prawo do:</w:t>
      </w:r>
    </w:p>
    <w:p w14:paraId="6C565BA0" w14:textId="77777777" w:rsidR="00895A6D" w:rsidRPr="00F444EA" w:rsidRDefault="00895A6D" w:rsidP="00A8218C">
      <w:pPr>
        <w:pStyle w:val="Akapitzlist"/>
        <w:numPr>
          <w:ilvl w:val="0"/>
          <w:numId w:val="47"/>
        </w:numPr>
        <w:spacing w:after="0" w:line="360" w:lineRule="auto"/>
        <w:jc w:val="both"/>
        <w:rPr>
          <w:rFonts w:ascii="Times New Roman" w:hAnsi="Times New Roman" w:cs="Times New Roman"/>
          <w:color w:val="000000"/>
          <w:sz w:val="24"/>
          <w:szCs w:val="24"/>
        </w:rPr>
      </w:pPr>
      <w:r w:rsidRPr="00F444EA">
        <w:rPr>
          <w:rFonts w:ascii="Times New Roman" w:hAnsi="Times New Roman" w:cs="Times New Roman"/>
          <w:sz w:val="24"/>
          <w:szCs w:val="24"/>
        </w:rPr>
        <w:t xml:space="preserve">Właściwie zorganizowanego procesu kształcenia i wychowania zgodnie z zasadami bezpieczeństwa i higieny pracy. </w:t>
      </w:r>
    </w:p>
    <w:p w14:paraId="4806008F" w14:textId="77777777" w:rsidR="00895A6D" w:rsidRPr="00F444EA" w:rsidRDefault="00895A6D" w:rsidP="00A8218C">
      <w:pPr>
        <w:pStyle w:val="Akapitzlist"/>
        <w:numPr>
          <w:ilvl w:val="0"/>
          <w:numId w:val="47"/>
        </w:numPr>
        <w:spacing w:after="0" w:line="360" w:lineRule="auto"/>
        <w:jc w:val="both"/>
        <w:rPr>
          <w:rFonts w:ascii="Times New Roman" w:hAnsi="Times New Roman" w:cs="Times New Roman"/>
          <w:color w:val="000000"/>
          <w:sz w:val="24"/>
          <w:szCs w:val="24"/>
        </w:rPr>
      </w:pPr>
      <w:r w:rsidRPr="00F444EA">
        <w:rPr>
          <w:rFonts w:ascii="Times New Roman" w:hAnsi="Times New Roman" w:cs="Times New Roman"/>
          <w:sz w:val="24"/>
          <w:szCs w:val="24"/>
        </w:rPr>
        <w:t xml:space="preserve">Zapoznania się z programami nauczania poszczególnych przedmiotów, wymaganiami przedmiotowymi, systemem oceniania, warunkach i trybie uzyskania wyższej niż przewidywana rocznej oceny klasyfikacyjnej z zajęć obowiązkowych oraz kryteriach oceniania zachowania. </w:t>
      </w:r>
    </w:p>
    <w:p w14:paraId="29505C78" w14:textId="77777777" w:rsidR="00895A6D" w:rsidRPr="00F444EA" w:rsidRDefault="00895A6D" w:rsidP="00A8218C">
      <w:pPr>
        <w:pStyle w:val="Akapitzlist"/>
        <w:numPr>
          <w:ilvl w:val="0"/>
          <w:numId w:val="47"/>
        </w:numPr>
        <w:spacing w:after="0" w:line="360" w:lineRule="auto"/>
        <w:jc w:val="both"/>
        <w:rPr>
          <w:rFonts w:ascii="Times New Roman" w:hAnsi="Times New Roman" w:cs="Times New Roman"/>
          <w:color w:val="000000"/>
          <w:sz w:val="24"/>
          <w:szCs w:val="24"/>
        </w:rPr>
      </w:pPr>
      <w:r w:rsidRPr="00F444EA">
        <w:rPr>
          <w:rFonts w:ascii="Times New Roman" w:hAnsi="Times New Roman" w:cs="Times New Roman"/>
          <w:sz w:val="24"/>
          <w:szCs w:val="24"/>
        </w:rPr>
        <w:t xml:space="preserve">Opieki wychowawczej, psychologiczno-pedagogicznej. </w:t>
      </w:r>
    </w:p>
    <w:p w14:paraId="0AF83E5D" w14:textId="77777777" w:rsidR="00895A6D" w:rsidRPr="00F444EA" w:rsidRDefault="00895A6D" w:rsidP="00A8218C">
      <w:pPr>
        <w:pStyle w:val="Akapitzlist"/>
        <w:numPr>
          <w:ilvl w:val="0"/>
          <w:numId w:val="47"/>
        </w:numPr>
        <w:spacing w:after="0" w:line="360" w:lineRule="auto"/>
        <w:jc w:val="both"/>
        <w:rPr>
          <w:rFonts w:ascii="Times New Roman" w:hAnsi="Times New Roman" w:cs="Times New Roman"/>
          <w:color w:val="000000"/>
          <w:sz w:val="24"/>
          <w:szCs w:val="24"/>
        </w:rPr>
      </w:pPr>
      <w:r w:rsidRPr="00F444EA">
        <w:rPr>
          <w:rFonts w:ascii="Times New Roman" w:hAnsi="Times New Roman" w:cs="Times New Roman"/>
          <w:sz w:val="24"/>
          <w:szCs w:val="24"/>
        </w:rPr>
        <w:t xml:space="preserve">Ochrony przed wszelkimi formami przemocy fizycznej bądź psychicznej, do ochrony i poszanowania godności osobistej. </w:t>
      </w:r>
    </w:p>
    <w:p w14:paraId="707D364C" w14:textId="77777777" w:rsidR="00895A6D" w:rsidRPr="00F444EA" w:rsidRDefault="00895A6D" w:rsidP="00A8218C">
      <w:pPr>
        <w:pStyle w:val="Akapitzlist"/>
        <w:numPr>
          <w:ilvl w:val="0"/>
          <w:numId w:val="47"/>
        </w:numPr>
        <w:spacing w:after="0" w:line="360" w:lineRule="auto"/>
        <w:jc w:val="both"/>
        <w:rPr>
          <w:rFonts w:ascii="Times New Roman" w:hAnsi="Times New Roman" w:cs="Times New Roman"/>
          <w:color w:val="000000"/>
          <w:sz w:val="24"/>
          <w:szCs w:val="24"/>
        </w:rPr>
      </w:pPr>
      <w:r w:rsidRPr="00F444EA">
        <w:rPr>
          <w:rFonts w:ascii="Times New Roman" w:hAnsi="Times New Roman" w:cs="Times New Roman"/>
          <w:sz w:val="24"/>
          <w:szCs w:val="24"/>
        </w:rPr>
        <w:t xml:space="preserve">Życzliwego i podmiotowego traktowania w procesie dydaktyczno-wychowawczym. </w:t>
      </w:r>
    </w:p>
    <w:p w14:paraId="0E98EA83" w14:textId="77777777" w:rsidR="00895A6D" w:rsidRPr="00F444EA" w:rsidRDefault="00895A6D" w:rsidP="00A8218C">
      <w:pPr>
        <w:pStyle w:val="Akapitzlist"/>
        <w:numPr>
          <w:ilvl w:val="0"/>
          <w:numId w:val="47"/>
        </w:numPr>
        <w:spacing w:after="0" w:line="360" w:lineRule="auto"/>
        <w:jc w:val="both"/>
        <w:rPr>
          <w:rFonts w:ascii="Times New Roman" w:hAnsi="Times New Roman" w:cs="Times New Roman"/>
          <w:color w:val="000000"/>
          <w:sz w:val="24"/>
          <w:szCs w:val="24"/>
        </w:rPr>
      </w:pPr>
      <w:r w:rsidRPr="00F444EA">
        <w:rPr>
          <w:rFonts w:ascii="Times New Roman" w:hAnsi="Times New Roman" w:cs="Times New Roman"/>
          <w:sz w:val="24"/>
          <w:szCs w:val="24"/>
        </w:rPr>
        <w:t xml:space="preserve">Swobody wyrażania myśli i przekonań dotyczących życia szkoły, a także światopoglądowych i religijnych - jeśli nie narusza tym niczyjej godności osobistej. </w:t>
      </w:r>
    </w:p>
    <w:p w14:paraId="1B696275" w14:textId="77777777" w:rsidR="00895A6D" w:rsidRPr="00F444EA" w:rsidRDefault="00895A6D" w:rsidP="00A8218C">
      <w:pPr>
        <w:pStyle w:val="Akapitzlist"/>
        <w:numPr>
          <w:ilvl w:val="0"/>
          <w:numId w:val="47"/>
        </w:numPr>
        <w:spacing w:after="0" w:line="360" w:lineRule="auto"/>
        <w:jc w:val="both"/>
        <w:rPr>
          <w:rFonts w:ascii="Times New Roman" w:hAnsi="Times New Roman" w:cs="Times New Roman"/>
          <w:color w:val="000000"/>
          <w:sz w:val="24"/>
          <w:szCs w:val="24"/>
        </w:rPr>
      </w:pPr>
      <w:r w:rsidRPr="00F444EA">
        <w:rPr>
          <w:rFonts w:ascii="Times New Roman" w:hAnsi="Times New Roman" w:cs="Times New Roman"/>
          <w:sz w:val="24"/>
          <w:szCs w:val="24"/>
        </w:rPr>
        <w:t>Rozwijania zainteresowań, zdolności i talentów przez uczestnictwo w zajęciach obligatoryjnych, pozalekcyjnych i pozaszkolnych.</w:t>
      </w:r>
    </w:p>
    <w:p w14:paraId="34F2E531" w14:textId="77777777" w:rsidR="00895A6D" w:rsidRPr="00F444EA" w:rsidRDefault="00895A6D" w:rsidP="00A8218C">
      <w:pPr>
        <w:pStyle w:val="Akapitzlist"/>
        <w:numPr>
          <w:ilvl w:val="0"/>
          <w:numId w:val="47"/>
        </w:numPr>
        <w:spacing w:after="0" w:line="360" w:lineRule="auto"/>
        <w:jc w:val="both"/>
        <w:rPr>
          <w:rFonts w:ascii="Times New Roman" w:hAnsi="Times New Roman" w:cs="Times New Roman"/>
          <w:color w:val="000000"/>
          <w:sz w:val="24"/>
          <w:szCs w:val="24"/>
        </w:rPr>
      </w:pPr>
      <w:r w:rsidRPr="00F444EA">
        <w:rPr>
          <w:rFonts w:ascii="Times New Roman" w:hAnsi="Times New Roman" w:cs="Times New Roman"/>
          <w:sz w:val="24"/>
          <w:szCs w:val="24"/>
        </w:rPr>
        <w:t xml:space="preserve">Sprawiedliwej i jawnej oceny ustalonej na podstawie znanych kryteriów, zgodnych z Wewnątrzszkolnym systemem oceniania. </w:t>
      </w:r>
    </w:p>
    <w:p w14:paraId="654F559A" w14:textId="77777777" w:rsidR="00895A6D" w:rsidRPr="00F444EA" w:rsidRDefault="00895A6D" w:rsidP="00A8218C">
      <w:pPr>
        <w:pStyle w:val="Akapitzlist"/>
        <w:numPr>
          <w:ilvl w:val="0"/>
          <w:numId w:val="47"/>
        </w:numPr>
        <w:spacing w:after="0" w:line="360" w:lineRule="auto"/>
        <w:jc w:val="both"/>
        <w:rPr>
          <w:rFonts w:ascii="Times New Roman" w:hAnsi="Times New Roman" w:cs="Times New Roman"/>
          <w:color w:val="000000"/>
          <w:sz w:val="24"/>
          <w:szCs w:val="24"/>
        </w:rPr>
      </w:pPr>
      <w:r w:rsidRPr="001E4448">
        <w:rPr>
          <w:rStyle w:val="ff2"/>
          <w:rFonts w:ascii="Times New Roman" w:hAnsi="Times New Roman"/>
          <w:color w:val="000000"/>
          <w:sz w:val="24"/>
          <w:szCs w:val="24"/>
        </w:rPr>
        <w:t>Oceny semestralne i roczne uczeń ma prawo znać co najmniej 7 dni przed radą klasyfikacyjną.</w:t>
      </w:r>
    </w:p>
    <w:p w14:paraId="2F93D5C1" w14:textId="77777777" w:rsidR="00895A6D" w:rsidRPr="00F444EA" w:rsidRDefault="00895A6D" w:rsidP="00A8218C">
      <w:pPr>
        <w:pStyle w:val="Akapitzlist"/>
        <w:numPr>
          <w:ilvl w:val="0"/>
          <w:numId w:val="47"/>
        </w:numPr>
        <w:spacing w:after="0" w:line="360" w:lineRule="auto"/>
        <w:jc w:val="both"/>
        <w:rPr>
          <w:rFonts w:ascii="Times New Roman" w:hAnsi="Times New Roman" w:cs="Times New Roman"/>
          <w:color w:val="000000"/>
          <w:sz w:val="24"/>
          <w:szCs w:val="24"/>
        </w:rPr>
      </w:pPr>
      <w:r w:rsidRPr="00F444EA">
        <w:rPr>
          <w:rFonts w:ascii="Times New Roman" w:hAnsi="Times New Roman" w:cs="Times New Roman"/>
          <w:sz w:val="24"/>
          <w:szCs w:val="24"/>
        </w:rPr>
        <w:t>Uzasadnienia wystawionej oceny na swój wniosek lub wniosek Rodziców/prawnych opiekunów.</w:t>
      </w:r>
    </w:p>
    <w:p w14:paraId="557C1AAA" w14:textId="77777777" w:rsidR="00895A6D" w:rsidRPr="00F444EA" w:rsidRDefault="00895A6D" w:rsidP="00A8218C">
      <w:pPr>
        <w:pStyle w:val="Akapitzlist"/>
        <w:numPr>
          <w:ilvl w:val="0"/>
          <w:numId w:val="47"/>
        </w:numPr>
        <w:spacing w:after="0" w:line="360" w:lineRule="auto"/>
        <w:jc w:val="both"/>
        <w:rPr>
          <w:rFonts w:ascii="Times New Roman" w:hAnsi="Times New Roman" w:cs="Times New Roman"/>
          <w:color w:val="000000"/>
          <w:sz w:val="24"/>
          <w:szCs w:val="24"/>
        </w:rPr>
      </w:pPr>
      <w:r w:rsidRPr="00F444EA">
        <w:rPr>
          <w:rFonts w:ascii="Times New Roman" w:hAnsi="Times New Roman" w:cs="Times New Roman"/>
          <w:sz w:val="24"/>
          <w:szCs w:val="24"/>
        </w:rPr>
        <w:t xml:space="preserve">Systematycznego informowania o poziomie jego osiągnięć edukacyjnych oraz postępów w tym zakresie. </w:t>
      </w:r>
    </w:p>
    <w:p w14:paraId="1517C586" w14:textId="77777777" w:rsidR="00895A6D" w:rsidRPr="00F444EA" w:rsidRDefault="00895A6D" w:rsidP="00A8218C">
      <w:pPr>
        <w:pStyle w:val="Akapitzlist"/>
        <w:numPr>
          <w:ilvl w:val="0"/>
          <w:numId w:val="47"/>
        </w:numPr>
        <w:spacing w:after="0" w:line="360" w:lineRule="auto"/>
        <w:jc w:val="both"/>
        <w:rPr>
          <w:rFonts w:ascii="Times New Roman" w:hAnsi="Times New Roman" w:cs="Times New Roman"/>
          <w:color w:val="000000"/>
          <w:sz w:val="24"/>
          <w:szCs w:val="24"/>
        </w:rPr>
      </w:pPr>
      <w:r w:rsidRPr="00F444EA">
        <w:rPr>
          <w:rFonts w:ascii="Times New Roman" w:hAnsi="Times New Roman" w:cs="Times New Roman"/>
          <w:sz w:val="24"/>
          <w:szCs w:val="24"/>
        </w:rPr>
        <w:t xml:space="preserve">Powiadamiania w terminie o zakresie pisemnych sprawdzianów/testów wiadomości, z co najmniej tygodniowym wyprzedzeniem. </w:t>
      </w:r>
    </w:p>
    <w:p w14:paraId="4C017062" w14:textId="77777777" w:rsidR="00895A6D" w:rsidRPr="00F444EA" w:rsidRDefault="00895A6D" w:rsidP="00A8218C">
      <w:pPr>
        <w:pStyle w:val="Akapitzlist"/>
        <w:numPr>
          <w:ilvl w:val="0"/>
          <w:numId w:val="47"/>
        </w:numPr>
        <w:spacing w:after="0" w:line="360" w:lineRule="auto"/>
        <w:jc w:val="both"/>
        <w:rPr>
          <w:rFonts w:ascii="Times New Roman" w:hAnsi="Times New Roman" w:cs="Times New Roman"/>
          <w:color w:val="000000"/>
          <w:sz w:val="24"/>
          <w:szCs w:val="24"/>
        </w:rPr>
      </w:pPr>
      <w:r w:rsidRPr="00F444EA">
        <w:rPr>
          <w:rFonts w:ascii="Times New Roman" w:hAnsi="Times New Roman" w:cs="Times New Roman"/>
          <w:sz w:val="24"/>
          <w:szCs w:val="24"/>
        </w:rPr>
        <w:t xml:space="preserve">Korzystania z poradnictwa psychologiczno-pedagogicznego. </w:t>
      </w:r>
    </w:p>
    <w:p w14:paraId="6E413D1C" w14:textId="77777777" w:rsidR="00895A6D" w:rsidRPr="00F444EA" w:rsidRDefault="00895A6D" w:rsidP="00A8218C">
      <w:pPr>
        <w:pStyle w:val="Akapitzlist"/>
        <w:numPr>
          <w:ilvl w:val="0"/>
          <w:numId w:val="47"/>
        </w:numPr>
        <w:spacing w:after="0" w:line="360" w:lineRule="auto"/>
        <w:jc w:val="both"/>
        <w:rPr>
          <w:rFonts w:ascii="Times New Roman" w:hAnsi="Times New Roman" w:cs="Times New Roman"/>
          <w:color w:val="000000"/>
          <w:sz w:val="24"/>
          <w:szCs w:val="24"/>
        </w:rPr>
      </w:pPr>
      <w:r w:rsidRPr="00F444EA">
        <w:rPr>
          <w:rFonts w:ascii="Times New Roman" w:hAnsi="Times New Roman" w:cs="Times New Roman"/>
          <w:sz w:val="24"/>
          <w:szCs w:val="24"/>
        </w:rPr>
        <w:t xml:space="preserve">Dodatkowej pomocy ze strony szkoły w przypadku niezawinionych trudności w opanowaniu przewidzianych programem nauczania treści programowych. </w:t>
      </w:r>
    </w:p>
    <w:p w14:paraId="57D24F62" w14:textId="77777777" w:rsidR="00895A6D" w:rsidRPr="00F444EA" w:rsidRDefault="00895A6D" w:rsidP="00A8218C">
      <w:pPr>
        <w:pStyle w:val="Akapitzlist"/>
        <w:numPr>
          <w:ilvl w:val="0"/>
          <w:numId w:val="47"/>
        </w:numPr>
        <w:spacing w:after="0" w:line="360" w:lineRule="auto"/>
        <w:jc w:val="both"/>
        <w:rPr>
          <w:rFonts w:ascii="Times New Roman" w:hAnsi="Times New Roman" w:cs="Times New Roman"/>
          <w:color w:val="000000"/>
          <w:sz w:val="24"/>
          <w:szCs w:val="24"/>
        </w:rPr>
      </w:pPr>
      <w:r w:rsidRPr="00F444EA">
        <w:rPr>
          <w:rFonts w:ascii="Times New Roman" w:hAnsi="Times New Roman" w:cs="Times New Roman"/>
          <w:sz w:val="24"/>
          <w:szCs w:val="24"/>
        </w:rPr>
        <w:lastRenderedPageBreak/>
        <w:t xml:space="preserve">Korzystania z pomieszczeń szkolnych, sprzętów, środków dydaktycznych, księgozbioru bibliotecznego, zarówno podczas zajęć szkolnych jak i zajęć pozalekcyjnych. </w:t>
      </w:r>
    </w:p>
    <w:p w14:paraId="3A3C5851" w14:textId="77777777" w:rsidR="00895A6D" w:rsidRPr="00F444EA" w:rsidRDefault="00895A6D" w:rsidP="00A8218C">
      <w:pPr>
        <w:pStyle w:val="Akapitzlist"/>
        <w:numPr>
          <w:ilvl w:val="0"/>
          <w:numId w:val="47"/>
        </w:numPr>
        <w:spacing w:after="0" w:line="360" w:lineRule="auto"/>
        <w:jc w:val="both"/>
        <w:rPr>
          <w:rFonts w:ascii="Times New Roman" w:hAnsi="Times New Roman" w:cs="Times New Roman"/>
          <w:color w:val="000000"/>
          <w:sz w:val="24"/>
          <w:szCs w:val="24"/>
        </w:rPr>
      </w:pPr>
      <w:r w:rsidRPr="00F444EA">
        <w:rPr>
          <w:rFonts w:ascii="Times New Roman" w:hAnsi="Times New Roman" w:cs="Times New Roman"/>
          <w:sz w:val="24"/>
          <w:szCs w:val="24"/>
        </w:rPr>
        <w:t xml:space="preserve">Wpływania na życie szkoły poprzez działalność samorządu uczniowskiego, oraz zrzeszanie się w organizacjach działających w szkole. </w:t>
      </w:r>
    </w:p>
    <w:p w14:paraId="3814DC9D" w14:textId="77777777" w:rsidR="00895A6D" w:rsidRPr="00F444EA" w:rsidRDefault="00895A6D" w:rsidP="00A8218C">
      <w:pPr>
        <w:pStyle w:val="Akapitzlist"/>
        <w:numPr>
          <w:ilvl w:val="0"/>
          <w:numId w:val="47"/>
        </w:numPr>
        <w:spacing w:after="0" w:line="360" w:lineRule="auto"/>
        <w:jc w:val="both"/>
        <w:rPr>
          <w:rFonts w:ascii="Times New Roman" w:hAnsi="Times New Roman" w:cs="Times New Roman"/>
          <w:color w:val="000000"/>
          <w:sz w:val="24"/>
          <w:szCs w:val="24"/>
        </w:rPr>
      </w:pPr>
      <w:r w:rsidRPr="00F444EA">
        <w:rPr>
          <w:rFonts w:ascii="Times New Roman" w:hAnsi="Times New Roman" w:cs="Times New Roman"/>
          <w:sz w:val="24"/>
          <w:szCs w:val="24"/>
        </w:rPr>
        <w:t xml:space="preserve">Reprezentowania szkoły w konkursach, zawodach sportowych i innych imprezach zgodnie ze swoimi możliwościami i umiejętnościami. </w:t>
      </w:r>
    </w:p>
    <w:p w14:paraId="13604DED" w14:textId="77777777" w:rsidR="00895A6D" w:rsidRPr="00F444EA" w:rsidRDefault="00895A6D" w:rsidP="00A8218C">
      <w:pPr>
        <w:pStyle w:val="Akapitzlist"/>
        <w:numPr>
          <w:ilvl w:val="0"/>
          <w:numId w:val="47"/>
        </w:numPr>
        <w:spacing w:after="0" w:line="360" w:lineRule="auto"/>
        <w:jc w:val="both"/>
        <w:rPr>
          <w:rFonts w:ascii="Times New Roman" w:hAnsi="Times New Roman" w:cs="Times New Roman"/>
          <w:color w:val="000000"/>
          <w:sz w:val="24"/>
          <w:szCs w:val="24"/>
        </w:rPr>
      </w:pPr>
      <w:r w:rsidRPr="00F444EA">
        <w:rPr>
          <w:rFonts w:ascii="Times New Roman" w:hAnsi="Times New Roman" w:cs="Times New Roman"/>
          <w:sz w:val="24"/>
          <w:szCs w:val="24"/>
        </w:rPr>
        <w:t>Do opieki i pomocy specjalistycznej oraz zdrowotnej na zasadach określonych odrębnymi przepisami.</w:t>
      </w:r>
    </w:p>
    <w:p w14:paraId="709A3D3C" w14:textId="77777777" w:rsidR="00895A6D" w:rsidRPr="00F444EA" w:rsidRDefault="00895A6D" w:rsidP="00A8218C">
      <w:pPr>
        <w:pStyle w:val="Akapitzlist"/>
        <w:numPr>
          <w:ilvl w:val="0"/>
          <w:numId w:val="47"/>
        </w:numPr>
        <w:spacing w:after="0" w:line="360" w:lineRule="auto"/>
        <w:jc w:val="both"/>
        <w:rPr>
          <w:rFonts w:ascii="Times New Roman" w:hAnsi="Times New Roman" w:cs="Times New Roman"/>
          <w:color w:val="000000"/>
          <w:sz w:val="24"/>
          <w:szCs w:val="24"/>
        </w:rPr>
      </w:pPr>
      <w:r w:rsidRPr="00F444EA">
        <w:rPr>
          <w:rFonts w:ascii="Times New Roman" w:hAnsi="Times New Roman" w:cs="Times New Roman"/>
          <w:sz w:val="24"/>
          <w:szCs w:val="24"/>
        </w:rPr>
        <w:t xml:space="preserve">Odpoczynku w czasie przerw międzylekcyjnych oraz w czasie przerw świątecznych i ferii. </w:t>
      </w:r>
    </w:p>
    <w:p w14:paraId="682C1337" w14:textId="77777777" w:rsidR="00895A6D" w:rsidRPr="00F444EA" w:rsidRDefault="00895A6D" w:rsidP="00A8218C">
      <w:pPr>
        <w:pStyle w:val="Akapitzlist"/>
        <w:numPr>
          <w:ilvl w:val="0"/>
          <w:numId w:val="47"/>
        </w:numPr>
        <w:spacing w:after="0" w:line="360" w:lineRule="auto"/>
        <w:jc w:val="both"/>
        <w:rPr>
          <w:rFonts w:ascii="Times New Roman" w:hAnsi="Times New Roman" w:cs="Times New Roman"/>
          <w:color w:val="000000"/>
          <w:sz w:val="24"/>
          <w:szCs w:val="24"/>
        </w:rPr>
      </w:pPr>
      <w:r w:rsidRPr="00F444EA">
        <w:rPr>
          <w:rFonts w:ascii="Times New Roman" w:hAnsi="Times New Roman" w:cs="Times New Roman"/>
          <w:sz w:val="24"/>
          <w:szCs w:val="24"/>
        </w:rPr>
        <w:t>Odwołania się od oceny z przedmiotu oraz zachowania w sytuacjach i na zasadach określonych w Wewnątrzszkolnych zasadach oceniania.</w:t>
      </w:r>
    </w:p>
    <w:p w14:paraId="7DEA1EE3" w14:textId="77777777" w:rsidR="00895A6D" w:rsidRPr="00F444EA" w:rsidRDefault="00895A6D" w:rsidP="00A8218C">
      <w:pPr>
        <w:pStyle w:val="Akapitzlist"/>
        <w:numPr>
          <w:ilvl w:val="0"/>
          <w:numId w:val="47"/>
        </w:numPr>
        <w:spacing w:after="0" w:line="360" w:lineRule="auto"/>
        <w:jc w:val="both"/>
        <w:rPr>
          <w:rFonts w:ascii="Times New Roman" w:hAnsi="Times New Roman" w:cs="Times New Roman"/>
          <w:color w:val="000000"/>
          <w:sz w:val="24"/>
          <w:szCs w:val="24"/>
        </w:rPr>
      </w:pPr>
      <w:r w:rsidRPr="00F444EA">
        <w:rPr>
          <w:rFonts w:ascii="Times New Roman" w:hAnsi="Times New Roman" w:cs="Times New Roman"/>
          <w:sz w:val="24"/>
          <w:szCs w:val="24"/>
        </w:rPr>
        <w:t xml:space="preserve">Zwolnienia z określonych zajęć i klasyfikacji zgodnie z obowiązującymi przepisami prawa. </w:t>
      </w:r>
    </w:p>
    <w:p w14:paraId="19AFD89D" w14:textId="77777777" w:rsidR="00895A6D" w:rsidRPr="00F444EA" w:rsidRDefault="00895A6D" w:rsidP="00A8218C">
      <w:pPr>
        <w:pStyle w:val="Akapitzlist"/>
        <w:numPr>
          <w:ilvl w:val="0"/>
          <w:numId w:val="47"/>
        </w:numPr>
        <w:spacing w:after="0" w:line="360" w:lineRule="auto"/>
        <w:jc w:val="both"/>
        <w:rPr>
          <w:rFonts w:ascii="Times New Roman" w:hAnsi="Times New Roman" w:cs="Times New Roman"/>
          <w:color w:val="000000"/>
          <w:sz w:val="24"/>
          <w:szCs w:val="24"/>
        </w:rPr>
      </w:pPr>
      <w:r w:rsidRPr="00F444EA">
        <w:rPr>
          <w:rFonts w:ascii="Times New Roman" w:hAnsi="Times New Roman" w:cs="Times New Roman"/>
          <w:sz w:val="24"/>
          <w:szCs w:val="24"/>
        </w:rPr>
        <w:t>Korzystania w uzasadnionych przypadkach z telefonu stacjonarnego znajdującego się w sekretariacie szkoły.</w:t>
      </w:r>
    </w:p>
    <w:p w14:paraId="0A15B31D" w14:textId="77777777" w:rsidR="00895A6D" w:rsidRDefault="00895A6D" w:rsidP="00A8218C">
      <w:pPr>
        <w:pStyle w:val="Akapitzlist"/>
        <w:numPr>
          <w:ilvl w:val="0"/>
          <w:numId w:val="47"/>
        </w:numPr>
        <w:spacing w:after="0" w:line="360" w:lineRule="auto"/>
      </w:pPr>
      <w:r w:rsidRPr="00F444EA">
        <w:rPr>
          <w:rStyle w:val="ff2"/>
          <w:rFonts w:ascii="Times New Roman" w:hAnsi="Times New Roman"/>
          <w:color w:val="000000"/>
          <w:sz w:val="24"/>
          <w:szCs w:val="24"/>
        </w:rPr>
        <w:t>Uczeń ma prawo do korzystania z telefonu komórkowego w wyjątkowych sytuacj</w:t>
      </w:r>
      <w:r>
        <w:rPr>
          <w:rStyle w:val="ff2"/>
          <w:rFonts w:ascii="Times New Roman" w:hAnsi="Times New Roman"/>
          <w:color w:val="000000"/>
          <w:sz w:val="24"/>
          <w:szCs w:val="24"/>
        </w:rPr>
        <w:t>ach życiowych na terenie szkoły</w:t>
      </w:r>
      <w:r>
        <w:rPr>
          <w:rFonts w:ascii="Times New Roman" w:hAnsi="Times New Roman"/>
          <w:sz w:val="24"/>
          <w:szCs w:val="24"/>
        </w:rPr>
        <w:t>.</w:t>
      </w:r>
    </w:p>
    <w:p w14:paraId="7D851C39" w14:textId="77777777" w:rsidR="00895A6D" w:rsidRPr="00F444EA" w:rsidRDefault="00895A6D" w:rsidP="00A8218C">
      <w:pPr>
        <w:pStyle w:val="Akapitzlist"/>
        <w:numPr>
          <w:ilvl w:val="0"/>
          <w:numId w:val="47"/>
        </w:numPr>
        <w:spacing w:after="0" w:line="360" w:lineRule="auto"/>
        <w:jc w:val="both"/>
        <w:rPr>
          <w:rFonts w:ascii="Times New Roman" w:hAnsi="Times New Roman" w:cs="Times New Roman"/>
          <w:color w:val="000000"/>
          <w:sz w:val="24"/>
          <w:szCs w:val="24"/>
        </w:rPr>
      </w:pPr>
      <w:r>
        <w:rPr>
          <w:rFonts w:ascii="Times New Roman" w:hAnsi="Times New Roman"/>
          <w:sz w:val="24"/>
          <w:szCs w:val="24"/>
        </w:rPr>
        <w:t>Zakaz korzystania z urządzeń elektronicznych (</w:t>
      </w:r>
      <w:r w:rsidRPr="000E75AC">
        <w:rPr>
          <w:rFonts w:ascii="Times New Roman" w:hAnsi="Times New Roman"/>
          <w:sz w:val="24"/>
          <w:szCs w:val="24"/>
        </w:rPr>
        <w:t>dyktaf</w:t>
      </w:r>
      <w:r>
        <w:rPr>
          <w:rFonts w:ascii="Times New Roman" w:hAnsi="Times New Roman"/>
          <w:sz w:val="24"/>
          <w:szCs w:val="24"/>
        </w:rPr>
        <w:t>ony, kamery, aparaty</w:t>
      </w:r>
      <w:r w:rsidRPr="000E75AC">
        <w:rPr>
          <w:rFonts w:ascii="Times New Roman" w:hAnsi="Times New Roman"/>
          <w:sz w:val="24"/>
          <w:szCs w:val="24"/>
        </w:rPr>
        <w:t xml:space="preserve"> </w:t>
      </w:r>
      <w:r>
        <w:rPr>
          <w:rFonts w:ascii="Times New Roman" w:hAnsi="Times New Roman"/>
          <w:sz w:val="24"/>
          <w:szCs w:val="24"/>
        </w:rPr>
        <w:t xml:space="preserve">) </w:t>
      </w:r>
      <w:r w:rsidRPr="000E75AC">
        <w:rPr>
          <w:rFonts w:ascii="Times New Roman" w:hAnsi="Times New Roman"/>
          <w:sz w:val="24"/>
          <w:szCs w:val="24"/>
        </w:rPr>
        <w:t>nie dotyczy wykorzystywania tego typu urządzeń podczas zajęć edukacyjnych jako pomocy dydaktycznych.</w:t>
      </w:r>
    </w:p>
    <w:p w14:paraId="7698BBDA" w14:textId="77777777" w:rsidR="00895A6D" w:rsidRDefault="00895A6D" w:rsidP="00A8218C">
      <w:pPr>
        <w:spacing w:after="0" w:line="360" w:lineRule="auto"/>
        <w:jc w:val="both"/>
        <w:rPr>
          <w:rFonts w:ascii="Times New Roman" w:hAnsi="Times New Roman" w:cs="Times New Roman"/>
          <w:color w:val="000000"/>
          <w:sz w:val="24"/>
          <w:szCs w:val="24"/>
        </w:rPr>
      </w:pPr>
    </w:p>
    <w:p w14:paraId="5C6B91DB" w14:textId="77777777" w:rsidR="00895A6D" w:rsidRDefault="00895A6D" w:rsidP="00A8218C">
      <w:pPr>
        <w:spacing w:after="0" w:line="360" w:lineRule="auto"/>
        <w:jc w:val="both"/>
        <w:rPr>
          <w:rFonts w:ascii="Times New Roman" w:hAnsi="Times New Roman" w:cs="Times New Roman"/>
          <w:color w:val="000000"/>
          <w:sz w:val="24"/>
          <w:szCs w:val="24"/>
        </w:rPr>
      </w:pPr>
    </w:p>
    <w:p w14:paraId="25C75B8C" w14:textId="77777777" w:rsidR="00895A6D" w:rsidRDefault="00895A6D" w:rsidP="00A8218C">
      <w:pPr>
        <w:spacing w:after="0" w:line="360" w:lineRule="auto"/>
        <w:jc w:val="both"/>
        <w:rPr>
          <w:rFonts w:ascii="Times New Roman" w:hAnsi="Times New Roman" w:cs="Times New Roman"/>
          <w:color w:val="000000"/>
          <w:sz w:val="24"/>
          <w:szCs w:val="24"/>
        </w:rPr>
      </w:pPr>
    </w:p>
    <w:p w14:paraId="6C0FCD4B" w14:textId="77C71EA6" w:rsidR="00895A6D" w:rsidRDefault="00895A6D" w:rsidP="00A8218C">
      <w:pPr>
        <w:spacing w:after="0" w:line="360" w:lineRule="auto"/>
        <w:jc w:val="center"/>
        <w:rPr>
          <w:rFonts w:ascii="Times New Roman" w:hAnsi="Times New Roman" w:cs="Times New Roman"/>
          <w:b/>
          <w:color w:val="000000"/>
          <w:sz w:val="24"/>
          <w:szCs w:val="24"/>
        </w:rPr>
      </w:pPr>
      <w:r w:rsidRPr="00E311EC">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F67C4D">
        <w:rPr>
          <w:rFonts w:ascii="Times New Roman" w:hAnsi="Times New Roman" w:cs="Times New Roman"/>
          <w:b/>
          <w:color w:val="000000"/>
          <w:sz w:val="24"/>
          <w:szCs w:val="24"/>
        </w:rPr>
        <w:t>6</w:t>
      </w:r>
      <w:r w:rsidR="000F7D12">
        <w:rPr>
          <w:rFonts w:ascii="Times New Roman" w:hAnsi="Times New Roman" w:cs="Times New Roman"/>
          <w:b/>
          <w:color w:val="000000"/>
          <w:sz w:val="24"/>
          <w:szCs w:val="24"/>
        </w:rPr>
        <w:t>5</w:t>
      </w:r>
    </w:p>
    <w:p w14:paraId="3543A25E" w14:textId="77777777" w:rsidR="00895A6D" w:rsidRDefault="00895A6D" w:rsidP="00A8218C">
      <w:pPr>
        <w:spacing w:after="0" w:line="360" w:lineRule="auto"/>
        <w:ind w:left="360"/>
        <w:jc w:val="both"/>
        <w:rPr>
          <w:rFonts w:ascii="Times New Roman" w:hAnsi="Times New Roman" w:cs="Times New Roman"/>
          <w:b/>
          <w:sz w:val="24"/>
          <w:szCs w:val="24"/>
        </w:rPr>
      </w:pPr>
      <w:r w:rsidRPr="00F444EA">
        <w:rPr>
          <w:rFonts w:ascii="Times New Roman" w:hAnsi="Times New Roman" w:cs="Times New Roman"/>
          <w:b/>
          <w:sz w:val="24"/>
          <w:szCs w:val="24"/>
        </w:rPr>
        <w:t>Uczeń ma obowiązek:</w:t>
      </w:r>
    </w:p>
    <w:p w14:paraId="7EB8CE2E" w14:textId="77777777" w:rsidR="00895A6D" w:rsidRPr="0051492B" w:rsidRDefault="00895A6D" w:rsidP="00A8218C">
      <w:pPr>
        <w:pStyle w:val="Akapitzlist"/>
        <w:numPr>
          <w:ilvl w:val="0"/>
          <w:numId w:val="48"/>
        </w:numPr>
        <w:spacing w:after="0" w:line="360" w:lineRule="auto"/>
        <w:jc w:val="both"/>
        <w:rPr>
          <w:rFonts w:ascii="Times New Roman" w:hAnsi="Times New Roman" w:cs="Times New Roman"/>
          <w:b/>
          <w:color w:val="000000"/>
          <w:sz w:val="24"/>
          <w:szCs w:val="24"/>
        </w:rPr>
      </w:pPr>
      <w:r w:rsidRPr="0051492B">
        <w:rPr>
          <w:rFonts w:ascii="Times New Roman" w:hAnsi="Times New Roman" w:cs="Times New Roman"/>
          <w:sz w:val="24"/>
          <w:szCs w:val="24"/>
        </w:rPr>
        <w:t>Przestrzegać postanowień zawartych w statucie szkoły oraz regulaminach dotyczących uczniów.</w:t>
      </w:r>
    </w:p>
    <w:p w14:paraId="12CAB958" w14:textId="77777777" w:rsidR="00895A6D" w:rsidRPr="0051492B" w:rsidRDefault="00895A6D" w:rsidP="00A8218C">
      <w:pPr>
        <w:pStyle w:val="Akapitzlist"/>
        <w:numPr>
          <w:ilvl w:val="0"/>
          <w:numId w:val="48"/>
        </w:numPr>
        <w:spacing w:after="0" w:line="360" w:lineRule="auto"/>
        <w:jc w:val="both"/>
        <w:rPr>
          <w:rFonts w:ascii="Times New Roman" w:hAnsi="Times New Roman" w:cs="Times New Roman"/>
          <w:b/>
          <w:color w:val="000000"/>
          <w:sz w:val="24"/>
          <w:szCs w:val="24"/>
        </w:rPr>
      </w:pPr>
      <w:r w:rsidRPr="0051492B">
        <w:rPr>
          <w:rFonts w:ascii="Times New Roman" w:hAnsi="Times New Roman" w:cs="Times New Roman"/>
          <w:sz w:val="24"/>
          <w:szCs w:val="24"/>
        </w:rPr>
        <w:t xml:space="preserve">Uczyć się systematycznie i rozwijać swoje umiejętności, aktywnie uczestniczyć w zajęciach lekcyjnych, życiu szkoły, regularnie uczęszczać na lekcje i nie spóźniać się. </w:t>
      </w:r>
    </w:p>
    <w:p w14:paraId="0635178D" w14:textId="77777777" w:rsidR="00895A6D" w:rsidRPr="00536E2B" w:rsidRDefault="00895A6D" w:rsidP="00A8218C">
      <w:pPr>
        <w:pStyle w:val="Akapitzlist"/>
        <w:numPr>
          <w:ilvl w:val="0"/>
          <w:numId w:val="48"/>
        </w:numPr>
        <w:spacing w:after="0" w:line="360" w:lineRule="auto"/>
        <w:jc w:val="both"/>
        <w:rPr>
          <w:rFonts w:ascii="Times New Roman" w:hAnsi="Times New Roman" w:cs="Times New Roman"/>
          <w:b/>
          <w:sz w:val="24"/>
          <w:szCs w:val="24"/>
        </w:rPr>
      </w:pPr>
      <w:r w:rsidRPr="00536E2B">
        <w:rPr>
          <w:rFonts w:ascii="Times New Roman" w:hAnsi="Times New Roman" w:cs="Times New Roman"/>
          <w:sz w:val="24"/>
          <w:szCs w:val="24"/>
        </w:rPr>
        <w:t xml:space="preserve">Przygotowywać się stosowanie do poleceń nauczycieli do zajęć oraz posiadać w każdym dniu nauki zeszyt korespondencji. </w:t>
      </w:r>
    </w:p>
    <w:p w14:paraId="3DD520A3" w14:textId="77777777" w:rsidR="00895A6D" w:rsidRPr="0051492B" w:rsidRDefault="00895A6D" w:rsidP="00A8218C">
      <w:pPr>
        <w:pStyle w:val="Akapitzlist"/>
        <w:numPr>
          <w:ilvl w:val="0"/>
          <w:numId w:val="48"/>
        </w:numPr>
        <w:spacing w:after="0" w:line="360" w:lineRule="auto"/>
        <w:jc w:val="both"/>
        <w:rPr>
          <w:rFonts w:ascii="Times New Roman" w:hAnsi="Times New Roman" w:cs="Times New Roman"/>
          <w:b/>
          <w:color w:val="000000"/>
          <w:sz w:val="24"/>
          <w:szCs w:val="24"/>
        </w:rPr>
      </w:pPr>
      <w:r w:rsidRPr="0051492B">
        <w:rPr>
          <w:rFonts w:ascii="Times New Roman" w:hAnsi="Times New Roman" w:cs="Times New Roman"/>
          <w:sz w:val="24"/>
          <w:szCs w:val="24"/>
        </w:rPr>
        <w:lastRenderedPageBreak/>
        <w:t xml:space="preserve">Dbać o wspólne mienie (w tym podręczniki i książki wypożyczone z biblioteki szkolnej), dobro, ład i porządek w szkole. </w:t>
      </w:r>
    </w:p>
    <w:p w14:paraId="3451F1B2" w14:textId="77777777" w:rsidR="00895A6D" w:rsidRPr="0051492B" w:rsidRDefault="00895A6D" w:rsidP="00A8218C">
      <w:pPr>
        <w:pStyle w:val="Akapitzlist"/>
        <w:numPr>
          <w:ilvl w:val="0"/>
          <w:numId w:val="48"/>
        </w:numPr>
        <w:spacing w:after="0" w:line="360" w:lineRule="auto"/>
        <w:jc w:val="both"/>
        <w:rPr>
          <w:rFonts w:ascii="Times New Roman" w:hAnsi="Times New Roman" w:cs="Times New Roman"/>
          <w:b/>
          <w:color w:val="000000"/>
          <w:sz w:val="24"/>
          <w:szCs w:val="24"/>
        </w:rPr>
      </w:pPr>
      <w:r w:rsidRPr="0051492B">
        <w:rPr>
          <w:rFonts w:ascii="Times New Roman" w:hAnsi="Times New Roman" w:cs="Times New Roman"/>
          <w:sz w:val="24"/>
          <w:szCs w:val="24"/>
        </w:rPr>
        <w:t xml:space="preserve">Godnie reprezentować szkołę, dbać o piękno mowy ojczystej. </w:t>
      </w:r>
    </w:p>
    <w:p w14:paraId="46B20365" w14:textId="77777777" w:rsidR="00895A6D" w:rsidRPr="0051492B" w:rsidRDefault="00895A6D" w:rsidP="00A8218C">
      <w:pPr>
        <w:pStyle w:val="Akapitzlist"/>
        <w:numPr>
          <w:ilvl w:val="0"/>
          <w:numId w:val="48"/>
        </w:numPr>
        <w:spacing w:after="0" w:line="360" w:lineRule="auto"/>
        <w:jc w:val="both"/>
        <w:rPr>
          <w:rFonts w:ascii="Times New Roman" w:hAnsi="Times New Roman" w:cs="Times New Roman"/>
          <w:b/>
          <w:color w:val="000000"/>
          <w:sz w:val="24"/>
          <w:szCs w:val="24"/>
        </w:rPr>
      </w:pPr>
      <w:r w:rsidRPr="0051492B">
        <w:rPr>
          <w:rFonts w:ascii="Times New Roman" w:hAnsi="Times New Roman" w:cs="Times New Roman"/>
          <w:sz w:val="24"/>
          <w:szCs w:val="24"/>
        </w:rPr>
        <w:t xml:space="preserve">Chronić życie i zdrowie własne oraz swoich kolegów. </w:t>
      </w:r>
    </w:p>
    <w:p w14:paraId="36390957" w14:textId="77777777" w:rsidR="00895A6D" w:rsidRPr="0051492B" w:rsidRDefault="00895A6D" w:rsidP="00A8218C">
      <w:pPr>
        <w:pStyle w:val="Akapitzlist"/>
        <w:numPr>
          <w:ilvl w:val="0"/>
          <w:numId w:val="48"/>
        </w:numPr>
        <w:spacing w:after="0" w:line="360" w:lineRule="auto"/>
        <w:jc w:val="both"/>
        <w:rPr>
          <w:rFonts w:ascii="Times New Roman" w:hAnsi="Times New Roman" w:cs="Times New Roman"/>
          <w:b/>
          <w:color w:val="000000"/>
          <w:sz w:val="24"/>
          <w:szCs w:val="24"/>
        </w:rPr>
      </w:pPr>
      <w:r w:rsidRPr="0051492B">
        <w:rPr>
          <w:rFonts w:ascii="Times New Roman" w:hAnsi="Times New Roman" w:cs="Times New Roman"/>
          <w:sz w:val="24"/>
          <w:szCs w:val="24"/>
        </w:rPr>
        <w:t xml:space="preserve">Zachowywać się zgodnie z powszechnie obowiązującymi normami i zasadami współżycia – w tym m.in. przestrzegać zasad kultury współżycia w szkole w odniesieniu do kolegów, nauczycieli, innych pracowników szkoły. </w:t>
      </w:r>
    </w:p>
    <w:p w14:paraId="45282BAB" w14:textId="77777777" w:rsidR="00895A6D" w:rsidRPr="0051492B" w:rsidRDefault="00895A6D" w:rsidP="00A8218C">
      <w:pPr>
        <w:pStyle w:val="Akapitzlist"/>
        <w:numPr>
          <w:ilvl w:val="0"/>
          <w:numId w:val="48"/>
        </w:numPr>
        <w:spacing w:after="0" w:line="360" w:lineRule="auto"/>
        <w:jc w:val="both"/>
        <w:rPr>
          <w:rFonts w:ascii="Times New Roman" w:hAnsi="Times New Roman" w:cs="Times New Roman"/>
          <w:b/>
          <w:color w:val="000000"/>
          <w:sz w:val="24"/>
          <w:szCs w:val="24"/>
        </w:rPr>
      </w:pPr>
      <w:r w:rsidRPr="0051492B">
        <w:rPr>
          <w:rFonts w:ascii="Times New Roman" w:hAnsi="Times New Roman" w:cs="Times New Roman"/>
          <w:sz w:val="24"/>
          <w:szCs w:val="24"/>
        </w:rPr>
        <w:t xml:space="preserve">Wystrzegać się szkodliwych nałogów i substancji odurzających. </w:t>
      </w:r>
    </w:p>
    <w:p w14:paraId="31200987" w14:textId="77777777" w:rsidR="00895A6D" w:rsidRPr="0051492B" w:rsidRDefault="00895A6D" w:rsidP="00A8218C">
      <w:pPr>
        <w:pStyle w:val="Akapitzlist"/>
        <w:numPr>
          <w:ilvl w:val="0"/>
          <w:numId w:val="48"/>
        </w:numPr>
        <w:spacing w:after="0" w:line="360" w:lineRule="auto"/>
        <w:jc w:val="both"/>
        <w:rPr>
          <w:rFonts w:ascii="Times New Roman" w:hAnsi="Times New Roman" w:cs="Times New Roman"/>
          <w:b/>
          <w:color w:val="000000"/>
          <w:sz w:val="24"/>
          <w:szCs w:val="24"/>
        </w:rPr>
      </w:pPr>
      <w:r w:rsidRPr="0051492B">
        <w:rPr>
          <w:rFonts w:ascii="Times New Roman" w:hAnsi="Times New Roman" w:cs="Times New Roman"/>
          <w:sz w:val="24"/>
          <w:szCs w:val="24"/>
        </w:rPr>
        <w:t xml:space="preserve">Przeciwstawiać się przejawom agresji, brutalności, wulgarności. </w:t>
      </w:r>
    </w:p>
    <w:p w14:paraId="351A41AE" w14:textId="77777777" w:rsidR="00895A6D" w:rsidRPr="0051492B" w:rsidRDefault="00895A6D" w:rsidP="00A8218C">
      <w:pPr>
        <w:pStyle w:val="Akapitzlist"/>
        <w:numPr>
          <w:ilvl w:val="0"/>
          <w:numId w:val="48"/>
        </w:numPr>
        <w:spacing w:after="0" w:line="360" w:lineRule="auto"/>
        <w:jc w:val="both"/>
        <w:rPr>
          <w:rFonts w:ascii="Times New Roman" w:hAnsi="Times New Roman" w:cs="Times New Roman"/>
          <w:b/>
          <w:color w:val="000000"/>
          <w:sz w:val="24"/>
          <w:szCs w:val="24"/>
        </w:rPr>
      </w:pPr>
      <w:r w:rsidRPr="0051492B">
        <w:rPr>
          <w:rFonts w:ascii="Times New Roman" w:hAnsi="Times New Roman" w:cs="Times New Roman"/>
          <w:sz w:val="24"/>
          <w:szCs w:val="24"/>
        </w:rPr>
        <w:t>Dbać o honor i tradycję szkoły. Okazywać należny szacunek symbolom narodowym (godło, hymn, flaga narodowa).</w:t>
      </w:r>
    </w:p>
    <w:p w14:paraId="4B568E8C" w14:textId="77777777" w:rsidR="00895A6D" w:rsidRPr="0051492B" w:rsidRDefault="00895A6D" w:rsidP="00A8218C">
      <w:pPr>
        <w:pStyle w:val="Akapitzlist"/>
        <w:numPr>
          <w:ilvl w:val="0"/>
          <w:numId w:val="48"/>
        </w:numPr>
        <w:spacing w:after="0" w:line="360" w:lineRule="auto"/>
        <w:jc w:val="both"/>
        <w:rPr>
          <w:rFonts w:ascii="Times New Roman" w:hAnsi="Times New Roman" w:cs="Times New Roman"/>
          <w:b/>
          <w:color w:val="000000"/>
          <w:sz w:val="24"/>
          <w:szCs w:val="24"/>
        </w:rPr>
      </w:pPr>
      <w:r w:rsidRPr="0051492B">
        <w:rPr>
          <w:rFonts w:ascii="Times New Roman" w:hAnsi="Times New Roman" w:cs="Times New Roman"/>
          <w:sz w:val="24"/>
          <w:szCs w:val="24"/>
        </w:rPr>
        <w:t xml:space="preserve">Podporządkować się zaleceniom nauczycieli i innych pracowników szkoły. </w:t>
      </w:r>
    </w:p>
    <w:p w14:paraId="52A75EA2" w14:textId="77777777" w:rsidR="00895A6D" w:rsidRPr="0051492B" w:rsidRDefault="00895A6D" w:rsidP="00A8218C">
      <w:pPr>
        <w:pStyle w:val="Akapitzlist"/>
        <w:numPr>
          <w:ilvl w:val="0"/>
          <w:numId w:val="48"/>
        </w:numPr>
        <w:spacing w:after="0" w:line="360" w:lineRule="auto"/>
        <w:jc w:val="both"/>
        <w:rPr>
          <w:rFonts w:ascii="Times New Roman" w:hAnsi="Times New Roman" w:cs="Times New Roman"/>
          <w:b/>
          <w:color w:val="000000"/>
          <w:sz w:val="24"/>
          <w:szCs w:val="24"/>
        </w:rPr>
      </w:pPr>
      <w:r w:rsidRPr="0051492B">
        <w:rPr>
          <w:rFonts w:ascii="Times New Roman" w:hAnsi="Times New Roman" w:cs="Times New Roman"/>
          <w:sz w:val="24"/>
          <w:szCs w:val="24"/>
        </w:rPr>
        <w:t xml:space="preserve">Okazywać szacunek wszystkim osobom - nie stosować przemocy, nie poniżać, nie wyśmiewać i nie obrażać innych. </w:t>
      </w:r>
    </w:p>
    <w:p w14:paraId="79E65B84" w14:textId="087761D3" w:rsidR="00895A6D" w:rsidRPr="0051492B" w:rsidRDefault="00895A6D" w:rsidP="00A8218C">
      <w:pPr>
        <w:pStyle w:val="Akapitzlist"/>
        <w:numPr>
          <w:ilvl w:val="0"/>
          <w:numId w:val="48"/>
        </w:numPr>
        <w:spacing w:after="0" w:line="360" w:lineRule="auto"/>
        <w:jc w:val="both"/>
        <w:rPr>
          <w:rFonts w:ascii="Times New Roman" w:hAnsi="Times New Roman" w:cs="Times New Roman"/>
          <w:b/>
          <w:color w:val="000000"/>
          <w:sz w:val="24"/>
          <w:szCs w:val="24"/>
        </w:rPr>
      </w:pPr>
      <w:r w:rsidRPr="0051492B">
        <w:rPr>
          <w:rFonts w:ascii="Times New Roman" w:hAnsi="Times New Roman" w:cs="Times New Roman"/>
          <w:sz w:val="24"/>
          <w:szCs w:val="24"/>
        </w:rPr>
        <w:t xml:space="preserve">W szkole oraz podczas reprezentowania szkoły na zewnątrz nosić strój niewyzywający i schludny. </w:t>
      </w:r>
      <w:r w:rsidRPr="0051492B">
        <w:rPr>
          <w:rFonts w:ascii="Times New Roman" w:hAnsi="Times New Roman"/>
          <w:sz w:val="24"/>
        </w:rPr>
        <w:t xml:space="preserve">Zabrania się farbowania włosów, noszenia ekstrawaganckich fryzur, </w:t>
      </w:r>
      <w:bookmarkStart w:id="1" w:name="_Hlk85707793"/>
      <w:r w:rsidRPr="0051492B">
        <w:rPr>
          <w:rFonts w:ascii="Times New Roman" w:hAnsi="Times New Roman"/>
          <w:sz w:val="24"/>
        </w:rPr>
        <w:t>przychodzenia do szkoły w</w:t>
      </w:r>
      <w:r w:rsidR="00664686">
        <w:rPr>
          <w:rFonts w:ascii="Times New Roman" w:hAnsi="Times New Roman"/>
          <w:sz w:val="24"/>
        </w:rPr>
        <w:t xml:space="preserve"> </w:t>
      </w:r>
      <w:bookmarkEnd w:id="1"/>
      <w:r w:rsidR="00664686">
        <w:rPr>
          <w:rFonts w:ascii="Times New Roman" w:hAnsi="Times New Roman"/>
          <w:sz w:val="24"/>
        </w:rPr>
        <w:t>wyzywającym</w:t>
      </w:r>
      <w:r w:rsidRPr="0051492B">
        <w:rPr>
          <w:rFonts w:ascii="Times New Roman" w:hAnsi="Times New Roman"/>
          <w:sz w:val="24"/>
        </w:rPr>
        <w:t xml:space="preserve"> makijażu i noszenia biżuterii zagrażającej bezpieczeństwu (długie kolczyki, duże pierścionki).</w:t>
      </w:r>
      <w:r w:rsidRPr="00176725">
        <w:t xml:space="preserve"> </w:t>
      </w:r>
      <w:r w:rsidRPr="0051492B">
        <w:rPr>
          <w:rFonts w:ascii="Times New Roman" w:hAnsi="Times New Roman"/>
          <w:sz w:val="24"/>
        </w:rPr>
        <w:t>Powinien posiadać strój sportowy obowiązujący na lekcjach wychowania fizycznego, zgodny z wymaganiami nauczyciela.</w:t>
      </w:r>
    </w:p>
    <w:p w14:paraId="1551E206" w14:textId="77777777" w:rsidR="00895A6D" w:rsidRPr="0051492B" w:rsidRDefault="00895A6D" w:rsidP="00A8218C">
      <w:pPr>
        <w:pStyle w:val="Akapitzlist"/>
        <w:numPr>
          <w:ilvl w:val="0"/>
          <w:numId w:val="48"/>
        </w:numPr>
        <w:spacing w:after="0" w:line="360" w:lineRule="auto"/>
        <w:jc w:val="both"/>
        <w:rPr>
          <w:rFonts w:ascii="Times New Roman" w:hAnsi="Times New Roman" w:cs="Times New Roman"/>
          <w:b/>
          <w:color w:val="000000"/>
          <w:sz w:val="24"/>
          <w:szCs w:val="24"/>
        </w:rPr>
      </w:pPr>
      <w:r w:rsidRPr="0051492B">
        <w:rPr>
          <w:rFonts w:ascii="Times New Roman" w:hAnsi="Times New Roman" w:cs="Times New Roman"/>
          <w:sz w:val="24"/>
          <w:szCs w:val="24"/>
        </w:rPr>
        <w:t>W wyznaczone dni nosić strój galowy (biała bluzka/koszula, ciemna spódnica/ciemne spodnie).</w:t>
      </w:r>
    </w:p>
    <w:p w14:paraId="0158B874" w14:textId="77777777" w:rsidR="00895A6D" w:rsidRPr="0051492B" w:rsidRDefault="00895A6D" w:rsidP="00A8218C">
      <w:pPr>
        <w:pStyle w:val="Akapitzlist"/>
        <w:numPr>
          <w:ilvl w:val="0"/>
          <w:numId w:val="48"/>
        </w:numPr>
        <w:spacing w:after="0" w:line="360" w:lineRule="auto"/>
        <w:jc w:val="both"/>
        <w:rPr>
          <w:rStyle w:val="ff2"/>
          <w:rFonts w:ascii="Times New Roman" w:hAnsi="Times New Roman" w:cs="Times New Roman"/>
          <w:b/>
          <w:color w:val="000000"/>
          <w:sz w:val="24"/>
          <w:szCs w:val="24"/>
        </w:rPr>
      </w:pPr>
      <w:r w:rsidRPr="0051492B">
        <w:rPr>
          <w:rStyle w:val="ff2"/>
          <w:rFonts w:ascii="Times New Roman" w:hAnsi="Times New Roman"/>
          <w:color w:val="000000"/>
          <w:sz w:val="24"/>
          <w:szCs w:val="24"/>
        </w:rPr>
        <w:t>Przestrzegać szkolnego porządku w szkole dotyczącego:</w:t>
      </w:r>
    </w:p>
    <w:p w14:paraId="43A8FD6D" w14:textId="77777777" w:rsidR="00895A6D" w:rsidRPr="0051492B" w:rsidRDefault="00895A6D" w:rsidP="00A8218C">
      <w:pPr>
        <w:pStyle w:val="Akapitzlist"/>
        <w:numPr>
          <w:ilvl w:val="0"/>
          <w:numId w:val="49"/>
        </w:numPr>
        <w:spacing w:after="0" w:line="360" w:lineRule="auto"/>
        <w:jc w:val="both"/>
        <w:rPr>
          <w:rStyle w:val="ff2"/>
          <w:rFonts w:ascii="Times New Roman" w:hAnsi="Times New Roman" w:cs="Times New Roman"/>
          <w:b/>
          <w:color w:val="000000"/>
          <w:sz w:val="24"/>
          <w:szCs w:val="24"/>
        </w:rPr>
      </w:pPr>
      <w:r w:rsidRPr="0051492B">
        <w:rPr>
          <w:rStyle w:val="ff2"/>
          <w:rFonts w:ascii="Times New Roman" w:hAnsi="Times New Roman"/>
          <w:color w:val="000000"/>
          <w:sz w:val="24"/>
          <w:szCs w:val="24"/>
        </w:rPr>
        <w:t>punktualnego udziału w lekcjach</w:t>
      </w:r>
      <w:r>
        <w:rPr>
          <w:rStyle w:val="ff2"/>
          <w:rFonts w:ascii="Times New Roman" w:hAnsi="Times New Roman"/>
          <w:color w:val="000000"/>
          <w:sz w:val="24"/>
          <w:szCs w:val="24"/>
        </w:rPr>
        <w:t>;</w:t>
      </w:r>
    </w:p>
    <w:p w14:paraId="450F1CC9" w14:textId="77777777" w:rsidR="00895A6D" w:rsidRPr="0051492B" w:rsidRDefault="00895A6D" w:rsidP="00A8218C">
      <w:pPr>
        <w:pStyle w:val="Akapitzlist"/>
        <w:numPr>
          <w:ilvl w:val="0"/>
          <w:numId w:val="49"/>
        </w:numPr>
        <w:spacing w:after="0" w:line="360" w:lineRule="auto"/>
        <w:jc w:val="both"/>
        <w:rPr>
          <w:rFonts w:ascii="Times New Roman" w:hAnsi="Times New Roman" w:cs="Times New Roman"/>
          <w:b/>
          <w:color w:val="000000"/>
          <w:sz w:val="24"/>
          <w:szCs w:val="24"/>
        </w:rPr>
      </w:pPr>
      <w:r w:rsidRPr="0051492B">
        <w:rPr>
          <w:rStyle w:val="ff2"/>
          <w:rFonts w:ascii="Times New Roman" w:hAnsi="Times New Roman"/>
          <w:color w:val="000000"/>
          <w:sz w:val="24"/>
          <w:szCs w:val="24"/>
        </w:rPr>
        <w:t>zmiany obuwia</w:t>
      </w:r>
      <w:r>
        <w:rPr>
          <w:rFonts w:ascii="Times New Roman" w:hAnsi="Times New Roman"/>
          <w:color w:val="000000"/>
          <w:sz w:val="24"/>
          <w:szCs w:val="24"/>
        </w:rPr>
        <w:t>;</w:t>
      </w:r>
    </w:p>
    <w:p w14:paraId="6FD01652" w14:textId="565C3AB6" w:rsidR="00895A6D" w:rsidRPr="0051492B" w:rsidRDefault="00AF400A" w:rsidP="00A8218C">
      <w:pPr>
        <w:pStyle w:val="Akapitzlist"/>
        <w:numPr>
          <w:ilvl w:val="0"/>
          <w:numId w:val="49"/>
        </w:numPr>
        <w:spacing w:after="0" w:line="360" w:lineRule="auto"/>
        <w:jc w:val="both"/>
        <w:rPr>
          <w:rStyle w:val="ff2"/>
          <w:rFonts w:ascii="Times New Roman" w:hAnsi="Times New Roman" w:cs="Times New Roman"/>
          <w:b/>
          <w:color w:val="000000"/>
          <w:sz w:val="24"/>
          <w:szCs w:val="24"/>
        </w:rPr>
      </w:pPr>
      <w:r>
        <w:rPr>
          <w:rFonts w:ascii="Times New Roman" w:hAnsi="Times New Roman" w:cs="Times New Roman"/>
          <w:sz w:val="24"/>
          <w:szCs w:val="24"/>
        </w:rPr>
        <w:t>dostarczania w terminie do 14 dni pisemnych usprawiedliwień nieobecności lub słownego usprawiedliwienia rodzica odnotowanego przez nauczyciela w e-dzienniku (kontakty z rodzicami).</w:t>
      </w:r>
    </w:p>
    <w:p w14:paraId="1CF536AF" w14:textId="77777777" w:rsidR="00895A6D" w:rsidRPr="00AF400A" w:rsidRDefault="00895A6D" w:rsidP="00A8218C">
      <w:pPr>
        <w:pStyle w:val="Akapitzlist"/>
        <w:numPr>
          <w:ilvl w:val="0"/>
          <w:numId w:val="48"/>
        </w:numPr>
        <w:spacing w:after="0" w:line="360" w:lineRule="auto"/>
        <w:jc w:val="both"/>
        <w:rPr>
          <w:rStyle w:val="ff2"/>
          <w:rFonts w:ascii="Times New Roman" w:hAnsi="Times New Roman" w:cs="Times New Roman"/>
          <w:b/>
          <w:sz w:val="24"/>
          <w:szCs w:val="24"/>
        </w:rPr>
      </w:pPr>
      <w:r w:rsidRPr="00F67C4D">
        <w:rPr>
          <w:rStyle w:val="ff2"/>
          <w:rFonts w:ascii="Times New Roman" w:hAnsi="Times New Roman"/>
          <w:sz w:val="24"/>
          <w:szCs w:val="24"/>
        </w:rPr>
        <w:t xml:space="preserve">W celu zwolnienia z lekcji uczeń zobowiązany jest przedłożyć nauczycielowi pisemne zwolnienie z lekcji. Rodzic może zwolnić dziecko telefonicznie lub za pomocą dziennika elektronicznego; </w:t>
      </w:r>
    </w:p>
    <w:p w14:paraId="47584A80" w14:textId="77777777" w:rsidR="00AF400A" w:rsidRPr="00AF400A" w:rsidRDefault="00AF400A" w:rsidP="00AF400A">
      <w:pPr>
        <w:pStyle w:val="Akapitzlist"/>
        <w:numPr>
          <w:ilvl w:val="0"/>
          <w:numId w:val="48"/>
        </w:numPr>
        <w:spacing w:after="0" w:line="360" w:lineRule="auto"/>
        <w:rPr>
          <w:rFonts w:ascii="Times New Roman" w:hAnsi="Times New Roman" w:cs="Times New Roman"/>
          <w:sz w:val="24"/>
          <w:szCs w:val="24"/>
        </w:rPr>
      </w:pPr>
      <w:r w:rsidRPr="00AF400A">
        <w:rPr>
          <w:rFonts w:ascii="Times New Roman" w:hAnsi="Times New Roman" w:cs="Times New Roman"/>
          <w:sz w:val="24"/>
          <w:szCs w:val="24"/>
        </w:rPr>
        <w:t>Dziecko uczęszczające do oddziału przedszkolnego ma obowiązek:</w:t>
      </w:r>
    </w:p>
    <w:p w14:paraId="212EE22D" w14:textId="78EE6E0D" w:rsidR="00AF400A" w:rsidRPr="00AF400A" w:rsidRDefault="00AF400A" w:rsidP="00AF400A">
      <w:pPr>
        <w:pStyle w:val="Akapitzlist"/>
        <w:spacing w:after="0" w:line="360" w:lineRule="auto"/>
        <w:rPr>
          <w:rFonts w:ascii="Times New Roman" w:hAnsi="Times New Roman" w:cs="Times New Roman"/>
          <w:sz w:val="24"/>
          <w:szCs w:val="24"/>
        </w:rPr>
      </w:pPr>
      <w:r>
        <w:rPr>
          <w:rFonts w:ascii="Times New Roman" w:hAnsi="Times New Roman" w:cs="Times New Roman"/>
          <w:sz w:val="24"/>
          <w:szCs w:val="24"/>
        </w:rPr>
        <w:t>1)</w:t>
      </w:r>
      <w:r w:rsidRPr="00AF400A">
        <w:rPr>
          <w:rFonts w:ascii="Times New Roman" w:hAnsi="Times New Roman" w:cs="Times New Roman"/>
          <w:sz w:val="24"/>
          <w:szCs w:val="24"/>
        </w:rPr>
        <w:t xml:space="preserve"> poszanowania mienia szkoły;</w:t>
      </w:r>
    </w:p>
    <w:p w14:paraId="2B452FC9" w14:textId="07D5BDDF" w:rsidR="00AF400A" w:rsidRPr="00AF400A" w:rsidRDefault="00AF400A" w:rsidP="00AF400A">
      <w:pPr>
        <w:pStyle w:val="Akapitzlist"/>
        <w:spacing w:after="0" w:line="360" w:lineRule="auto"/>
        <w:rPr>
          <w:rStyle w:val="ff2"/>
          <w:rFonts w:ascii="Times New Roman" w:hAnsi="Times New Roman" w:cs="Times New Roman"/>
          <w:sz w:val="24"/>
          <w:szCs w:val="24"/>
        </w:rPr>
      </w:pPr>
      <w:r>
        <w:rPr>
          <w:rFonts w:ascii="Times New Roman" w:hAnsi="Times New Roman" w:cs="Times New Roman"/>
          <w:sz w:val="24"/>
          <w:szCs w:val="24"/>
        </w:rPr>
        <w:lastRenderedPageBreak/>
        <w:t>2)</w:t>
      </w:r>
      <w:r w:rsidRPr="00AF400A">
        <w:rPr>
          <w:rFonts w:ascii="Times New Roman" w:hAnsi="Times New Roman" w:cs="Times New Roman"/>
          <w:sz w:val="24"/>
          <w:szCs w:val="24"/>
        </w:rPr>
        <w:t xml:space="preserve"> przestrzegania zasad zachowania i współżycia społecznego ustalonych w oddziale przedszkolnym.</w:t>
      </w:r>
    </w:p>
    <w:p w14:paraId="063FAAD3" w14:textId="77777777" w:rsidR="00895A6D" w:rsidRDefault="00895A6D" w:rsidP="00A8218C">
      <w:pPr>
        <w:spacing w:after="0" w:line="360" w:lineRule="auto"/>
        <w:jc w:val="both"/>
        <w:rPr>
          <w:rStyle w:val="ff2"/>
          <w:rFonts w:ascii="Times New Roman" w:hAnsi="Times New Roman" w:cs="Times New Roman"/>
          <w:b/>
          <w:color w:val="000000"/>
          <w:sz w:val="24"/>
          <w:szCs w:val="24"/>
        </w:rPr>
      </w:pPr>
    </w:p>
    <w:p w14:paraId="53890C8F" w14:textId="67C227E2" w:rsidR="00895A6D" w:rsidRDefault="00895A6D" w:rsidP="00A8218C">
      <w:pPr>
        <w:spacing w:after="0" w:line="360" w:lineRule="auto"/>
        <w:jc w:val="center"/>
        <w:rPr>
          <w:rFonts w:ascii="Times New Roman" w:hAnsi="Times New Roman" w:cs="Times New Roman"/>
          <w:b/>
          <w:color w:val="000000"/>
          <w:sz w:val="24"/>
          <w:szCs w:val="24"/>
        </w:rPr>
      </w:pPr>
      <w:r w:rsidRPr="00E311EC">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664686">
        <w:rPr>
          <w:rFonts w:ascii="Times New Roman" w:hAnsi="Times New Roman" w:cs="Times New Roman"/>
          <w:b/>
          <w:color w:val="000000"/>
          <w:sz w:val="24"/>
          <w:szCs w:val="24"/>
        </w:rPr>
        <w:t>66</w:t>
      </w:r>
    </w:p>
    <w:p w14:paraId="4BB3B4B9" w14:textId="77777777" w:rsidR="00895A6D" w:rsidRDefault="00895A6D" w:rsidP="00A8218C">
      <w:pPr>
        <w:spacing w:after="0" w:line="360" w:lineRule="auto"/>
        <w:jc w:val="center"/>
        <w:rPr>
          <w:rFonts w:ascii="Times New Roman" w:hAnsi="Times New Roman" w:cs="Times New Roman"/>
          <w:b/>
          <w:color w:val="000000"/>
          <w:sz w:val="24"/>
          <w:szCs w:val="24"/>
        </w:rPr>
      </w:pPr>
    </w:p>
    <w:p w14:paraId="4828F0D4" w14:textId="77777777" w:rsidR="00895A6D" w:rsidRDefault="00895A6D" w:rsidP="00A8218C">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Tryb składania skarg w przypadku naruszenia praw ucznia</w:t>
      </w:r>
    </w:p>
    <w:p w14:paraId="65ABC3C3" w14:textId="77777777" w:rsidR="00895A6D" w:rsidRPr="006578F7" w:rsidRDefault="00895A6D" w:rsidP="00A8218C">
      <w:pPr>
        <w:spacing w:after="0" w:line="360" w:lineRule="auto"/>
        <w:jc w:val="both"/>
        <w:rPr>
          <w:rFonts w:ascii="Times New Roman" w:hAnsi="Times New Roman" w:cs="Times New Roman"/>
          <w:b/>
          <w:color w:val="000000"/>
          <w:sz w:val="24"/>
          <w:szCs w:val="24"/>
        </w:rPr>
      </w:pPr>
    </w:p>
    <w:p w14:paraId="09820C60" w14:textId="77777777" w:rsidR="00895A6D" w:rsidRPr="006578F7" w:rsidRDefault="00895A6D" w:rsidP="00A8218C">
      <w:pPr>
        <w:pStyle w:val="Akapitzlist"/>
        <w:numPr>
          <w:ilvl w:val="0"/>
          <w:numId w:val="58"/>
        </w:numPr>
        <w:spacing w:after="0" w:line="360" w:lineRule="auto"/>
        <w:jc w:val="both"/>
        <w:rPr>
          <w:rFonts w:ascii="Times New Roman" w:hAnsi="Times New Roman" w:cs="Times New Roman"/>
          <w:color w:val="000000"/>
          <w:sz w:val="24"/>
          <w:szCs w:val="24"/>
        </w:rPr>
      </w:pPr>
      <w:r w:rsidRPr="006578F7">
        <w:rPr>
          <w:rFonts w:ascii="Times New Roman" w:hAnsi="Times New Roman" w:cs="Times New Roman"/>
          <w:sz w:val="24"/>
          <w:szCs w:val="24"/>
        </w:rPr>
        <w:t>Tryb składania skarg:</w:t>
      </w:r>
    </w:p>
    <w:p w14:paraId="5D216E01" w14:textId="77777777" w:rsidR="00895A6D" w:rsidRPr="006578F7" w:rsidRDefault="00895A6D" w:rsidP="00A8218C">
      <w:pPr>
        <w:pStyle w:val="Default"/>
        <w:numPr>
          <w:ilvl w:val="0"/>
          <w:numId w:val="59"/>
        </w:numPr>
        <w:spacing w:line="360" w:lineRule="auto"/>
        <w:jc w:val="both"/>
        <w:rPr>
          <w:rFonts w:ascii="Times New Roman" w:hAnsi="Times New Roman" w:cs="Times New Roman"/>
        </w:rPr>
      </w:pPr>
      <w:r w:rsidRPr="006578F7">
        <w:rPr>
          <w:rFonts w:ascii="Times New Roman" w:hAnsi="Times New Roman" w:cs="Times New Roman"/>
        </w:rPr>
        <w:t xml:space="preserve">Skargę i wniosek ma prawo wnieść uczeń, rodzic/prawny opiekun w ciągu 7 dni od daty zajścia. Po tym terminie nie będą one przyjmowane. </w:t>
      </w:r>
    </w:p>
    <w:p w14:paraId="6685FFDE" w14:textId="77777777" w:rsidR="00895A6D" w:rsidRPr="006578F7" w:rsidRDefault="00895A6D" w:rsidP="00A8218C">
      <w:pPr>
        <w:pStyle w:val="Default"/>
        <w:numPr>
          <w:ilvl w:val="0"/>
          <w:numId w:val="59"/>
        </w:numPr>
        <w:spacing w:line="360" w:lineRule="auto"/>
        <w:jc w:val="both"/>
        <w:rPr>
          <w:rFonts w:ascii="Times New Roman" w:hAnsi="Times New Roman" w:cs="Times New Roman"/>
        </w:rPr>
      </w:pPr>
      <w:r w:rsidRPr="006578F7">
        <w:rPr>
          <w:rFonts w:ascii="Times New Roman" w:hAnsi="Times New Roman" w:cs="Times New Roman"/>
        </w:rPr>
        <w:t xml:space="preserve">Skarga adresowana jest do Dyrektora Szkoły i powinna zawierać: imię, nazwisko, adres zgłaszającego, data złożenia skargi, zwięzły opis zaistniałej sytuacji oraz czytelny podpis. </w:t>
      </w:r>
    </w:p>
    <w:p w14:paraId="3DB5C9E1" w14:textId="77777777" w:rsidR="00895A6D" w:rsidRPr="006578F7" w:rsidRDefault="00895A6D" w:rsidP="00A8218C">
      <w:pPr>
        <w:pStyle w:val="Default"/>
        <w:numPr>
          <w:ilvl w:val="0"/>
          <w:numId w:val="59"/>
        </w:numPr>
        <w:spacing w:line="360" w:lineRule="auto"/>
        <w:jc w:val="both"/>
        <w:rPr>
          <w:rFonts w:ascii="Times New Roman" w:hAnsi="Times New Roman" w:cs="Times New Roman"/>
        </w:rPr>
      </w:pPr>
      <w:r w:rsidRPr="006578F7">
        <w:rPr>
          <w:rFonts w:ascii="Times New Roman" w:hAnsi="Times New Roman" w:cs="Times New Roman"/>
        </w:rPr>
        <w:t>Skarga winna być złożona przez zainteresowane osoby w formie pisemnej u dyrektora Szkoły.</w:t>
      </w:r>
    </w:p>
    <w:p w14:paraId="020E9B9A" w14:textId="77777777" w:rsidR="00895A6D" w:rsidRPr="006578F7" w:rsidRDefault="00895A6D" w:rsidP="00A8218C">
      <w:pPr>
        <w:spacing w:after="0" w:line="360" w:lineRule="auto"/>
        <w:jc w:val="both"/>
        <w:rPr>
          <w:rStyle w:val="ff2"/>
          <w:rFonts w:ascii="Times New Roman" w:hAnsi="Times New Roman" w:cs="Times New Roman"/>
          <w:b/>
          <w:color w:val="000000"/>
          <w:sz w:val="24"/>
          <w:szCs w:val="24"/>
        </w:rPr>
      </w:pPr>
    </w:p>
    <w:p w14:paraId="057414C7" w14:textId="77777777" w:rsidR="00895A6D" w:rsidRPr="003070AB" w:rsidRDefault="00895A6D" w:rsidP="00A8218C">
      <w:pPr>
        <w:pStyle w:val="Akapitzlist"/>
        <w:numPr>
          <w:ilvl w:val="0"/>
          <w:numId w:val="58"/>
        </w:numPr>
        <w:spacing w:after="0" w:line="360" w:lineRule="auto"/>
        <w:jc w:val="both"/>
        <w:rPr>
          <w:rFonts w:ascii="Times New Roman" w:hAnsi="Times New Roman" w:cs="Times New Roman"/>
          <w:b/>
          <w:color w:val="000000"/>
          <w:sz w:val="24"/>
          <w:szCs w:val="24"/>
        </w:rPr>
      </w:pPr>
      <w:r w:rsidRPr="003070AB">
        <w:rPr>
          <w:rFonts w:ascii="Times New Roman" w:hAnsi="Times New Roman" w:cs="Times New Roman"/>
          <w:sz w:val="24"/>
          <w:szCs w:val="24"/>
        </w:rPr>
        <w:t>Tryb rozpatrywania skargi:</w:t>
      </w:r>
    </w:p>
    <w:p w14:paraId="514DC1C1" w14:textId="77777777" w:rsidR="00895A6D" w:rsidRPr="006578F7" w:rsidRDefault="00895A6D" w:rsidP="00A8218C">
      <w:pPr>
        <w:pStyle w:val="Default"/>
        <w:numPr>
          <w:ilvl w:val="0"/>
          <w:numId w:val="32"/>
        </w:numPr>
        <w:spacing w:line="360" w:lineRule="auto"/>
        <w:jc w:val="both"/>
        <w:rPr>
          <w:rFonts w:ascii="Times New Roman" w:hAnsi="Times New Roman" w:cs="Times New Roman"/>
        </w:rPr>
      </w:pPr>
      <w:r w:rsidRPr="00BB4F3A">
        <w:rPr>
          <w:rFonts w:ascii="Times New Roman" w:hAnsi="Times New Roman" w:cs="Times New Roman"/>
        </w:rPr>
        <w:t xml:space="preserve">Rozpatrywanie skargi następuje do 14 dni od jej zgłoszenia. W uzasadnionych </w:t>
      </w:r>
      <w:r w:rsidRPr="006578F7">
        <w:rPr>
          <w:rFonts w:ascii="Times New Roman" w:hAnsi="Times New Roman" w:cs="Times New Roman"/>
        </w:rPr>
        <w:t xml:space="preserve">przypadkach termin ten może być przedłużony o 30 dni po uprzednim poinformowaniu osób zainteresowanych. </w:t>
      </w:r>
    </w:p>
    <w:p w14:paraId="2F0EE112" w14:textId="77777777" w:rsidR="00895A6D" w:rsidRPr="006578F7" w:rsidRDefault="00895A6D" w:rsidP="00A8218C">
      <w:pPr>
        <w:pStyle w:val="Default"/>
        <w:numPr>
          <w:ilvl w:val="0"/>
          <w:numId w:val="32"/>
        </w:numPr>
        <w:spacing w:line="360" w:lineRule="auto"/>
        <w:jc w:val="both"/>
        <w:rPr>
          <w:rFonts w:ascii="Times New Roman" w:hAnsi="Times New Roman" w:cs="Times New Roman"/>
        </w:rPr>
      </w:pPr>
      <w:r w:rsidRPr="00BB4F3A">
        <w:rPr>
          <w:rFonts w:ascii="Times New Roman" w:hAnsi="Times New Roman" w:cs="Times New Roman"/>
        </w:rPr>
        <w:t>W przypadku niemożności ustalenia przedmiotu sprawy zobowiązuje się w</w:t>
      </w:r>
      <w:r>
        <w:rPr>
          <w:rFonts w:ascii="Times New Roman" w:hAnsi="Times New Roman" w:cs="Times New Roman"/>
        </w:rPr>
        <w:t>no</w:t>
      </w:r>
      <w:r w:rsidRPr="00BB4F3A">
        <w:rPr>
          <w:rFonts w:ascii="Times New Roman" w:hAnsi="Times New Roman" w:cs="Times New Roman"/>
        </w:rPr>
        <w:t xml:space="preserve">szącego </w:t>
      </w:r>
      <w:r w:rsidRPr="006578F7">
        <w:rPr>
          <w:rFonts w:ascii="Times New Roman" w:hAnsi="Times New Roman" w:cs="Times New Roman"/>
        </w:rPr>
        <w:t xml:space="preserve">skargę do złożenia dodatkowych wyjaśnień w nieprzekraczalnym terminie 7 dni, z jednoczesnym pouczeniem, że nieusunięcie tych braków pozostawia skargę bez rozstrzygnięcia. </w:t>
      </w:r>
    </w:p>
    <w:p w14:paraId="68DD4388" w14:textId="77777777" w:rsidR="00895A6D" w:rsidRPr="006578F7" w:rsidRDefault="00895A6D" w:rsidP="00A8218C">
      <w:pPr>
        <w:pStyle w:val="Default"/>
        <w:numPr>
          <w:ilvl w:val="0"/>
          <w:numId w:val="32"/>
        </w:numPr>
        <w:spacing w:line="360" w:lineRule="auto"/>
        <w:jc w:val="both"/>
        <w:rPr>
          <w:rFonts w:ascii="Times New Roman" w:hAnsi="Times New Roman" w:cs="Times New Roman"/>
        </w:rPr>
      </w:pPr>
      <w:r w:rsidRPr="00BB4F3A">
        <w:rPr>
          <w:rFonts w:ascii="Times New Roman" w:hAnsi="Times New Roman" w:cs="Times New Roman"/>
        </w:rPr>
        <w:t xml:space="preserve">Jeżeli skarga dotyczy kilku spraw podlegających rozpatrzeniu przez różne osoby lub </w:t>
      </w:r>
      <w:r w:rsidRPr="006578F7">
        <w:rPr>
          <w:rFonts w:ascii="Times New Roman" w:hAnsi="Times New Roman" w:cs="Times New Roman"/>
        </w:rPr>
        <w:t xml:space="preserve">instytucje – Dyrektor rozpatruje sprawę należącą do jego kompetencji. Pozostałe przekazuje w ciągu 7 dni właściwym organom lub instytucjom, dołączając odpis skargi z powiadomieniem osoby wnoszącej skargę. </w:t>
      </w:r>
    </w:p>
    <w:p w14:paraId="0B74AA00" w14:textId="77777777" w:rsidR="00895A6D" w:rsidRDefault="00895A6D" w:rsidP="00A8218C">
      <w:pPr>
        <w:pStyle w:val="Default"/>
        <w:numPr>
          <w:ilvl w:val="0"/>
          <w:numId w:val="32"/>
        </w:numPr>
        <w:spacing w:line="360" w:lineRule="auto"/>
        <w:jc w:val="both"/>
        <w:rPr>
          <w:rFonts w:ascii="Times New Roman" w:hAnsi="Times New Roman" w:cs="Times New Roman"/>
        </w:rPr>
      </w:pPr>
      <w:r w:rsidRPr="00BB4F3A">
        <w:rPr>
          <w:rFonts w:ascii="Times New Roman" w:hAnsi="Times New Roman" w:cs="Times New Roman"/>
        </w:rPr>
        <w:t xml:space="preserve">Dyrektor powinien być na bieżąco informowany o toku postępowania w danej </w:t>
      </w:r>
      <w:r w:rsidRPr="006578F7">
        <w:rPr>
          <w:rFonts w:ascii="Times New Roman" w:hAnsi="Times New Roman" w:cs="Times New Roman"/>
        </w:rPr>
        <w:t xml:space="preserve">sprawie. </w:t>
      </w:r>
    </w:p>
    <w:p w14:paraId="15AA8391" w14:textId="77777777" w:rsidR="00895A6D" w:rsidRPr="006578F7" w:rsidRDefault="00895A6D" w:rsidP="00A8218C">
      <w:pPr>
        <w:pStyle w:val="Default"/>
        <w:numPr>
          <w:ilvl w:val="0"/>
          <w:numId w:val="32"/>
        </w:numPr>
        <w:spacing w:line="360" w:lineRule="auto"/>
        <w:jc w:val="both"/>
        <w:rPr>
          <w:rFonts w:ascii="Times New Roman" w:hAnsi="Times New Roman" w:cs="Times New Roman"/>
        </w:rPr>
      </w:pPr>
      <w:r w:rsidRPr="006578F7">
        <w:rPr>
          <w:rFonts w:ascii="Times New Roman" w:hAnsi="Times New Roman" w:cs="Times New Roman"/>
        </w:rPr>
        <w:t xml:space="preserve">Dyrektor rozpatruje skargę osobiście lub powierza rozpatrywanie jej wychowawcy lub innemu wyznaczonemu pracownikowi Szkoły. </w:t>
      </w:r>
    </w:p>
    <w:p w14:paraId="498602AE" w14:textId="77777777" w:rsidR="00895A6D" w:rsidRPr="006578F7" w:rsidRDefault="00895A6D" w:rsidP="00A8218C">
      <w:pPr>
        <w:pStyle w:val="Akapitzlist"/>
        <w:numPr>
          <w:ilvl w:val="0"/>
          <w:numId w:val="32"/>
        </w:numPr>
        <w:spacing w:after="0" w:line="360" w:lineRule="auto"/>
        <w:jc w:val="both"/>
        <w:rPr>
          <w:rFonts w:ascii="Times New Roman" w:hAnsi="Times New Roman" w:cs="Times New Roman"/>
          <w:b/>
          <w:color w:val="000000"/>
          <w:sz w:val="24"/>
          <w:szCs w:val="24"/>
        </w:rPr>
      </w:pPr>
      <w:r w:rsidRPr="006578F7">
        <w:rPr>
          <w:rFonts w:ascii="Times New Roman" w:hAnsi="Times New Roman" w:cs="Times New Roman"/>
          <w:sz w:val="24"/>
          <w:szCs w:val="24"/>
        </w:rPr>
        <w:lastRenderedPageBreak/>
        <w:t xml:space="preserve">Dyrektor informuje w formie pisemnej lub ustnej zainteresowane strony o sposobie rozpatrzenia skargi, podjętych środkach i działaniach oraz trybie odwoływania się od wydanej decyzji w terminie do 14 dni. </w:t>
      </w:r>
    </w:p>
    <w:p w14:paraId="35219F1C" w14:textId="77777777" w:rsidR="00895A6D" w:rsidRDefault="00895A6D" w:rsidP="00A8218C">
      <w:pPr>
        <w:pStyle w:val="Default"/>
        <w:numPr>
          <w:ilvl w:val="0"/>
          <w:numId w:val="32"/>
        </w:numPr>
        <w:spacing w:line="360" w:lineRule="auto"/>
        <w:jc w:val="both"/>
        <w:rPr>
          <w:rFonts w:ascii="Times New Roman" w:hAnsi="Times New Roman" w:cs="Times New Roman"/>
        </w:rPr>
      </w:pPr>
      <w:r w:rsidRPr="00BB4F3A">
        <w:rPr>
          <w:rFonts w:ascii="Times New Roman" w:hAnsi="Times New Roman" w:cs="Times New Roman"/>
        </w:rPr>
        <w:t xml:space="preserve">Skarżącemu przysługuje prawo do odwołania się od decyzji Dyrektora do organu </w:t>
      </w:r>
      <w:r w:rsidRPr="006578F7">
        <w:rPr>
          <w:rFonts w:ascii="Times New Roman" w:hAnsi="Times New Roman" w:cs="Times New Roman"/>
        </w:rPr>
        <w:t xml:space="preserve">wyższej instancji za pośrednictwem Dyrektora Szkoły. </w:t>
      </w:r>
    </w:p>
    <w:p w14:paraId="65E1BD1A" w14:textId="77777777" w:rsidR="00895A6D" w:rsidRDefault="00895A6D" w:rsidP="00A8218C">
      <w:pPr>
        <w:pStyle w:val="Default"/>
        <w:spacing w:line="360" w:lineRule="auto"/>
        <w:rPr>
          <w:rFonts w:ascii="Times New Roman" w:hAnsi="Times New Roman" w:cs="Times New Roman"/>
        </w:rPr>
      </w:pPr>
    </w:p>
    <w:p w14:paraId="202076AC" w14:textId="77777777" w:rsidR="00895A6D" w:rsidRPr="003070AB" w:rsidRDefault="00895A6D" w:rsidP="00A8218C">
      <w:pPr>
        <w:spacing w:after="0" w:line="360" w:lineRule="auto"/>
        <w:jc w:val="both"/>
        <w:rPr>
          <w:rFonts w:ascii="Times New Roman" w:hAnsi="Times New Roman" w:cs="Times New Roman"/>
          <w:b/>
          <w:color w:val="000000"/>
          <w:sz w:val="24"/>
          <w:szCs w:val="24"/>
        </w:rPr>
      </w:pPr>
      <w:r w:rsidRPr="003070AB">
        <w:rPr>
          <w:rFonts w:ascii="Times New Roman" w:hAnsi="Times New Roman" w:cs="Times New Roman"/>
          <w:b/>
          <w:color w:val="000000"/>
          <w:sz w:val="24"/>
          <w:szCs w:val="24"/>
        </w:rPr>
        <w:t>Rozdział 4</w:t>
      </w:r>
    </w:p>
    <w:p w14:paraId="1875715D" w14:textId="77777777" w:rsidR="00895A6D" w:rsidRDefault="00895A6D" w:rsidP="00A8218C">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Nagrody i kary</w:t>
      </w:r>
    </w:p>
    <w:p w14:paraId="6C8ABE32" w14:textId="54CE7F52" w:rsidR="00895A6D" w:rsidRDefault="00895A6D" w:rsidP="00A8218C">
      <w:pPr>
        <w:spacing w:after="0" w:line="360" w:lineRule="auto"/>
        <w:jc w:val="center"/>
        <w:rPr>
          <w:rFonts w:ascii="Times New Roman" w:hAnsi="Times New Roman" w:cs="Times New Roman"/>
          <w:b/>
          <w:color w:val="000000"/>
          <w:sz w:val="24"/>
          <w:szCs w:val="24"/>
        </w:rPr>
      </w:pPr>
      <w:r w:rsidRPr="00E311EC">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664686">
        <w:rPr>
          <w:rFonts w:ascii="Times New Roman" w:hAnsi="Times New Roman" w:cs="Times New Roman"/>
          <w:b/>
          <w:color w:val="000000"/>
          <w:sz w:val="24"/>
          <w:szCs w:val="24"/>
        </w:rPr>
        <w:t>67</w:t>
      </w:r>
    </w:p>
    <w:p w14:paraId="21AF73F6" w14:textId="77777777" w:rsidR="00895A6D" w:rsidRDefault="00895A6D" w:rsidP="00A8218C">
      <w:pPr>
        <w:spacing w:after="0" w:line="360" w:lineRule="auto"/>
        <w:jc w:val="center"/>
        <w:rPr>
          <w:rFonts w:ascii="Times New Roman" w:hAnsi="Times New Roman" w:cs="Times New Roman"/>
          <w:b/>
          <w:color w:val="000000"/>
          <w:sz w:val="24"/>
          <w:szCs w:val="24"/>
        </w:rPr>
      </w:pPr>
    </w:p>
    <w:p w14:paraId="63005824" w14:textId="77777777" w:rsidR="00895A6D" w:rsidRDefault="00895A6D" w:rsidP="00A8218C">
      <w:pPr>
        <w:spacing w:after="0" w:line="360" w:lineRule="auto"/>
        <w:jc w:val="both"/>
        <w:rPr>
          <w:rStyle w:val="ff2"/>
          <w:rFonts w:ascii="Times New Roman" w:hAnsi="Times New Roman"/>
          <w:color w:val="000000"/>
          <w:sz w:val="24"/>
          <w:szCs w:val="24"/>
        </w:rPr>
      </w:pPr>
      <w:r w:rsidRPr="001E4448">
        <w:rPr>
          <w:rStyle w:val="ff2"/>
          <w:rFonts w:ascii="Times New Roman" w:hAnsi="Times New Roman"/>
          <w:color w:val="000000"/>
          <w:sz w:val="24"/>
          <w:szCs w:val="24"/>
        </w:rPr>
        <w:t>Nagrodę lub karę może otrzymać uczeń, grupa uczniów, klasa.</w:t>
      </w:r>
    </w:p>
    <w:p w14:paraId="1F424AA0" w14:textId="77777777" w:rsidR="00895A6D" w:rsidRDefault="00895A6D" w:rsidP="00A8218C">
      <w:pPr>
        <w:spacing w:after="0" w:line="360" w:lineRule="auto"/>
        <w:jc w:val="both"/>
        <w:rPr>
          <w:rStyle w:val="ff2"/>
          <w:rFonts w:ascii="Times New Roman" w:hAnsi="Times New Roman"/>
          <w:color w:val="000000"/>
          <w:sz w:val="24"/>
          <w:szCs w:val="24"/>
        </w:rPr>
      </w:pPr>
    </w:p>
    <w:p w14:paraId="4D35A508" w14:textId="77777777" w:rsidR="00895A6D" w:rsidRDefault="00895A6D" w:rsidP="00A8218C">
      <w:pPr>
        <w:spacing w:after="0" w:line="360" w:lineRule="auto"/>
        <w:jc w:val="both"/>
        <w:rPr>
          <w:rStyle w:val="ff2"/>
          <w:rFonts w:ascii="Times New Roman" w:hAnsi="Times New Roman"/>
          <w:color w:val="000000"/>
          <w:sz w:val="24"/>
          <w:szCs w:val="24"/>
        </w:rPr>
      </w:pPr>
    </w:p>
    <w:p w14:paraId="1E08F3A2" w14:textId="3ED6A240" w:rsidR="00895A6D" w:rsidRDefault="00895A6D" w:rsidP="00A8218C">
      <w:pPr>
        <w:spacing w:after="0" w:line="360" w:lineRule="auto"/>
        <w:jc w:val="center"/>
        <w:rPr>
          <w:rFonts w:ascii="Times New Roman" w:hAnsi="Times New Roman" w:cs="Times New Roman"/>
          <w:b/>
          <w:color w:val="000000"/>
          <w:sz w:val="24"/>
          <w:szCs w:val="24"/>
        </w:rPr>
      </w:pPr>
      <w:r w:rsidRPr="00E311EC">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664686">
        <w:rPr>
          <w:rFonts w:ascii="Times New Roman" w:hAnsi="Times New Roman" w:cs="Times New Roman"/>
          <w:b/>
          <w:color w:val="000000"/>
          <w:sz w:val="24"/>
          <w:szCs w:val="24"/>
        </w:rPr>
        <w:t>68</w:t>
      </w:r>
    </w:p>
    <w:p w14:paraId="58774B84" w14:textId="77777777" w:rsidR="00895A6D" w:rsidRDefault="00895A6D" w:rsidP="00A8218C">
      <w:pPr>
        <w:spacing w:after="0" w:line="360" w:lineRule="auto"/>
        <w:jc w:val="center"/>
        <w:rPr>
          <w:rFonts w:ascii="Times New Roman" w:hAnsi="Times New Roman" w:cs="Times New Roman"/>
          <w:b/>
          <w:color w:val="000000"/>
          <w:sz w:val="24"/>
          <w:szCs w:val="24"/>
        </w:rPr>
      </w:pPr>
    </w:p>
    <w:p w14:paraId="7398F399" w14:textId="77777777" w:rsidR="00895A6D" w:rsidRDefault="00895A6D" w:rsidP="00A8218C">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Nagradzanie uczniów</w:t>
      </w:r>
    </w:p>
    <w:p w14:paraId="4DC61CF5" w14:textId="77777777" w:rsidR="00895A6D" w:rsidRPr="001A1427" w:rsidRDefault="00895A6D" w:rsidP="00A8218C">
      <w:pPr>
        <w:spacing w:after="0" w:line="360" w:lineRule="auto"/>
        <w:jc w:val="both"/>
        <w:rPr>
          <w:rFonts w:ascii="Times New Roman" w:hAnsi="Times New Roman" w:cs="Times New Roman"/>
          <w:b/>
          <w:color w:val="000000"/>
          <w:sz w:val="24"/>
          <w:szCs w:val="24"/>
        </w:rPr>
      </w:pPr>
    </w:p>
    <w:p w14:paraId="4451BDE4" w14:textId="77777777" w:rsidR="00895A6D" w:rsidRPr="001A1427" w:rsidRDefault="00895A6D" w:rsidP="00A8218C">
      <w:pPr>
        <w:pStyle w:val="Akapitzlist"/>
        <w:numPr>
          <w:ilvl w:val="0"/>
          <w:numId w:val="50"/>
        </w:numPr>
        <w:spacing w:after="0" w:line="360" w:lineRule="auto"/>
        <w:jc w:val="both"/>
        <w:rPr>
          <w:rFonts w:ascii="Times New Roman" w:hAnsi="Times New Roman" w:cs="Times New Roman"/>
          <w:b/>
          <w:color w:val="000000"/>
          <w:sz w:val="24"/>
          <w:szCs w:val="24"/>
        </w:rPr>
      </w:pPr>
      <w:r w:rsidRPr="001A1427">
        <w:rPr>
          <w:rFonts w:ascii="Times New Roman" w:hAnsi="Times New Roman" w:cs="Times New Roman"/>
          <w:sz w:val="24"/>
          <w:szCs w:val="24"/>
        </w:rPr>
        <w:t>Uczeń szkoły może otrzymać nagrodę za:</w:t>
      </w:r>
    </w:p>
    <w:p w14:paraId="0EEEBA55" w14:textId="77777777" w:rsidR="00895A6D" w:rsidRPr="001A1427" w:rsidRDefault="00895A6D" w:rsidP="00A8218C">
      <w:pPr>
        <w:pStyle w:val="Akapitzlist"/>
        <w:numPr>
          <w:ilvl w:val="0"/>
          <w:numId w:val="51"/>
        </w:numPr>
        <w:spacing w:after="0" w:line="360" w:lineRule="auto"/>
        <w:jc w:val="both"/>
        <w:rPr>
          <w:rFonts w:ascii="Times New Roman" w:hAnsi="Times New Roman" w:cs="Times New Roman"/>
          <w:b/>
          <w:color w:val="000000"/>
          <w:sz w:val="24"/>
          <w:szCs w:val="24"/>
        </w:rPr>
      </w:pPr>
      <w:r w:rsidRPr="001A1427">
        <w:rPr>
          <w:rFonts w:ascii="Times New Roman" w:hAnsi="Times New Roman" w:cs="Times New Roman"/>
          <w:sz w:val="24"/>
          <w:szCs w:val="24"/>
        </w:rPr>
        <w:t>rzetelną naukę i pracę;</w:t>
      </w:r>
    </w:p>
    <w:p w14:paraId="776F14EF" w14:textId="77777777" w:rsidR="00895A6D" w:rsidRPr="001A1427" w:rsidRDefault="00895A6D" w:rsidP="00A8218C">
      <w:pPr>
        <w:pStyle w:val="Akapitzlist"/>
        <w:numPr>
          <w:ilvl w:val="0"/>
          <w:numId w:val="51"/>
        </w:numPr>
        <w:spacing w:after="0" w:line="360" w:lineRule="auto"/>
        <w:jc w:val="both"/>
        <w:rPr>
          <w:rFonts w:ascii="Times New Roman" w:hAnsi="Times New Roman" w:cs="Times New Roman"/>
          <w:b/>
          <w:color w:val="000000"/>
          <w:sz w:val="24"/>
          <w:szCs w:val="24"/>
        </w:rPr>
      </w:pPr>
      <w:r w:rsidRPr="001A1427">
        <w:rPr>
          <w:rFonts w:ascii="Times New Roman" w:hAnsi="Times New Roman" w:cs="Times New Roman"/>
          <w:sz w:val="24"/>
          <w:szCs w:val="24"/>
        </w:rPr>
        <w:t xml:space="preserve">wzorową postawę oraz pracę społeczną;  </w:t>
      </w:r>
    </w:p>
    <w:p w14:paraId="7B830EA8" w14:textId="77777777" w:rsidR="00895A6D" w:rsidRPr="001A1427" w:rsidRDefault="00895A6D" w:rsidP="00A8218C">
      <w:pPr>
        <w:pStyle w:val="Akapitzlist"/>
        <w:numPr>
          <w:ilvl w:val="0"/>
          <w:numId w:val="51"/>
        </w:numPr>
        <w:spacing w:after="0" w:line="360" w:lineRule="auto"/>
        <w:jc w:val="both"/>
        <w:rPr>
          <w:rFonts w:ascii="Times New Roman" w:hAnsi="Times New Roman" w:cs="Times New Roman"/>
          <w:b/>
          <w:color w:val="000000"/>
          <w:sz w:val="24"/>
          <w:szCs w:val="24"/>
        </w:rPr>
      </w:pPr>
      <w:r w:rsidRPr="001A1427">
        <w:rPr>
          <w:rFonts w:ascii="Times New Roman" w:hAnsi="Times New Roman" w:cs="Times New Roman"/>
          <w:sz w:val="24"/>
          <w:szCs w:val="24"/>
        </w:rPr>
        <w:t>wybitne osiągnięcia w nauce, sporcie lub innej dziedzinie;</w:t>
      </w:r>
    </w:p>
    <w:p w14:paraId="6DD62A5B" w14:textId="77777777" w:rsidR="00895A6D" w:rsidRPr="001A1427" w:rsidRDefault="00895A6D" w:rsidP="00A8218C">
      <w:pPr>
        <w:pStyle w:val="Akapitzlist"/>
        <w:numPr>
          <w:ilvl w:val="0"/>
          <w:numId w:val="51"/>
        </w:numPr>
        <w:spacing w:after="0" w:line="360" w:lineRule="auto"/>
        <w:jc w:val="both"/>
        <w:rPr>
          <w:rFonts w:ascii="Times New Roman" w:hAnsi="Times New Roman" w:cs="Times New Roman"/>
          <w:color w:val="000000"/>
          <w:sz w:val="24"/>
          <w:szCs w:val="24"/>
        </w:rPr>
      </w:pPr>
      <w:r w:rsidRPr="001A1427">
        <w:rPr>
          <w:rStyle w:val="ff2"/>
          <w:rFonts w:ascii="Times New Roman" w:hAnsi="Times New Roman" w:cs="Times New Roman"/>
          <w:color w:val="000000"/>
          <w:sz w:val="24"/>
          <w:szCs w:val="24"/>
        </w:rPr>
        <w:t>stuprocentową frekwencję.</w:t>
      </w:r>
    </w:p>
    <w:p w14:paraId="4C23D17B" w14:textId="77777777" w:rsidR="00895A6D" w:rsidRPr="001A1427" w:rsidRDefault="00895A6D" w:rsidP="00A8218C">
      <w:pPr>
        <w:pStyle w:val="Akapitzlist"/>
        <w:numPr>
          <w:ilvl w:val="0"/>
          <w:numId w:val="50"/>
        </w:numPr>
        <w:spacing w:after="0" w:line="360" w:lineRule="auto"/>
        <w:jc w:val="both"/>
        <w:rPr>
          <w:rFonts w:ascii="Times New Roman" w:hAnsi="Times New Roman" w:cs="Times New Roman"/>
          <w:b/>
          <w:color w:val="000000"/>
          <w:sz w:val="24"/>
          <w:szCs w:val="24"/>
        </w:rPr>
      </w:pPr>
      <w:r w:rsidRPr="001A1427">
        <w:rPr>
          <w:rFonts w:ascii="Times New Roman" w:hAnsi="Times New Roman" w:cs="Times New Roman"/>
          <w:sz w:val="24"/>
          <w:szCs w:val="24"/>
        </w:rPr>
        <w:t>Nagrody przyznaje dyrektor szkoły na wniosek wychowawcy klasy, samorządu uczniowskiego, rady rodziców lub innego podmiotu, zawsze po zasięgnięciu opinii rady pedagogicznej.</w:t>
      </w:r>
    </w:p>
    <w:p w14:paraId="15282F3B" w14:textId="77777777" w:rsidR="00895A6D" w:rsidRPr="001A1427" w:rsidRDefault="00895A6D" w:rsidP="00A8218C">
      <w:pPr>
        <w:pStyle w:val="Akapitzlist"/>
        <w:numPr>
          <w:ilvl w:val="0"/>
          <w:numId w:val="50"/>
        </w:numPr>
        <w:spacing w:after="0" w:line="360" w:lineRule="auto"/>
        <w:jc w:val="both"/>
        <w:rPr>
          <w:rFonts w:ascii="Times New Roman" w:hAnsi="Times New Roman" w:cs="Times New Roman"/>
          <w:b/>
          <w:color w:val="000000"/>
          <w:sz w:val="24"/>
          <w:szCs w:val="24"/>
        </w:rPr>
      </w:pPr>
      <w:r w:rsidRPr="001A1427">
        <w:rPr>
          <w:rFonts w:ascii="Times New Roman" w:hAnsi="Times New Roman" w:cs="Times New Roman"/>
          <w:sz w:val="24"/>
          <w:szCs w:val="24"/>
        </w:rPr>
        <w:t>Ustala się następujące rodzaje nagród:</w:t>
      </w:r>
    </w:p>
    <w:p w14:paraId="41A8B237" w14:textId="77777777" w:rsidR="00895A6D" w:rsidRPr="001A1427" w:rsidRDefault="00895A6D" w:rsidP="00A8218C">
      <w:pPr>
        <w:pStyle w:val="Akapitzlist"/>
        <w:numPr>
          <w:ilvl w:val="0"/>
          <w:numId w:val="52"/>
        </w:numPr>
        <w:spacing w:after="0" w:line="360" w:lineRule="auto"/>
        <w:jc w:val="both"/>
        <w:rPr>
          <w:rFonts w:ascii="Times New Roman" w:hAnsi="Times New Roman" w:cs="Times New Roman"/>
          <w:b/>
          <w:color w:val="000000"/>
          <w:sz w:val="24"/>
          <w:szCs w:val="24"/>
        </w:rPr>
      </w:pPr>
      <w:r w:rsidRPr="001A1427">
        <w:rPr>
          <w:rFonts w:ascii="Times New Roman" w:hAnsi="Times New Roman" w:cs="Times New Roman"/>
          <w:sz w:val="24"/>
          <w:szCs w:val="24"/>
        </w:rPr>
        <w:t>pochwała wychowawcy;</w:t>
      </w:r>
    </w:p>
    <w:p w14:paraId="7FC9C244" w14:textId="77777777" w:rsidR="00895A6D" w:rsidRPr="001A1427" w:rsidRDefault="00895A6D" w:rsidP="00A8218C">
      <w:pPr>
        <w:pStyle w:val="Akapitzlist"/>
        <w:numPr>
          <w:ilvl w:val="0"/>
          <w:numId w:val="52"/>
        </w:numPr>
        <w:spacing w:after="0" w:line="360" w:lineRule="auto"/>
        <w:jc w:val="both"/>
        <w:rPr>
          <w:rFonts w:ascii="Times New Roman" w:hAnsi="Times New Roman" w:cs="Times New Roman"/>
          <w:b/>
          <w:color w:val="000000"/>
          <w:sz w:val="24"/>
          <w:szCs w:val="24"/>
        </w:rPr>
      </w:pPr>
      <w:r w:rsidRPr="001A1427">
        <w:rPr>
          <w:rFonts w:ascii="Times New Roman" w:hAnsi="Times New Roman" w:cs="Times New Roman"/>
          <w:sz w:val="24"/>
          <w:szCs w:val="24"/>
        </w:rPr>
        <w:t xml:space="preserve">pochwała dyrektora wobec całej społeczności szkolnej; </w:t>
      </w:r>
    </w:p>
    <w:p w14:paraId="7A2EA62F" w14:textId="77777777" w:rsidR="00895A6D" w:rsidRPr="001A1427" w:rsidRDefault="00895A6D" w:rsidP="00A8218C">
      <w:pPr>
        <w:pStyle w:val="Akapitzlist"/>
        <w:numPr>
          <w:ilvl w:val="0"/>
          <w:numId w:val="52"/>
        </w:numPr>
        <w:spacing w:after="0" w:line="360" w:lineRule="auto"/>
        <w:jc w:val="both"/>
        <w:rPr>
          <w:rFonts w:ascii="Times New Roman" w:hAnsi="Times New Roman" w:cs="Times New Roman"/>
          <w:b/>
          <w:color w:val="000000"/>
          <w:sz w:val="24"/>
          <w:szCs w:val="24"/>
        </w:rPr>
      </w:pPr>
      <w:r w:rsidRPr="001A1427">
        <w:rPr>
          <w:rFonts w:ascii="Times New Roman" w:hAnsi="Times New Roman" w:cs="Times New Roman"/>
          <w:sz w:val="24"/>
          <w:szCs w:val="24"/>
        </w:rPr>
        <w:t xml:space="preserve">dyplom uznania wręczany na uroczystości szkolnej; </w:t>
      </w:r>
    </w:p>
    <w:p w14:paraId="6AAA4019" w14:textId="77777777" w:rsidR="00895A6D" w:rsidRPr="001A1427" w:rsidRDefault="00895A6D" w:rsidP="00A8218C">
      <w:pPr>
        <w:pStyle w:val="Akapitzlist"/>
        <w:numPr>
          <w:ilvl w:val="0"/>
          <w:numId w:val="52"/>
        </w:numPr>
        <w:spacing w:after="0" w:line="360" w:lineRule="auto"/>
        <w:jc w:val="both"/>
        <w:rPr>
          <w:rFonts w:ascii="Times New Roman" w:hAnsi="Times New Roman" w:cs="Times New Roman"/>
          <w:b/>
          <w:color w:val="000000"/>
          <w:sz w:val="24"/>
          <w:szCs w:val="24"/>
        </w:rPr>
      </w:pPr>
      <w:r w:rsidRPr="001A1427">
        <w:rPr>
          <w:rFonts w:ascii="Times New Roman" w:hAnsi="Times New Roman" w:cs="Times New Roman"/>
          <w:sz w:val="24"/>
          <w:szCs w:val="24"/>
        </w:rPr>
        <w:t>list pochwalny skierowany do rodziców ucznia;</w:t>
      </w:r>
    </w:p>
    <w:p w14:paraId="2069F5FF" w14:textId="77777777" w:rsidR="00895A6D" w:rsidRPr="001A1427" w:rsidRDefault="00895A6D" w:rsidP="00A8218C">
      <w:pPr>
        <w:pStyle w:val="Akapitzlist"/>
        <w:numPr>
          <w:ilvl w:val="0"/>
          <w:numId w:val="52"/>
        </w:numPr>
        <w:spacing w:after="0" w:line="360" w:lineRule="auto"/>
        <w:jc w:val="both"/>
        <w:rPr>
          <w:rFonts w:ascii="Times New Roman" w:hAnsi="Times New Roman" w:cs="Times New Roman"/>
          <w:b/>
          <w:color w:val="000000"/>
          <w:sz w:val="24"/>
          <w:szCs w:val="24"/>
        </w:rPr>
      </w:pPr>
      <w:r w:rsidRPr="001A1427">
        <w:rPr>
          <w:rFonts w:ascii="Times New Roman" w:hAnsi="Times New Roman" w:cs="Times New Roman"/>
          <w:sz w:val="24"/>
          <w:szCs w:val="24"/>
        </w:rPr>
        <w:t>nagroda rzeczowa;</w:t>
      </w:r>
    </w:p>
    <w:p w14:paraId="1C0EF53B" w14:textId="77777777" w:rsidR="00895A6D" w:rsidRPr="001A1427" w:rsidRDefault="00895A6D" w:rsidP="00A8218C">
      <w:pPr>
        <w:pStyle w:val="Akapitzlist"/>
        <w:numPr>
          <w:ilvl w:val="0"/>
          <w:numId w:val="52"/>
        </w:numPr>
        <w:spacing w:after="0" w:line="360" w:lineRule="auto"/>
        <w:jc w:val="both"/>
        <w:rPr>
          <w:rStyle w:val="ff2"/>
          <w:rFonts w:ascii="Times New Roman" w:hAnsi="Times New Roman" w:cs="Times New Roman"/>
          <w:b/>
          <w:color w:val="000000"/>
          <w:sz w:val="24"/>
          <w:szCs w:val="24"/>
        </w:rPr>
      </w:pPr>
      <w:r w:rsidRPr="001A1427">
        <w:rPr>
          <w:rStyle w:val="ff2"/>
          <w:rFonts w:ascii="Times New Roman" w:hAnsi="Times New Roman" w:cs="Times New Roman"/>
          <w:color w:val="000000"/>
          <w:sz w:val="24"/>
          <w:szCs w:val="24"/>
        </w:rPr>
        <w:t>podwyższenie oceny ze sprawowania.</w:t>
      </w:r>
    </w:p>
    <w:p w14:paraId="04E297C0" w14:textId="77777777" w:rsidR="00895A6D" w:rsidRPr="001A1427" w:rsidRDefault="00895A6D" w:rsidP="00A8218C">
      <w:pPr>
        <w:pStyle w:val="Akapitzlist"/>
        <w:numPr>
          <w:ilvl w:val="0"/>
          <w:numId w:val="50"/>
        </w:numPr>
        <w:spacing w:after="0" w:line="360" w:lineRule="auto"/>
        <w:jc w:val="both"/>
        <w:rPr>
          <w:rStyle w:val="ff2"/>
          <w:rFonts w:ascii="Times New Roman" w:hAnsi="Times New Roman" w:cs="Times New Roman"/>
          <w:b/>
          <w:color w:val="000000"/>
          <w:sz w:val="24"/>
          <w:szCs w:val="24"/>
        </w:rPr>
      </w:pPr>
      <w:r w:rsidRPr="001E4448">
        <w:rPr>
          <w:rStyle w:val="ff2"/>
          <w:rFonts w:ascii="Times New Roman" w:hAnsi="Times New Roman"/>
          <w:color w:val="000000"/>
          <w:sz w:val="24"/>
          <w:szCs w:val="24"/>
        </w:rPr>
        <w:lastRenderedPageBreak/>
        <w:t xml:space="preserve">Uczeń otrzymuje świadectwo z wyróżnieniem począwszy od klasy IV, jeżeli w wyniku </w:t>
      </w:r>
      <w:proofErr w:type="spellStart"/>
      <w:r w:rsidRPr="001E4448">
        <w:rPr>
          <w:rStyle w:val="ff2"/>
          <w:rFonts w:ascii="Times New Roman" w:hAnsi="Times New Roman"/>
          <w:color w:val="000000"/>
          <w:sz w:val="24"/>
          <w:szCs w:val="24"/>
        </w:rPr>
        <w:t>końcoworocznej</w:t>
      </w:r>
      <w:proofErr w:type="spellEnd"/>
      <w:r w:rsidRPr="001E4448">
        <w:rPr>
          <w:rStyle w:val="ff2"/>
          <w:rFonts w:ascii="Times New Roman" w:hAnsi="Times New Roman"/>
          <w:color w:val="000000"/>
          <w:sz w:val="24"/>
          <w:szCs w:val="24"/>
        </w:rPr>
        <w:t xml:space="preserve"> klasyfikacji uzyskał z obowiązujących zajęć edukacyjnych średnią ocen co najmniej 4,75 i ocenę bardzo dobrą z zachowania.</w:t>
      </w:r>
    </w:p>
    <w:p w14:paraId="03E466E3" w14:textId="77777777" w:rsidR="00895A6D" w:rsidRPr="001A1427" w:rsidRDefault="00895A6D" w:rsidP="00A8218C">
      <w:pPr>
        <w:pStyle w:val="Akapitzlist"/>
        <w:numPr>
          <w:ilvl w:val="0"/>
          <w:numId w:val="50"/>
        </w:numPr>
        <w:spacing w:after="0" w:line="360" w:lineRule="auto"/>
        <w:jc w:val="both"/>
        <w:rPr>
          <w:rStyle w:val="ff2"/>
          <w:rFonts w:ascii="Times New Roman" w:hAnsi="Times New Roman" w:cs="Times New Roman"/>
          <w:b/>
          <w:color w:val="000000"/>
          <w:sz w:val="24"/>
          <w:szCs w:val="24"/>
        </w:rPr>
      </w:pPr>
      <w:r w:rsidRPr="001E4448">
        <w:rPr>
          <w:rStyle w:val="ff2"/>
          <w:rFonts w:ascii="Times New Roman" w:hAnsi="Times New Roman"/>
          <w:color w:val="000000"/>
          <w:sz w:val="24"/>
          <w:szCs w:val="24"/>
        </w:rPr>
        <w:t>Nagroda może być udzielona lub przyznana na udokumentowany wniosek:</w:t>
      </w:r>
    </w:p>
    <w:p w14:paraId="6C4BC68A" w14:textId="77777777" w:rsidR="00895A6D" w:rsidRPr="001A1427" w:rsidRDefault="00895A6D" w:rsidP="00A8218C">
      <w:pPr>
        <w:pStyle w:val="Akapitzlist"/>
        <w:numPr>
          <w:ilvl w:val="0"/>
          <w:numId w:val="53"/>
        </w:numPr>
        <w:spacing w:after="0" w:line="360" w:lineRule="auto"/>
        <w:jc w:val="both"/>
        <w:rPr>
          <w:rStyle w:val="ff2"/>
          <w:rFonts w:ascii="Times New Roman" w:hAnsi="Times New Roman" w:cs="Times New Roman"/>
          <w:b/>
          <w:color w:val="000000"/>
          <w:sz w:val="24"/>
          <w:szCs w:val="24"/>
        </w:rPr>
      </w:pPr>
      <w:r w:rsidRPr="001A1427">
        <w:rPr>
          <w:rStyle w:val="ff2"/>
          <w:rFonts w:ascii="Times New Roman" w:hAnsi="Times New Roman"/>
          <w:color w:val="000000"/>
          <w:sz w:val="24"/>
          <w:szCs w:val="24"/>
        </w:rPr>
        <w:t>osoby fizycznej lub prawnej</w:t>
      </w:r>
      <w:r>
        <w:rPr>
          <w:rStyle w:val="ff2"/>
          <w:rFonts w:ascii="Times New Roman" w:hAnsi="Times New Roman"/>
          <w:color w:val="000000"/>
          <w:sz w:val="24"/>
          <w:szCs w:val="24"/>
        </w:rPr>
        <w:t>;</w:t>
      </w:r>
    </w:p>
    <w:p w14:paraId="320C7F30" w14:textId="77777777" w:rsidR="00895A6D" w:rsidRPr="001A1427" w:rsidRDefault="00895A6D" w:rsidP="00A8218C">
      <w:pPr>
        <w:pStyle w:val="Akapitzlist"/>
        <w:numPr>
          <w:ilvl w:val="0"/>
          <w:numId w:val="53"/>
        </w:numPr>
        <w:spacing w:after="0" w:line="360" w:lineRule="auto"/>
        <w:jc w:val="both"/>
        <w:rPr>
          <w:rStyle w:val="ff2"/>
          <w:rFonts w:ascii="Times New Roman" w:hAnsi="Times New Roman" w:cs="Times New Roman"/>
          <w:b/>
          <w:color w:val="000000"/>
          <w:sz w:val="24"/>
          <w:szCs w:val="24"/>
        </w:rPr>
      </w:pPr>
      <w:r>
        <w:rPr>
          <w:rStyle w:val="ff2"/>
          <w:rFonts w:ascii="Times New Roman" w:hAnsi="Times New Roman"/>
          <w:color w:val="000000"/>
          <w:sz w:val="24"/>
          <w:szCs w:val="24"/>
        </w:rPr>
        <w:t xml:space="preserve">samorządu klasowego, szkolnego </w:t>
      </w:r>
      <w:r w:rsidRPr="001A1427">
        <w:rPr>
          <w:rStyle w:val="ff2"/>
          <w:rFonts w:ascii="Times New Roman" w:hAnsi="Times New Roman"/>
          <w:color w:val="000000"/>
          <w:sz w:val="24"/>
          <w:szCs w:val="24"/>
        </w:rPr>
        <w:t>(po zasięgnięciu opinii rady pedagogicznej)</w:t>
      </w:r>
      <w:r>
        <w:rPr>
          <w:rStyle w:val="ff2"/>
          <w:rFonts w:ascii="Times New Roman" w:hAnsi="Times New Roman"/>
          <w:color w:val="000000"/>
          <w:sz w:val="24"/>
          <w:szCs w:val="24"/>
        </w:rPr>
        <w:t>;</w:t>
      </w:r>
    </w:p>
    <w:p w14:paraId="24783360" w14:textId="77777777" w:rsidR="00895A6D" w:rsidRPr="001A1427" w:rsidRDefault="00895A6D" w:rsidP="00A8218C">
      <w:pPr>
        <w:pStyle w:val="Akapitzlist"/>
        <w:numPr>
          <w:ilvl w:val="0"/>
          <w:numId w:val="53"/>
        </w:numPr>
        <w:spacing w:after="0" w:line="360" w:lineRule="auto"/>
        <w:jc w:val="both"/>
        <w:rPr>
          <w:rStyle w:val="ff2"/>
          <w:rFonts w:ascii="Times New Roman" w:hAnsi="Times New Roman" w:cs="Times New Roman"/>
          <w:b/>
          <w:color w:val="000000"/>
          <w:sz w:val="24"/>
          <w:szCs w:val="24"/>
        </w:rPr>
      </w:pPr>
      <w:r w:rsidRPr="001A1427">
        <w:rPr>
          <w:rStyle w:val="ff2"/>
          <w:rFonts w:ascii="Times New Roman" w:hAnsi="Times New Roman"/>
          <w:color w:val="000000"/>
          <w:sz w:val="24"/>
          <w:szCs w:val="24"/>
        </w:rPr>
        <w:t>rady pedagogicznej</w:t>
      </w:r>
      <w:r>
        <w:rPr>
          <w:rStyle w:val="ff2"/>
          <w:rFonts w:ascii="Times New Roman" w:hAnsi="Times New Roman"/>
          <w:color w:val="000000"/>
          <w:sz w:val="24"/>
          <w:szCs w:val="24"/>
        </w:rPr>
        <w:t>;</w:t>
      </w:r>
    </w:p>
    <w:p w14:paraId="3257A2AC" w14:textId="77777777" w:rsidR="00895A6D" w:rsidRPr="001A1427" w:rsidRDefault="00895A6D" w:rsidP="00A8218C">
      <w:pPr>
        <w:pStyle w:val="Akapitzlist"/>
        <w:numPr>
          <w:ilvl w:val="0"/>
          <w:numId w:val="53"/>
        </w:numPr>
        <w:spacing w:after="0" w:line="360" w:lineRule="auto"/>
        <w:jc w:val="both"/>
        <w:rPr>
          <w:rStyle w:val="ff2"/>
          <w:rFonts w:ascii="Times New Roman" w:hAnsi="Times New Roman" w:cs="Times New Roman"/>
          <w:b/>
          <w:color w:val="000000"/>
          <w:sz w:val="24"/>
          <w:szCs w:val="24"/>
        </w:rPr>
      </w:pPr>
      <w:r w:rsidRPr="001A1427">
        <w:rPr>
          <w:rStyle w:val="ff2"/>
          <w:rFonts w:ascii="Times New Roman" w:hAnsi="Times New Roman"/>
          <w:color w:val="000000"/>
          <w:sz w:val="24"/>
          <w:szCs w:val="24"/>
        </w:rPr>
        <w:t>rady rodziców (po zasięgnięciu opinii rady pedagogicznej)</w:t>
      </w:r>
      <w:r>
        <w:rPr>
          <w:rStyle w:val="ff2"/>
          <w:rFonts w:ascii="Times New Roman" w:hAnsi="Times New Roman"/>
          <w:color w:val="000000"/>
          <w:sz w:val="24"/>
          <w:szCs w:val="24"/>
        </w:rPr>
        <w:t>.</w:t>
      </w:r>
    </w:p>
    <w:p w14:paraId="67086E2F" w14:textId="77777777" w:rsidR="00895A6D" w:rsidRPr="001A1427" w:rsidRDefault="00895A6D" w:rsidP="00A8218C">
      <w:pPr>
        <w:spacing w:after="0" w:line="360" w:lineRule="auto"/>
        <w:jc w:val="both"/>
        <w:rPr>
          <w:rFonts w:ascii="Times New Roman" w:hAnsi="Times New Roman" w:cs="Times New Roman"/>
          <w:b/>
          <w:color w:val="000000"/>
          <w:sz w:val="24"/>
          <w:szCs w:val="24"/>
        </w:rPr>
      </w:pPr>
    </w:p>
    <w:p w14:paraId="4977E8C6" w14:textId="08F665BB" w:rsidR="00895A6D" w:rsidRDefault="00895A6D" w:rsidP="00A8218C">
      <w:pPr>
        <w:spacing w:after="0" w:line="360" w:lineRule="auto"/>
        <w:jc w:val="center"/>
        <w:rPr>
          <w:rFonts w:ascii="Times New Roman" w:hAnsi="Times New Roman" w:cs="Times New Roman"/>
          <w:b/>
          <w:color w:val="000000"/>
          <w:sz w:val="24"/>
          <w:szCs w:val="24"/>
        </w:rPr>
      </w:pPr>
      <w:r w:rsidRPr="00E311EC">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664686">
        <w:rPr>
          <w:rFonts w:ascii="Times New Roman" w:hAnsi="Times New Roman" w:cs="Times New Roman"/>
          <w:b/>
          <w:color w:val="000000"/>
          <w:sz w:val="24"/>
          <w:szCs w:val="24"/>
        </w:rPr>
        <w:t>69</w:t>
      </w:r>
    </w:p>
    <w:p w14:paraId="1829DCC2" w14:textId="77777777" w:rsidR="00895A6D" w:rsidRDefault="00895A6D" w:rsidP="00A8218C">
      <w:pPr>
        <w:spacing w:after="0" w:line="360" w:lineRule="auto"/>
        <w:jc w:val="center"/>
        <w:rPr>
          <w:rFonts w:ascii="Times New Roman" w:hAnsi="Times New Roman" w:cs="Times New Roman"/>
          <w:b/>
          <w:color w:val="000000"/>
          <w:sz w:val="24"/>
          <w:szCs w:val="24"/>
        </w:rPr>
      </w:pPr>
    </w:p>
    <w:p w14:paraId="1906B660" w14:textId="77777777" w:rsidR="00895A6D" w:rsidRDefault="00895A6D" w:rsidP="00A8218C">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Kary</w:t>
      </w:r>
    </w:p>
    <w:p w14:paraId="318F47AF" w14:textId="77777777" w:rsidR="00895A6D" w:rsidRDefault="00895A6D" w:rsidP="00A8218C">
      <w:pPr>
        <w:spacing w:after="0" w:line="360" w:lineRule="auto"/>
        <w:jc w:val="both"/>
        <w:rPr>
          <w:rFonts w:ascii="Times New Roman" w:hAnsi="Times New Roman" w:cs="Times New Roman"/>
          <w:b/>
          <w:color w:val="000000"/>
          <w:sz w:val="24"/>
          <w:szCs w:val="24"/>
        </w:rPr>
      </w:pPr>
    </w:p>
    <w:p w14:paraId="60BDD100" w14:textId="77777777" w:rsidR="00895A6D" w:rsidRPr="00846D90" w:rsidRDefault="00895A6D" w:rsidP="00A8218C">
      <w:pPr>
        <w:pStyle w:val="Akapitzlist"/>
        <w:numPr>
          <w:ilvl w:val="0"/>
          <w:numId w:val="54"/>
        </w:numPr>
        <w:spacing w:after="0" w:line="360" w:lineRule="auto"/>
        <w:jc w:val="both"/>
        <w:rPr>
          <w:rFonts w:ascii="Times New Roman" w:hAnsi="Times New Roman" w:cs="Times New Roman"/>
          <w:b/>
          <w:color w:val="000000"/>
          <w:sz w:val="24"/>
          <w:szCs w:val="24"/>
        </w:rPr>
      </w:pPr>
      <w:r w:rsidRPr="001E4448">
        <w:rPr>
          <w:rStyle w:val="ff2"/>
          <w:rFonts w:ascii="Times New Roman" w:hAnsi="Times New Roman"/>
          <w:color w:val="000000"/>
          <w:sz w:val="24"/>
          <w:szCs w:val="24"/>
        </w:rPr>
        <w:t>Kary może udzielić dyrektor szkoły, wychowawca klasy i każdy nauczyciel w porozumieniu z wychowawcą.</w:t>
      </w:r>
    </w:p>
    <w:p w14:paraId="6D07D154" w14:textId="77777777" w:rsidR="00895A6D" w:rsidRPr="00846D90" w:rsidRDefault="00895A6D" w:rsidP="00A8218C">
      <w:pPr>
        <w:pStyle w:val="Akapitzlist"/>
        <w:numPr>
          <w:ilvl w:val="0"/>
          <w:numId w:val="54"/>
        </w:numPr>
        <w:spacing w:after="0" w:line="360" w:lineRule="auto"/>
        <w:jc w:val="both"/>
        <w:rPr>
          <w:rFonts w:ascii="Times New Roman" w:hAnsi="Times New Roman" w:cs="Times New Roman"/>
          <w:b/>
          <w:color w:val="000000"/>
          <w:sz w:val="24"/>
          <w:szCs w:val="24"/>
        </w:rPr>
      </w:pPr>
      <w:r w:rsidRPr="00846D90">
        <w:rPr>
          <w:rFonts w:ascii="Times New Roman" w:hAnsi="Times New Roman" w:cs="Times New Roman"/>
          <w:sz w:val="24"/>
          <w:szCs w:val="24"/>
        </w:rPr>
        <w:t>Zakazuje się stosowania kar cielesnych wobec uczniów.</w:t>
      </w:r>
    </w:p>
    <w:p w14:paraId="5FF665AC" w14:textId="77777777" w:rsidR="00895A6D" w:rsidRPr="00846D90" w:rsidRDefault="00895A6D" w:rsidP="00A8218C">
      <w:pPr>
        <w:pStyle w:val="Akapitzlist"/>
        <w:numPr>
          <w:ilvl w:val="0"/>
          <w:numId w:val="54"/>
        </w:numPr>
        <w:spacing w:after="0" w:line="360" w:lineRule="auto"/>
        <w:jc w:val="both"/>
        <w:rPr>
          <w:rFonts w:ascii="Times New Roman" w:hAnsi="Times New Roman" w:cs="Times New Roman"/>
          <w:b/>
          <w:color w:val="000000"/>
          <w:sz w:val="24"/>
          <w:szCs w:val="24"/>
        </w:rPr>
      </w:pPr>
      <w:r w:rsidRPr="00846D90">
        <w:rPr>
          <w:rFonts w:ascii="Times New Roman" w:hAnsi="Times New Roman" w:cs="Times New Roman"/>
          <w:sz w:val="24"/>
          <w:szCs w:val="24"/>
        </w:rPr>
        <w:t>Rodzaje kar:</w:t>
      </w:r>
    </w:p>
    <w:p w14:paraId="0AA74F87" w14:textId="77777777" w:rsidR="00895A6D" w:rsidRPr="00664686" w:rsidRDefault="00895A6D" w:rsidP="00A8218C">
      <w:pPr>
        <w:pStyle w:val="Akapitzlist"/>
        <w:numPr>
          <w:ilvl w:val="0"/>
          <w:numId w:val="55"/>
        </w:numPr>
        <w:spacing w:after="0" w:line="360" w:lineRule="auto"/>
        <w:jc w:val="both"/>
        <w:rPr>
          <w:rFonts w:ascii="Times New Roman" w:hAnsi="Times New Roman" w:cs="Times New Roman"/>
          <w:b/>
          <w:sz w:val="24"/>
          <w:szCs w:val="24"/>
        </w:rPr>
      </w:pPr>
      <w:r w:rsidRPr="00664686">
        <w:rPr>
          <w:rStyle w:val="ff2"/>
          <w:rFonts w:ascii="Times New Roman" w:hAnsi="Times New Roman" w:cs="Times New Roman"/>
          <w:sz w:val="24"/>
          <w:szCs w:val="24"/>
        </w:rPr>
        <w:t>wpisanie uwagi do dziennika elektronicznego;</w:t>
      </w:r>
    </w:p>
    <w:p w14:paraId="4FA2B1ED" w14:textId="77777777" w:rsidR="00895A6D" w:rsidRPr="00846D90" w:rsidRDefault="00895A6D" w:rsidP="00A8218C">
      <w:pPr>
        <w:pStyle w:val="Akapitzlist"/>
        <w:numPr>
          <w:ilvl w:val="0"/>
          <w:numId w:val="55"/>
        </w:numPr>
        <w:spacing w:after="0" w:line="360" w:lineRule="auto"/>
        <w:jc w:val="both"/>
        <w:rPr>
          <w:rFonts w:ascii="Times New Roman" w:hAnsi="Times New Roman" w:cs="Times New Roman"/>
          <w:b/>
          <w:color w:val="000000"/>
          <w:sz w:val="24"/>
          <w:szCs w:val="24"/>
        </w:rPr>
      </w:pPr>
      <w:r w:rsidRPr="00846D90">
        <w:rPr>
          <w:rStyle w:val="ff2"/>
          <w:rFonts w:ascii="Times New Roman" w:hAnsi="Times New Roman" w:cs="Times New Roman"/>
          <w:color w:val="000000"/>
          <w:sz w:val="24"/>
          <w:szCs w:val="24"/>
        </w:rPr>
        <w:t>wykonanie pracy na rzecz szkoły;</w:t>
      </w:r>
    </w:p>
    <w:p w14:paraId="2F90C0AB" w14:textId="77777777" w:rsidR="00895A6D" w:rsidRPr="00846D90" w:rsidRDefault="00895A6D" w:rsidP="00A8218C">
      <w:pPr>
        <w:pStyle w:val="Akapitzlist"/>
        <w:numPr>
          <w:ilvl w:val="0"/>
          <w:numId w:val="55"/>
        </w:numPr>
        <w:spacing w:after="0" w:line="360" w:lineRule="auto"/>
        <w:jc w:val="both"/>
        <w:rPr>
          <w:rFonts w:ascii="Times New Roman" w:hAnsi="Times New Roman" w:cs="Times New Roman"/>
          <w:b/>
          <w:color w:val="000000"/>
          <w:sz w:val="24"/>
          <w:szCs w:val="24"/>
        </w:rPr>
      </w:pPr>
      <w:r w:rsidRPr="00846D90">
        <w:rPr>
          <w:rFonts w:ascii="Times New Roman" w:hAnsi="Times New Roman" w:cs="Times New Roman"/>
          <w:sz w:val="24"/>
          <w:szCs w:val="24"/>
        </w:rPr>
        <w:t>upomnienie wychowawcy;</w:t>
      </w:r>
    </w:p>
    <w:p w14:paraId="5F3C255A" w14:textId="77777777" w:rsidR="00895A6D" w:rsidRPr="00846D90" w:rsidRDefault="00895A6D" w:rsidP="00A8218C">
      <w:pPr>
        <w:pStyle w:val="Akapitzlist"/>
        <w:numPr>
          <w:ilvl w:val="0"/>
          <w:numId w:val="55"/>
        </w:numPr>
        <w:spacing w:after="0" w:line="360" w:lineRule="auto"/>
        <w:jc w:val="both"/>
        <w:rPr>
          <w:rFonts w:ascii="Times New Roman" w:hAnsi="Times New Roman" w:cs="Times New Roman"/>
          <w:b/>
          <w:color w:val="000000"/>
          <w:sz w:val="24"/>
          <w:szCs w:val="24"/>
        </w:rPr>
      </w:pPr>
      <w:r w:rsidRPr="00846D90">
        <w:rPr>
          <w:rFonts w:ascii="Times New Roman" w:hAnsi="Times New Roman" w:cs="Times New Roman"/>
          <w:sz w:val="24"/>
          <w:szCs w:val="24"/>
        </w:rPr>
        <w:t xml:space="preserve">upomnienie wychowawcy wobec zespołu klasowego; </w:t>
      </w:r>
    </w:p>
    <w:p w14:paraId="2171E79B" w14:textId="77777777" w:rsidR="00895A6D" w:rsidRPr="00846D90" w:rsidRDefault="00895A6D" w:rsidP="00A8218C">
      <w:pPr>
        <w:pStyle w:val="Akapitzlist"/>
        <w:numPr>
          <w:ilvl w:val="0"/>
          <w:numId w:val="55"/>
        </w:numPr>
        <w:spacing w:after="0" w:line="360" w:lineRule="auto"/>
        <w:jc w:val="both"/>
        <w:rPr>
          <w:rStyle w:val="ff2"/>
          <w:rFonts w:ascii="Times New Roman" w:hAnsi="Times New Roman" w:cs="Times New Roman"/>
          <w:b/>
          <w:color w:val="000000"/>
          <w:sz w:val="24"/>
          <w:szCs w:val="24"/>
        </w:rPr>
      </w:pPr>
      <w:r w:rsidRPr="00846D90">
        <w:rPr>
          <w:rStyle w:val="ff2"/>
          <w:rFonts w:ascii="Times New Roman" w:hAnsi="Times New Roman" w:cs="Times New Roman"/>
          <w:color w:val="000000"/>
          <w:sz w:val="24"/>
          <w:szCs w:val="24"/>
        </w:rPr>
        <w:t>upomnienie dyrektora;</w:t>
      </w:r>
    </w:p>
    <w:p w14:paraId="29CEED17" w14:textId="77777777" w:rsidR="00895A6D" w:rsidRPr="00846D90" w:rsidRDefault="00895A6D" w:rsidP="00A8218C">
      <w:pPr>
        <w:pStyle w:val="Akapitzlist"/>
        <w:numPr>
          <w:ilvl w:val="0"/>
          <w:numId w:val="55"/>
        </w:numPr>
        <w:spacing w:after="0" w:line="360" w:lineRule="auto"/>
        <w:jc w:val="both"/>
        <w:rPr>
          <w:rStyle w:val="ff2"/>
          <w:rFonts w:ascii="Times New Roman" w:hAnsi="Times New Roman" w:cs="Times New Roman"/>
          <w:b/>
          <w:color w:val="000000"/>
          <w:sz w:val="24"/>
          <w:szCs w:val="24"/>
        </w:rPr>
      </w:pPr>
      <w:r w:rsidRPr="00846D90">
        <w:rPr>
          <w:rStyle w:val="ff2"/>
          <w:rFonts w:ascii="Times New Roman" w:hAnsi="Times New Roman" w:cs="Times New Roman"/>
          <w:color w:val="000000"/>
          <w:sz w:val="24"/>
          <w:szCs w:val="24"/>
        </w:rPr>
        <w:t>upomnienie dyrektora wobec społeczności uczniowskiej;</w:t>
      </w:r>
    </w:p>
    <w:p w14:paraId="026A65A6" w14:textId="77777777" w:rsidR="00895A6D" w:rsidRPr="00846D90" w:rsidRDefault="00895A6D" w:rsidP="00A8218C">
      <w:pPr>
        <w:pStyle w:val="Akapitzlist"/>
        <w:numPr>
          <w:ilvl w:val="0"/>
          <w:numId w:val="55"/>
        </w:numPr>
        <w:spacing w:after="0" w:line="360" w:lineRule="auto"/>
        <w:jc w:val="both"/>
        <w:rPr>
          <w:rStyle w:val="ff2"/>
          <w:rFonts w:ascii="Times New Roman" w:hAnsi="Times New Roman" w:cs="Times New Roman"/>
          <w:b/>
          <w:color w:val="000000"/>
          <w:sz w:val="24"/>
          <w:szCs w:val="24"/>
        </w:rPr>
      </w:pPr>
      <w:r w:rsidRPr="00846D90">
        <w:rPr>
          <w:rStyle w:val="ff2"/>
          <w:rFonts w:ascii="Times New Roman" w:hAnsi="Times New Roman" w:cs="Times New Roman"/>
          <w:color w:val="000000"/>
          <w:sz w:val="24"/>
          <w:szCs w:val="24"/>
        </w:rPr>
        <w:t>pokrycie kosztów naprawy;</w:t>
      </w:r>
    </w:p>
    <w:p w14:paraId="46CA400F" w14:textId="77777777" w:rsidR="00895A6D" w:rsidRPr="00846D90" w:rsidRDefault="00895A6D" w:rsidP="00A8218C">
      <w:pPr>
        <w:pStyle w:val="Akapitzlist"/>
        <w:numPr>
          <w:ilvl w:val="0"/>
          <w:numId w:val="55"/>
        </w:numPr>
        <w:spacing w:after="0" w:line="360" w:lineRule="auto"/>
        <w:jc w:val="both"/>
        <w:rPr>
          <w:rFonts w:ascii="Times New Roman" w:hAnsi="Times New Roman" w:cs="Times New Roman"/>
          <w:b/>
          <w:color w:val="000000"/>
          <w:sz w:val="24"/>
          <w:szCs w:val="24"/>
        </w:rPr>
      </w:pPr>
      <w:r w:rsidRPr="00846D90">
        <w:rPr>
          <w:rFonts w:ascii="Times New Roman" w:hAnsi="Times New Roman" w:cs="Times New Roman"/>
          <w:sz w:val="24"/>
          <w:szCs w:val="24"/>
        </w:rPr>
        <w:t>pisemne powiadomienie rodziców o nagannym zachowaniu ucznia</w:t>
      </w:r>
      <w:r w:rsidRPr="00846D90">
        <w:rPr>
          <w:rStyle w:val="ff2"/>
          <w:rFonts w:ascii="Times New Roman" w:hAnsi="Times New Roman" w:cs="Times New Roman"/>
          <w:color w:val="000000"/>
          <w:sz w:val="24"/>
          <w:szCs w:val="24"/>
        </w:rPr>
        <w:t xml:space="preserve"> lub zaproszenie rodzica na rozmowę z wychowawcą , dyrektorem</w:t>
      </w:r>
      <w:r w:rsidRPr="00846D90">
        <w:rPr>
          <w:rFonts w:ascii="Times New Roman" w:hAnsi="Times New Roman" w:cs="Times New Roman"/>
          <w:sz w:val="24"/>
          <w:szCs w:val="24"/>
        </w:rPr>
        <w:t>;</w:t>
      </w:r>
    </w:p>
    <w:p w14:paraId="5808667A" w14:textId="77777777" w:rsidR="00895A6D" w:rsidRPr="00846D90" w:rsidRDefault="00895A6D" w:rsidP="00A8218C">
      <w:pPr>
        <w:pStyle w:val="Akapitzlist"/>
        <w:numPr>
          <w:ilvl w:val="0"/>
          <w:numId w:val="55"/>
        </w:numPr>
        <w:spacing w:after="0" w:line="360" w:lineRule="auto"/>
        <w:jc w:val="both"/>
        <w:rPr>
          <w:rFonts w:ascii="Times New Roman" w:hAnsi="Times New Roman" w:cs="Times New Roman"/>
          <w:b/>
          <w:color w:val="000000"/>
          <w:sz w:val="24"/>
          <w:szCs w:val="24"/>
        </w:rPr>
      </w:pPr>
      <w:r w:rsidRPr="00846D90">
        <w:rPr>
          <w:rFonts w:ascii="Times New Roman" w:hAnsi="Times New Roman" w:cs="Times New Roman"/>
          <w:sz w:val="24"/>
          <w:szCs w:val="24"/>
        </w:rPr>
        <w:t xml:space="preserve">zawieszenie na określony czas prawa do udziału w zajęciach pozalekcyjnych oraz reprezentowania szkoły; </w:t>
      </w:r>
    </w:p>
    <w:p w14:paraId="55503DCC" w14:textId="77777777" w:rsidR="00895A6D" w:rsidRPr="00846D90" w:rsidRDefault="00895A6D" w:rsidP="00A8218C">
      <w:pPr>
        <w:pStyle w:val="Akapitzlist"/>
        <w:numPr>
          <w:ilvl w:val="0"/>
          <w:numId w:val="55"/>
        </w:numPr>
        <w:spacing w:after="0" w:line="360" w:lineRule="auto"/>
        <w:jc w:val="both"/>
        <w:rPr>
          <w:rStyle w:val="ff2"/>
          <w:rFonts w:ascii="Times New Roman" w:hAnsi="Times New Roman" w:cs="Times New Roman"/>
          <w:b/>
          <w:color w:val="000000"/>
          <w:sz w:val="24"/>
          <w:szCs w:val="24"/>
        </w:rPr>
      </w:pPr>
      <w:r w:rsidRPr="00846D90">
        <w:rPr>
          <w:rStyle w:val="ff2"/>
          <w:rFonts w:ascii="Times New Roman" w:hAnsi="Times New Roman" w:cs="Times New Roman"/>
          <w:color w:val="000000"/>
          <w:sz w:val="24"/>
          <w:szCs w:val="24"/>
        </w:rPr>
        <w:t>zakaz udziału w imprezach i wycieczkach szkolnych;</w:t>
      </w:r>
    </w:p>
    <w:p w14:paraId="025F8F08" w14:textId="77777777" w:rsidR="00895A6D" w:rsidRPr="00846D90" w:rsidRDefault="00895A6D" w:rsidP="00A8218C">
      <w:pPr>
        <w:pStyle w:val="Akapitzlist"/>
        <w:numPr>
          <w:ilvl w:val="0"/>
          <w:numId w:val="55"/>
        </w:numPr>
        <w:spacing w:after="0" w:line="360" w:lineRule="auto"/>
        <w:jc w:val="both"/>
        <w:rPr>
          <w:rFonts w:ascii="Times New Roman" w:hAnsi="Times New Roman" w:cs="Times New Roman"/>
          <w:b/>
          <w:color w:val="000000"/>
          <w:sz w:val="24"/>
          <w:szCs w:val="24"/>
        </w:rPr>
      </w:pPr>
      <w:r w:rsidRPr="00846D90">
        <w:rPr>
          <w:rStyle w:val="ff2"/>
          <w:rFonts w:ascii="Times New Roman" w:hAnsi="Times New Roman" w:cs="Times New Roman"/>
          <w:color w:val="000000"/>
          <w:sz w:val="24"/>
          <w:szCs w:val="24"/>
        </w:rPr>
        <w:t>obniżenie oceny ze sprawowania;</w:t>
      </w:r>
    </w:p>
    <w:p w14:paraId="26FEEA2B" w14:textId="77777777" w:rsidR="00895A6D" w:rsidRPr="001C397A" w:rsidRDefault="00895A6D" w:rsidP="00A8218C">
      <w:pPr>
        <w:pStyle w:val="Akapitzlist"/>
        <w:numPr>
          <w:ilvl w:val="0"/>
          <w:numId w:val="55"/>
        </w:numPr>
        <w:spacing w:after="0" w:line="360" w:lineRule="auto"/>
        <w:jc w:val="both"/>
        <w:rPr>
          <w:rFonts w:ascii="Times New Roman" w:hAnsi="Times New Roman" w:cs="Times New Roman"/>
          <w:b/>
          <w:color w:val="000000"/>
          <w:sz w:val="24"/>
          <w:szCs w:val="24"/>
        </w:rPr>
      </w:pPr>
      <w:r w:rsidRPr="00846D90">
        <w:rPr>
          <w:rFonts w:ascii="Times New Roman" w:hAnsi="Times New Roman" w:cs="Times New Roman"/>
          <w:sz w:val="24"/>
          <w:szCs w:val="24"/>
        </w:rPr>
        <w:t>przeniesienie do innej szkoły na wniosek rady pedagogicznej po uzyskaniu zgody kuratora.</w:t>
      </w:r>
    </w:p>
    <w:p w14:paraId="1C6A394F" w14:textId="77777777" w:rsidR="00895A6D" w:rsidRPr="00846D90" w:rsidRDefault="00895A6D" w:rsidP="00A8218C">
      <w:pPr>
        <w:pStyle w:val="Akapitzlist"/>
        <w:numPr>
          <w:ilvl w:val="0"/>
          <w:numId w:val="55"/>
        </w:numPr>
        <w:spacing w:after="0" w:line="360" w:lineRule="auto"/>
        <w:jc w:val="both"/>
        <w:rPr>
          <w:rFonts w:ascii="Times New Roman" w:hAnsi="Times New Roman" w:cs="Times New Roman"/>
          <w:b/>
          <w:color w:val="000000"/>
          <w:sz w:val="24"/>
          <w:szCs w:val="24"/>
        </w:rPr>
      </w:pPr>
      <w:r>
        <w:rPr>
          <w:rFonts w:ascii="Times New Roman" w:hAnsi="Times New Roman" w:cs="Times New Roman"/>
          <w:sz w:val="24"/>
          <w:szCs w:val="24"/>
        </w:rPr>
        <w:t xml:space="preserve">elektroniczne powiadomienie </w:t>
      </w:r>
    </w:p>
    <w:p w14:paraId="32255355" w14:textId="77777777" w:rsidR="00895A6D" w:rsidRPr="00846D90" w:rsidRDefault="00895A6D" w:rsidP="00A8218C">
      <w:pPr>
        <w:spacing w:after="0" w:line="360" w:lineRule="auto"/>
        <w:jc w:val="both"/>
        <w:rPr>
          <w:rFonts w:ascii="Times New Roman" w:hAnsi="Times New Roman" w:cs="Times New Roman"/>
          <w:b/>
          <w:color w:val="000000"/>
          <w:sz w:val="24"/>
          <w:szCs w:val="24"/>
        </w:rPr>
      </w:pPr>
    </w:p>
    <w:p w14:paraId="5CFAB03B" w14:textId="4A79B778" w:rsidR="00895A6D" w:rsidRDefault="00895A6D" w:rsidP="00A8218C">
      <w:pPr>
        <w:spacing w:after="0" w:line="360" w:lineRule="auto"/>
        <w:jc w:val="center"/>
        <w:rPr>
          <w:rFonts w:ascii="Times New Roman" w:hAnsi="Times New Roman" w:cs="Times New Roman"/>
          <w:b/>
          <w:color w:val="000000"/>
          <w:sz w:val="24"/>
          <w:szCs w:val="24"/>
        </w:rPr>
      </w:pPr>
      <w:r w:rsidRPr="00E311EC">
        <w:rPr>
          <w:rFonts w:ascii="Times New Roman" w:hAnsi="Times New Roman" w:cs="Times New Roman"/>
          <w:b/>
          <w:color w:val="000000"/>
          <w:sz w:val="24"/>
          <w:szCs w:val="24"/>
        </w:rPr>
        <w:lastRenderedPageBreak/>
        <w:t>§</w:t>
      </w:r>
      <w:r>
        <w:rPr>
          <w:rFonts w:ascii="Times New Roman" w:hAnsi="Times New Roman" w:cs="Times New Roman"/>
          <w:b/>
          <w:color w:val="000000"/>
          <w:sz w:val="24"/>
          <w:szCs w:val="24"/>
        </w:rPr>
        <w:t xml:space="preserve"> </w:t>
      </w:r>
      <w:r w:rsidR="00664686">
        <w:rPr>
          <w:rFonts w:ascii="Times New Roman" w:hAnsi="Times New Roman" w:cs="Times New Roman"/>
          <w:b/>
          <w:color w:val="000000"/>
          <w:sz w:val="24"/>
          <w:szCs w:val="24"/>
        </w:rPr>
        <w:t>70</w:t>
      </w:r>
    </w:p>
    <w:p w14:paraId="1847A4CC" w14:textId="77777777" w:rsidR="00895A6D" w:rsidRDefault="00895A6D" w:rsidP="00A8218C">
      <w:pPr>
        <w:spacing w:after="0" w:line="360" w:lineRule="auto"/>
        <w:jc w:val="both"/>
        <w:rPr>
          <w:rFonts w:ascii="Times New Roman" w:hAnsi="Times New Roman" w:cs="Times New Roman"/>
          <w:b/>
          <w:color w:val="000000"/>
          <w:sz w:val="24"/>
          <w:szCs w:val="24"/>
        </w:rPr>
      </w:pPr>
    </w:p>
    <w:p w14:paraId="0F89E607" w14:textId="77777777" w:rsidR="00895A6D" w:rsidRPr="00A96C28" w:rsidRDefault="00895A6D" w:rsidP="00A8218C">
      <w:pPr>
        <w:pStyle w:val="Akapitzlist"/>
        <w:numPr>
          <w:ilvl w:val="0"/>
          <w:numId w:val="56"/>
        </w:numPr>
        <w:spacing w:after="0" w:line="360" w:lineRule="auto"/>
        <w:jc w:val="both"/>
        <w:rPr>
          <w:rFonts w:ascii="Times New Roman" w:hAnsi="Times New Roman" w:cs="Times New Roman"/>
          <w:b/>
          <w:color w:val="000000"/>
          <w:sz w:val="24"/>
          <w:szCs w:val="24"/>
        </w:rPr>
      </w:pPr>
      <w:r w:rsidRPr="00A96C28">
        <w:rPr>
          <w:rFonts w:ascii="Times New Roman" w:hAnsi="Times New Roman" w:cs="Times New Roman"/>
          <w:sz w:val="24"/>
          <w:szCs w:val="24"/>
        </w:rPr>
        <w:t>Dyrektor szkoły może wystąpić do kuratora oświaty z wnioskiem o przeniesienie ucznia do innej szkoły, gdy:</w:t>
      </w:r>
    </w:p>
    <w:p w14:paraId="384A4BB2" w14:textId="77777777" w:rsidR="00895A6D" w:rsidRPr="00A96C28" w:rsidRDefault="00895A6D" w:rsidP="00A8218C">
      <w:pPr>
        <w:pStyle w:val="Akapitzlist"/>
        <w:numPr>
          <w:ilvl w:val="0"/>
          <w:numId w:val="57"/>
        </w:numPr>
        <w:spacing w:after="0" w:line="360" w:lineRule="auto"/>
        <w:jc w:val="both"/>
        <w:rPr>
          <w:rStyle w:val="ff2"/>
          <w:rFonts w:ascii="Times New Roman" w:hAnsi="Times New Roman" w:cs="Times New Roman"/>
          <w:b/>
          <w:color w:val="000000"/>
          <w:sz w:val="24"/>
          <w:szCs w:val="24"/>
        </w:rPr>
      </w:pPr>
      <w:r w:rsidRPr="00A96C28">
        <w:rPr>
          <w:rStyle w:val="ff2"/>
          <w:rFonts w:ascii="Times New Roman" w:hAnsi="Times New Roman"/>
          <w:color w:val="000000"/>
          <w:sz w:val="24"/>
          <w:szCs w:val="24"/>
        </w:rPr>
        <w:t>udowodnienia rozprowadzania nar</w:t>
      </w:r>
      <w:r>
        <w:rPr>
          <w:rStyle w:val="ff2"/>
          <w:rFonts w:ascii="Times New Roman" w:hAnsi="Times New Roman"/>
          <w:color w:val="000000"/>
          <w:sz w:val="24"/>
          <w:szCs w:val="24"/>
        </w:rPr>
        <w:t>kotyków w szkole lub środowisku;</w:t>
      </w:r>
    </w:p>
    <w:p w14:paraId="1546CB80" w14:textId="77777777" w:rsidR="00895A6D" w:rsidRPr="00A96C28" w:rsidRDefault="00895A6D" w:rsidP="00A8218C">
      <w:pPr>
        <w:pStyle w:val="Akapitzlist"/>
        <w:numPr>
          <w:ilvl w:val="0"/>
          <w:numId w:val="57"/>
        </w:numPr>
        <w:spacing w:after="0" w:line="360" w:lineRule="auto"/>
        <w:jc w:val="both"/>
        <w:rPr>
          <w:rStyle w:val="ff2"/>
          <w:rFonts w:ascii="Times New Roman" w:hAnsi="Times New Roman" w:cs="Times New Roman"/>
          <w:b/>
          <w:color w:val="000000"/>
          <w:sz w:val="24"/>
          <w:szCs w:val="24"/>
        </w:rPr>
      </w:pPr>
      <w:r w:rsidRPr="00A96C28">
        <w:rPr>
          <w:rStyle w:val="ff2"/>
          <w:rFonts w:ascii="Times New Roman" w:hAnsi="Times New Roman"/>
          <w:color w:val="000000"/>
          <w:sz w:val="24"/>
          <w:szCs w:val="24"/>
        </w:rPr>
        <w:t>zażywania na terenie szkoły alkoholu, narkotyków lub innych środków uzależniających;</w:t>
      </w:r>
    </w:p>
    <w:p w14:paraId="57F9AD30" w14:textId="77777777" w:rsidR="00895A6D" w:rsidRPr="00A96C28" w:rsidRDefault="00895A6D" w:rsidP="00A8218C">
      <w:pPr>
        <w:pStyle w:val="Akapitzlist"/>
        <w:numPr>
          <w:ilvl w:val="0"/>
          <w:numId w:val="57"/>
        </w:numPr>
        <w:spacing w:after="0" w:line="360" w:lineRule="auto"/>
        <w:jc w:val="both"/>
        <w:rPr>
          <w:rStyle w:val="ff2"/>
          <w:rFonts w:ascii="Times New Roman" w:hAnsi="Times New Roman" w:cs="Times New Roman"/>
          <w:b/>
          <w:color w:val="000000"/>
          <w:sz w:val="24"/>
          <w:szCs w:val="24"/>
        </w:rPr>
      </w:pPr>
      <w:r w:rsidRPr="00A96C28">
        <w:rPr>
          <w:rStyle w:val="ff2"/>
          <w:rFonts w:ascii="Times New Roman" w:hAnsi="Times New Roman"/>
          <w:color w:val="000000"/>
          <w:sz w:val="24"/>
          <w:szCs w:val="24"/>
        </w:rPr>
        <w:t xml:space="preserve">udowodnienia bardzo agresywnych </w:t>
      </w:r>
      <w:proofErr w:type="spellStart"/>
      <w:r w:rsidRPr="00A96C28">
        <w:rPr>
          <w:rStyle w:val="ff2"/>
          <w:rFonts w:ascii="Times New Roman" w:hAnsi="Times New Roman"/>
          <w:color w:val="000000"/>
          <w:sz w:val="24"/>
          <w:szCs w:val="24"/>
        </w:rPr>
        <w:t>zachowań</w:t>
      </w:r>
      <w:proofErr w:type="spellEnd"/>
      <w:r w:rsidRPr="00A96C28">
        <w:rPr>
          <w:rStyle w:val="ff2"/>
          <w:rFonts w:ascii="Times New Roman" w:hAnsi="Times New Roman"/>
          <w:color w:val="000000"/>
          <w:sz w:val="24"/>
          <w:szCs w:val="24"/>
        </w:rPr>
        <w:t xml:space="preserve"> (znęcanie się fizyczne </w:t>
      </w:r>
      <w:r>
        <w:rPr>
          <w:rStyle w:val="ff2"/>
          <w:rFonts w:ascii="Times New Roman" w:hAnsi="Times New Roman"/>
          <w:color w:val="000000"/>
          <w:sz w:val="24"/>
          <w:szCs w:val="24"/>
        </w:rPr>
        <w:t xml:space="preserve"> i psychiczne) </w:t>
      </w:r>
      <w:r w:rsidRPr="00A96C28">
        <w:rPr>
          <w:rStyle w:val="ff2"/>
          <w:rFonts w:ascii="Times New Roman" w:hAnsi="Times New Roman"/>
          <w:color w:val="000000"/>
          <w:sz w:val="24"/>
          <w:szCs w:val="24"/>
        </w:rPr>
        <w:t>wobec kolegów i pracowników szkoły, jeśli wcześniej zastosowane środki nie odniosły pożądanego efektu</w:t>
      </w:r>
      <w:r>
        <w:rPr>
          <w:rStyle w:val="ff2"/>
          <w:rFonts w:ascii="Times New Roman" w:hAnsi="Times New Roman"/>
          <w:color w:val="000000"/>
          <w:sz w:val="24"/>
          <w:szCs w:val="24"/>
        </w:rPr>
        <w:t>;</w:t>
      </w:r>
    </w:p>
    <w:p w14:paraId="2075F36A" w14:textId="77777777" w:rsidR="00895A6D" w:rsidRPr="00A96C28" w:rsidRDefault="00895A6D" w:rsidP="00A8218C">
      <w:pPr>
        <w:pStyle w:val="Akapitzlist"/>
        <w:numPr>
          <w:ilvl w:val="0"/>
          <w:numId w:val="57"/>
        </w:numPr>
        <w:spacing w:after="0" w:line="360" w:lineRule="auto"/>
        <w:jc w:val="both"/>
        <w:rPr>
          <w:rFonts w:ascii="Times New Roman" w:hAnsi="Times New Roman" w:cs="Times New Roman"/>
          <w:b/>
          <w:color w:val="000000"/>
          <w:sz w:val="24"/>
          <w:szCs w:val="24"/>
        </w:rPr>
      </w:pPr>
      <w:r w:rsidRPr="00A96C28">
        <w:rPr>
          <w:rStyle w:val="ff2"/>
          <w:rFonts w:ascii="Times New Roman" w:hAnsi="Times New Roman"/>
          <w:color w:val="000000"/>
          <w:sz w:val="24"/>
          <w:szCs w:val="24"/>
        </w:rPr>
        <w:t>udowodnienia kradzieży, wyłudzeń, rozbojów i uporczywej dewastacji mienia szkoły.</w:t>
      </w:r>
    </w:p>
    <w:p w14:paraId="6807EF57" w14:textId="77777777" w:rsidR="00895A6D" w:rsidRPr="00A96C28" w:rsidRDefault="00895A6D" w:rsidP="00A8218C">
      <w:pPr>
        <w:pStyle w:val="Akapitzlist"/>
        <w:numPr>
          <w:ilvl w:val="0"/>
          <w:numId w:val="56"/>
        </w:numPr>
        <w:spacing w:after="0" w:line="360" w:lineRule="auto"/>
        <w:jc w:val="both"/>
        <w:rPr>
          <w:rFonts w:ascii="Times New Roman" w:hAnsi="Times New Roman" w:cs="Times New Roman"/>
          <w:b/>
          <w:color w:val="000000"/>
          <w:sz w:val="24"/>
          <w:szCs w:val="24"/>
        </w:rPr>
      </w:pPr>
      <w:r w:rsidRPr="00A96C28">
        <w:rPr>
          <w:rFonts w:ascii="Times New Roman" w:hAnsi="Times New Roman" w:cs="Times New Roman"/>
          <w:sz w:val="24"/>
          <w:szCs w:val="24"/>
        </w:rPr>
        <w:t>Wniosek dyrektora, o który mowa w ust. 1 wymaga pozytywnego zaopiniowania przez radę pedagogiczną.</w:t>
      </w:r>
    </w:p>
    <w:p w14:paraId="1375C189" w14:textId="77777777" w:rsidR="00895A6D" w:rsidRDefault="00895A6D" w:rsidP="00A8218C">
      <w:pPr>
        <w:spacing w:after="0" w:line="360" w:lineRule="auto"/>
        <w:jc w:val="both"/>
        <w:rPr>
          <w:rFonts w:ascii="Times New Roman" w:hAnsi="Times New Roman" w:cs="Times New Roman"/>
          <w:b/>
          <w:color w:val="000000"/>
          <w:sz w:val="24"/>
          <w:szCs w:val="24"/>
        </w:rPr>
      </w:pPr>
    </w:p>
    <w:p w14:paraId="278E71F3" w14:textId="77777777" w:rsidR="00895A6D" w:rsidRDefault="00895A6D" w:rsidP="00A8218C">
      <w:pPr>
        <w:spacing w:after="0" w:line="360" w:lineRule="auto"/>
        <w:jc w:val="both"/>
        <w:rPr>
          <w:rFonts w:ascii="Times New Roman" w:hAnsi="Times New Roman" w:cs="Times New Roman"/>
          <w:b/>
          <w:color w:val="000000"/>
          <w:sz w:val="24"/>
          <w:szCs w:val="24"/>
        </w:rPr>
      </w:pPr>
    </w:p>
    <w:p w14:paraId="1EB62E34" w14:textId="77777777" w:rsidR="00895A6D" w:rsidRDefault="00895A6D" w:rsidP="00A8218C">
      <w:pPr>
        <w:spacing w:after="0" w:line="360" w:lineRule="auto"/>
        <w:jc w:val="both"/>
        <w:rPr>
          <w:rFonts w:ascii="Times New Roman" w:hAnsi="Times New Roman" w:cs="Times New Roman"/>
          <w:b/>
          <w:color w:val="000000"/>
          <w:sz w:val="24"/>
          <w:szCs w:val="24"/>
        </w:rPr>
      </w:pPr>
    </w:p>
    <w:p w14:paraId="645F0E68" w14:textId="77777777" w:rsidR="000A4DB7" w:rsidRDefault="000A4DB7" w:rsidP="00A8218C">
      <w:pPr>
        <w:spacing w:after="0" w:line="360" w:lineRule="auto"/>
        <w:jc w:val="center"/>
        <w:rPr>
          <w:rFonts w:ascii="Times New Roman" w:hAnsi="Times New Roman" w:cs="Times New Roman"/>
          <w:b/>
          <w:color w:val="000000"/>
          <w:sz w:val="24"/>
          <w:szCs w:val="24"/>
        </w:rPr>
      </w:pPr>
    </w:p>
    <w:p w14:paraId="1F7CE1CD" w14:textId="77777777" w:rsidR="000A4DB7" w:rsidRDefault="000A4DB7" w:rsidP="00A8218C">
      <w:pPr>
        <w:spacing w:after="0" w:line="360" w:lineRule="auto"/>
        <w:jc w:val="center"/>
        <w:rPr>
          <w:rFonts w:ascii="Times New Roman" w:hAnsi="Times New Roman" w:cs="Times New Roman"/>
          <w:b/>
          <w:color w:val="000000"/>
          <w:sz w:val="24"/>
          <w:szCs w:val="24"/>
        </w:rPr>
      </w:pPr>
    </w:p>
    <w:p w14:paraId="378C923B" w14:textId="77777777" w:rsidR="000A4DB7" w:rsidRDefault="000A4DB7" w:rsidP="00A8218C">
      <w:pPr>
        <w:spacing w:after="0" w:line="360" w:lineRule="auto"/>
        <w:jc w:val="center"/>
        <w:rPr>
          <w:rFonts w:ascii="Times New Roman" w:hAnsi="Times New Roman" w:cs="Times New Roman"/>
          <w:b/>
          <w:color w:val="000000"/>
          <w:sz w:val="24"/>
          <w:szCs w:val="24"/>
        </w:rPr>
      </w:pPr>
    </w:p>
    <w:p w14:paraId="7EF6CC1F" w14:textId="77777777" w:rsidR="000A4DB7" w:rsidRDefault="000A4DB7" w:rsidP="00A8218C">
      <w:pPr>
        <w:spacing w:after="0" w:line="360" w:lineRule="auto"/>
        <w:jc w:val="center"/>
        <w:rPr>
          <w:rFonts w:ascii="Times New Roman" w:hAnsi="Times New Roman" w:cs="Times New Roman"/>
          <w:b/>
          <w:color w:val="000000"/>
          <w:sz w:val="24"/>
          <w:szCs w:val="24"/>
        </w:rPr>
      </w:pPr>
    </w:p>
    <w:p w14:paraId="4E1739D6" w14:textId="26D2C5B1" w:rsidR="00895A6D" w:rsidRDefault="00895A6D" w:rsidP="00A8218C">
      <w:pPr>
        <w:spacing w:after="0" w:line="360" w:lineRule="auto"/>
        <w:jc w:val="center"/>
        <w:rPr>
          <w:rFonts w:ascii="Times New Roman" w:hAnsi="Times New Roman" w:cs="Times New Roman"/>
          <w:b/>
          <w:color w:val="000000"/>
          <w:sz w:val="24"/>
          <w:szCs w:val="24"/>
        </w:rPr>
      </w:pPr>
      <w:r w:rsidRPr="00E311EC">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664686">
        <w:rPr>
          <w:rFonts w:ascii="Times New Roman" w:hAnsi="Times New Roman" w:cs="Times New Roman"/>
          <w:b/>
          <w:color w:val="000000"/>
          <w:sz w:val="24"/>
          <w:szCs w:val="24"/>
        </w:rPr>
        <w:t>71</w:t>
      </w:r>
    </w:p>
    <w:p w14:paraId="6C12A261" w14:textId="77777777" w:rsidR="00895A6D" w:rsidRDefault="00895A6D" w:rsidP="00A8218C">
      <w:pPr>
        <w:spacing w:after="0" w:line="360" w:lineRule="auto"/>
        <w:jc w:val="center"/>
        <w:rPr>
          <w:rFonts w:ascii="Times New Roman" w:hAnsi="Times New Roman" w:cs="Times New Roman"/>
          <w:b/>
          <w:color w:val="000000"/>
          <w:sz w:val="24"/>
          <w:szCs w:val="24"/>
        </w:rPr>
      </w:pPr>
    </w:p>
    <w:p w14:paraId="21EC42B3" w14:textId="77777777" w:rsidR="00895A6D" w:rsidRDefault="00895A6D" w:rsidP="00A8218C">
      <w:pPr>
        <w:spacing w:after="0" w:line="360" w:lineRule="auto"/>
        <w:rPr>
          <w:rFonts w:ascii="Times New Roman" w:hAnsi="Times New Roman" w:cs="Times New Roman"/>
          <w:b/>
          <w:sz w:val="24"/>
          <w:szCs w:val="24"/>
        </w:rPr>
      </w:pPr>
      <w:r w:rsidRPr="003070AB">
        <w:rPr>
          <w:rFonts w:ascii="Times New Roman" w:hAnsi="Times New Roman" w:cs="Times New Roman"/>
          <w:b/>
          <w:sz w:val="24"/>
          <w:szCs w:val="24"/>
        </w:rPr>
        <w:t xml:space="preserve">Tryb </w:t>
      </w:r>
      <w:r>
        <w:rPr>
          <w:rFonts w:ascii="Times New Roman" w:hAnsi="Times New Roman" w:cs="Times New Roman"/>
          <w:b/>
          <w:sz w:val="24"/>
          <w:szCs w:val="24"/>
        </w:rPr>
        <w:t>wnoszenia zastrzeżeń do przyznanej nagrody</w:t>
      </w:r>
    </w:p>
    <w:p w14:paraId="7FC79062" w14:textId="77777777" w:rsidR="00895A6D" w:rsidRDefault="00895A6D" w:rsidP="00A8218C">
      <w:pPr>
        <w:spacing w:after="0" w:line="360" w:lineRule="auto"/>
        <w:rPr>
          <w:rFonts w:ascii="Times New Roman" w:hAnsi="Times New Roman" w:cs="Times New Roman"/>
          <w:b/>
          <w:sz w:val="24"/>
          <w:szCs w:val="24"/>
        </w:rPr>
      </w:pPr>
    </w:p>
    <w:p w14:paraId="25FB0B1F" w14:textId="77777777" w:rsidR="00895A6D" w:rsidRPr="006860E2" w:rsidRDefault="00895A6D" w:rsidP="00A8218C">
      <w:pPr>
        <w:tabs>
          <w:tab w:val="left" w:pos="426"/>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6860E2">
        <w:rPr>
          <w:rFonts w:ascii="Times New Roman" w:hAnsi="Times New Roman" w:cs="Times New Roman"/>
          <w:color w:val="000000"/>
          <w:sz w:val="24"/>
          <w:szCs w:val="24"/>
        </w:rPr>
        <w:t>Do każdej przyznanej nagrody uczeń może wnieść pisemnie zastrzeżenie z uzasadnieniem do dyrektora szkoły w terminie … dni od jej przyznania. Od nagrody przyznanej przez dyrektora szkoły przysługuje uczniowi prawo wniesienia uzasadnionego pisemnego zastrzeżenia z uzasadnieniem o ponowne rozpatrzenie sprawy do dyrektora szkoły w terminie</w:t>
      </w:r>
      <w:r>
        <w:rPr>
          <w:rFonts w:ascii="Times New Roman" w:hAnsi="Times New Roman" w:cs="Times New Roman"/>
          <w:sz w:val="24"/>
          <w:szCs w:val="24"/>
        </w:rPr>
        <w:t xml:space="preserve"> 7</w:t>
      </w:r>
      <w:r w:rsidRPr="00536E2B">
        <w:rPr>
          <w:rFonts w:ascii="Times New Roman" w:hAnsi="Times New Roman" w:cs="Times New Roman"/>
          <w:color w:val="000000"/>
          <w:sz w:val="24"/>
          <w:szCs w:val="24"/>
        </w:rPr>
        <w:t xml:space="preserve"> </w:t>
      </w:r>
      <w:r w:rsidRPr="006860E2">
        <w:rPr>
          <w:rFonts w:ascii="Times New Roman" w:hAnsi="Times New Roman" w:cs="Times New Roman"/>
          <w:color w:val="000000"/>
          <w:sz w:val="24"/>
          <w:szCs w:val="24"/>
        </w:rPr>
        <w:t xml:space="preserve">dni od jej udzielenia. Dyrektor rozpatruje sprawę w </w:t>
      </w:r>
      <w:r w:rsidRPr="00536E2B">
        <w:rPr>
          <w:rFonts w:ascii="Times New Roman" w:hAnsi="Times New Roman" w:cs="Times New Roman"/>
          <w:sz w:val="24"/>
          <w:szCs w:val="24"/>
        </w:rPr>
        <w:t xml:space="preserve">terminie </w:t>
      </w:r>
      <w:r>
        <w:rPr>
          <w:rFonts w:ascii="Times New Roman" w:hAnsi="Times New Roman" w:cs="Times New Roman"/>
          <w:sz w:val="24"/>
          <w:szCs w:val="24"/>
        </w:rPr>
        <w:t>14</w:t>
      </w:r>
      <w:r w:rsidRPr="006860E2">
        <w:rPr>
          <w:rFonts w:ascii="Times New Roman" w:hAnsi="Times New Roman" w:cs="Times New Roman"/>
          <w:color w:val="000000"/>
          <w:sz w:val="24"/>
          <w:szCs w:val="24"/>
        </w:rPr>
        <w:t xml:space="preserve"> dni, może posiłkować się opinią wybranych organów szkoły. </w:t>
      </w:r>
    </w:p>
    <w:p w14:paraId="2AE66022" w14:textId="77777777" w:rsidR="00895A6D" w:rsidRPr="003070AB" w:rsidRDefault="00895A6D" w:rsidP="00A8218C">
      <w:pPr>
        <w:spacing w:after="0" w:line="360" w:lineRule="auto"/>
        <w:rPr>
          <w:rFonts w:ascii="Times New Roman" w:hAnsi="Times New Roman" w:cs="Times New Roman"/>
          <w:sz w:val="24"/>
          <w:szCs w:val="24"/>
        </w:rPr>
      </w:pPr>
    </w:p>
    <w:p w14:paraId="6302B0D8" w14:textId="434596DD" w:rsidR="00895A6D" w:rsidRDefault="00895A6D" w:rsidP="00A8218C">
      <w:pPr>
        <w:spacing w:after="0" w:line="360" w:lineRule="auto"/>
        <w:jc w:val="center"/>
        <w:rPr>
          <w:rFonts w:ascii="Times New Roman" w:hAnsi="Times New Roman" w:cs="Times New Roman"/>
          <w:b/>
          <w:color w:val="000000"/>
          <w:sz w:val="24"/>
          <w:szCs w:val="24"/>
        </w:rPr>
      </w:pPr>
      <w:r w:rsidRPr="00E311EC">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664686">
        <w:rPr>
          <w:rFonts w:ascii="Times New Roman" w:hAnsi="Times New Roman" w:cs="Times New Roman"/>
          <w:b/>
          <w:color w:val="000000"/>
          <w:sz w:val="24"/>
          <w:szCs w:val="24"/>
        </w:rPr>
        <w:t>72</w:t>
      </w:r>
    </w:p>
    <w:p w14:paraId="79474D05" w14:textId="77777777" w:rsidR="00895A6D" w:rsidRDefault="00895A6D" w:rsidP="00A8218C">
      <w:pPr>
        <w:spacing w:after="0" w:line="360" w:lineRule="auto"/>
        <w:jc w:val="center"/>
        <w:rPr>
          <w:rFonts w:ascii="Times New Roman" w:hAnsi="Times New Roman" w:cs="Times New Roman"/>
          <w:b/>
          <w:color w:val="000000"/>
          <w:sz w:val="24"/>
          <w:szCs w:val="24"/>
        </w:rPr>
      </w:pPr>
    </w:p>
    <w:p w14:paraId="3F62B100" w14:textId="77777777" w:rsidR="00895A6D" w:rsidRDefault="00895A6D" w:rsidP="00A8218C">
      <w:pPr>
        <w:spacing w:after="0" w:line="360" w:lineRule="auto"/>
        <w:jc w:val="both"/>
        <w:rPr>
          <w:rFonts w:ascii="Times New Roman" w:hAnsi="Times New Roman" w:cs="Times New Roman"/>
          <w:b/>
          <w:sz w:val="24"/>
          <w:szCs w:val="24"/>
        </w:rPr>
      </w:pPr>
      <w:r w:rsidRPr="003070AB">
        <w:rPr>
          <w:rFonts w:ascii="Times New Roman" w:hAnsi="Times New Roman" w:cs="Times New Roman"/>
          <w:b/>
          <w:sz w:val="24"/>
          <w:szCs w:val="24"/>
        </w:rPr>
        <w:lastRenderedPageBreak/>
        <w:t>Tryb odwołania się od kary</w:t>
      </w:r>
    </w:p>
    <w:p w14:paraId="482D3453" w14:textId="77777777" w:rsidR="00895A6D" w:rsidRDefault="00895A6D" w:rsidP="00A8218C">
      <w:pPr>
        <w:spacing w:after="0" w:line="360" w:lineRule="auto"/>
        <w:jc w:val="both"/>
        <w:rPr>
          <w:rFonts w:ascii="Times New Roman" w:hAnsi="Times New Roman" w:cs="Times New Roman"/>
          <w:b/>
          <w:sz w:val="24"/>
          <w:szCs w:val="24"/>
        </w:rPr>
      </w:pPr>
    </w:p>
    <w:p w14:paraId="093D4081" w14:textId="77777777" w:rsidR="00895A6D" w:rsidRPr="003070AB" w:rsidRDefault="00895A6D" w:rsidP="00A8218C">
      <w:pPr>
        <w:pStyle w:val="Akapitzlist"/>
        <w:numPr>
          <w:ilvl w:val="0"/>
          <w:numId w:val="60"/>
        </w:numPr>
        <w:spacing w:after="0" w:line="360" w:lineRule="auto"/>
        <w:jc w:val="both"/>
        <w:rPr>
          <w:rFonts w:ascii="Times New Roman" w:hAnsi="Times New Roman" w:cs="Times New Roman"/>
          <w:b/>
          <w:color w:val="000000"/>
          <w:sz w:val="24"/>
          <w:szCs w:val="24"/>
        </w:rPr>
      </w:pPr>
      <w:r w:rsidRPr="003070AB">
        <w:rPr>
          <w:rFonts w:ascii="Times New Roman" w:hAnsi="Times New Roman" w:cs="Times New Roman"/>
          <w:sz w:val="24"/>
          <w:szCs w:val="24"/>
        </w:rPr>
        <w:t>Uczeń oraz jego Rodzice/prawni opiekunowie mają prawo odwołać się od wymierzonej kary kierując wniosek do dyrektora szkoły w terminie 7 dni roboczych od uzyskania informacji o jej wymierzeniu.</w:t>
      </w:r>
    </w:p>
    <w:p w14:paraId="0DE03B01" w14:textId="77777777" w:rsidR="00895A6D" w:rsidRPr="003070AB" w:rsidRDefault="00895A6D" w:rsidP="00A8218C">
      <w:pPr>
        <w:pStyle w:val="Akapitzlist"/>
        <w:numPr>
          <w:ilvl w:val="0"/>
          <w:numId w:val="60"/>
        </w:numPr>
        <w:spacing w:after="0" w:line="360" w:lineRule="auto"/>
        <w:jc w:val="both"/>
        <w:rPr>
          <w:rFonts w:ascii="Times New Roman" w:hAnsi="Times New Roman" w:cs="Times New Roman"/>
          <w:b/>
          <w:color w:val="000000"/>
          <w:sz w:val="24"/>
          <w:szCs w:val="24"/>
        </w:rPr>
      </w:pPr>
      <w:r w:rsidRPr="003070AB">
        <w:rPr>
          <w:rFonts w:ascii="Times New Roman" w:hAnsi="Times New Roman" w:cs="Times New Roman"/>
          <w:sz w:val="24"/>
          <w:szCs w:val="24"/>
        </w:rPr>
        <w:t>W przypadku wpłynięcia odwołania, wykonanie kary zostaje zawieszone na czas wyjaśnienia.</w:t>
      </w:r>
    </w:p>
    <w:p w14:paraId="6E445A4B" w14:textId="77777777" w:rsidR="00895A6D" w:rsidRPr="003070AB" w:rsidRDefault="00895A6D" w:rsidP="00A8218C">
      <w:pPr>
        <w:pStyle w:val="Akapitzlist"/>
        <w:numPr>
          <w:ilvl w:val="0"/>
          <w:numId w:val="60"/>
        </w:numPr>
        <w:spacing w:after="0" w:line="360" w:lineRule="auto"/>
        <w:jc w:val="both"/>
        <w:rPr>
          <w:rFonts w:ascii="Times New Roman" w:hAnsi="Times New Roman" w:cs="Times New Roman"/>
          <w:b/>
          <w:color w:val="000000"/>
          <w:sz w:val="24"/>
          <w:szCs w:val="24"/>
        </w:rPr>
      </w:pPr>
      <w:r w:rsidRPr="003070AB">
        <w:rPr>
          <w:rFonts w:ascii="Times New Roman" w:hAnsi="Times New Roman" w:cs="Times New Roman"/>
          <w:sz w:val="24"/>
          <w:szCs w:val="24"/>
        </w:rPr>
        <w:t xml:space="preserve">Odwołanie ucznia, jego Rodziców/prawnych opiekunów rozpatruje się w ciągu 14 dni roboczych. W uzasadnionych przypadkach termin ten może być przedłużony o 30 dni po uprzednim poinformowaniu osób zainteresowanych. </w:t>
      </w:r>
    </w:p>
    <w:p w14:paraId="4F48F3A5" w14:textId="77777777" w:rsidR="00895A6D" w:rsidRPr="003070AB" w:rsidRDefault="00895A6D" w:rsidP="00A8218C">
      <w:pPr>
        <w:pStyle w:val="Akapitzlist"/>
        <w:numPr>
          <w:ilvl w:val="0"/>
          <w:numId w:val="60"/>
        </w:numPr>
        <w:spacing w:after="0" w:line="360" w:lineRule="auto"/>
        <w:jc w:val="both"/>
        <w:rPr>
          <w:rFonts w:ascii="Times New Roman" w:hAnsi="Times New Roman" w:cs="Times New Roman"/>
          <w:b/>
          <w:color w:val="000000"/>
          <w:sz w:val="24"/>
          <w:szCs w:val="24"/>
        </w:rPr>
      </w:pPr>
      <w:r w:rsidRPr="003070AB">
        <w:rPr>
          <w:rFonts w:ascii="Times New Roman" w:hAnsi="Times New Roman" w:cs="Times New Roman"/>
          <w:sz w:val="24"/>
          <w:szCs w:val="24"/>
        </w:rPr>
        <w:t>Dyrektor analizuje zasadności kary w świetle przepisów prawa, w tym w szczególno</w:t>
      </w:r>
      <w:r>
        <w:rPr>
          <w:rFonts w:ascii="Times New Roman" w:hAnsi="Times New Roman" w:cs="Times New Roman"/>
          <w:sz w:val="24"/>
          <w:szCs w:val="24"/>
        </w:rPr>
        <w:t>ści w świetle Statutu szkoły, WS</w:t>
      </w:r>
      <w:r w:rsidRPr="003070AB">
        <w:rPr>
          <w:rFonts w:ascii="Times New Roman" w:hAnsi="Times New Roman" w:cs="Times New Roman"/>
          <w:sz w:val="24"/>
          <w:szCs w:val="24"/>
        </w:rPr>
        <w:t>O oraz wewnętrznych regulaminów, konsult</w:t>
      </w:r>
      <w:r>
        <w:rPr>
          <w:rFonts w:ascii="Times New Roman" w:hAnsi="Times New Roman" w:cs="Times New Roman"/>
          <w:sz w:val="24"/>
          <w:szCs w:val="24"/>
        </w:rPr>
        <w:t xml:space="preserve">ując sprawę z wychowawcą klasy </w:t>
      </w:r>
      <w:r w:rsidRPr="003070AB">
        <w:rPr>
          <w:rFonts w:ascii="Times New Roman" w:hAnsi="Times New Roman" w:cs="Times New Roman"/>
          <w:sz w:val="24"/>
          <w:szCs w:val="24"/>
        </w:rPr>
        <w:t xml:space="preserve">oraz innymi wyznaczonymi pracownikami szkoły. Podjętą decyzję o utrzymaniu bądź odwołaniu kary wydaje na piśmie kierowanym do Rodziców/prawnych opiekunów jednocześnie informując o niej ucznia. </w:t>
      </w:r>
    </w:p>
    <w:p w14:paraId="3CB7D948" w14:textId="77777777" w:rsidR="00895A6D" w:rsidRPr="003070AB" w:rsidRDefault="00895A6D" w:rsidP="00A8218C">
      <w:pPr>
        <w:pStyle w:val="Akapitzlist"/>
        <w:numPr>
          <w:ilvl w:val="0"/>
          <w:numId w:val="60"/>
        </w:numPr>
        <w:spacing w:after="0" w:line="360" w:lineRule="auto"/>
        <w:jc w:val="both"/>
        <w:rPr>
          <w:rFonts w:ascii="Times New Roman" w:hAnsi="Times New Roman" w:cs="Times New Roman"/>
          <w:b/>
          <w:color w:val="000000"/>
          <w:sz w:val="24"/>
          <w:szCs w:val="24"/>
        </w:rPr>
      </w:pPr>
      <w:r w:rsidRPr="003070AB">
        <w:rPr>
          <w:rFonts w:ascii="Times New Roman" w:hAnsi="Times New Roman" w:cs="Times New Roman"/>
          <w:sz w:val="24"/>
          <w:szCs w:val="24"/>
        </w:rPr>
        <w:t xml:space="preserve">Od decyzji przeniesienia ucznia do innej szkoły uczeń, Rodzice/prawni opiekunowie mają prawo odwołania się do </w:t>
      </w:r>
      <w:r>
        <w:rPr>
          <w:rFonts w:ascii="Times New Roman" w:hAnsi="Times New Roman" w:cs="Times New Roman"/>
          <w:sz w:val="24"/>
          <w:szCs w:val="24"/>
        </w:rPr>
        <w:t>Mazowieckiego</w:t>
      </w:r>
      <w:r w:rsidRPr="003070AB">
        <w:rPr>
          <w:rFonts w:ascii="Times New Roman" w:hAnsi="Times New Roman" w:cs="Times New Roman"/>
          <w:sz w:val="24"/>
          <w:szCs w:val="24"/>
        </w:rPr>
        <w:t xml:space="preserve"> Kuratora Oświaty. </w:t>
      </w:r>
    </w:p>
    <w:p w14:paraId="74177EE9" w14:textId="77777777" w:rsidR="00895A6D" w:rsidRPr="006860E2" w:rsidRDefault="00895A6D" w:rsidP="00A8218C">
      <w:pPr>
        <w:pStyle w:val="Akapitzlist"/>
        <w:numPr>
          <w:ilvl w:val="0"/>
          <w:numId w:val="60"/>
        </w:numPr>
        <w:spacing w:after="0" w:line="360" w:lineRule="auto"/>
        <w:jc w:val="both"/>
        <w:rPr>
          <w:rFonts w:ascii="Times New Roman" w:hAnsi="Times New Roman" w:cs="Times New Roman"/>
          <w:b/>
          <w:color w:val="000000"/>
          <w:sz w:val="24"/>
          <w:szCs w:val="24"/>
        </w:rPr>
      </w:pPr>
      <w:r w:rsidRPr="003070AB">
        <w:rPr>
          <w:rFonts w:ascii="Times New Roman" w:hAnsi="Times New Roman" w:cs="Times New Roman"/>
          <w:sz w:val="24"/>
          <w:szCs w:val="24"/>
        </w:rPr>
        <w:t>W przypadku anulowania przez instancję odwoławczą wymierzonej uczniowi kary, karę uważa się za niebyłą. Anulowanie kary ogłasza uczniowi osoba orzekająca uprzednio udzielenie kary, w obecności tych samych osób oraz w podobnych okolicznościach.</w:t>
      </w:r>
    </w:p>
    <w:p w14:paraId="0AD49730" w14:textId="77777777" w:rsidR="00E87AE6" w:rsidRPr="004C2CD6" w:rsidRDefault="00E87AE6" w:rsidP="00A8218C">
      <w:pPr>
        <w:pStyle w:val="NormalnyWeb"/>
        <w:shd w:val="clear" w:color="auto" w:fill="FFFFFF"/>
        <w:spacing w:before="0" w:beforeAutospacing="0" w:after="0" w:afterAutospacing="0" w:line="360" w:lineRule="auto"/>
        <w:rPr>
          <w:color w:val="FF0000"/>
        </w:rPr>
      </w:pPr>
    </w:p>
    <w:p w14:paraId="4C8A3081" w14:textId="77777777" w:rsidR="006860E2" w:rsidRPr="004C2CD6" w:rsidRDefault="006860E2" w:rsidP="00A8218C">
      <w:pPr>
        <w:spacing w:after="0" w:line="360" w:lineRule="auto"/>
        <w:jc w:val="both"/>
        <w:rPr>
          <w:rFonts w:ascii="Times New Roman" w:hAnsi="Times New Roman" w:cs="Times New Roman"/>
          <w:b/>
          <w:color w:val="FF0000"/>
          <w:sz w:val="24"/>
          <w:szCs w:val="24"/>
        </w:rPr>
      </w:pPr>
    </w:p>
    <w:p w14:paraId="6C73A7D7" w14:textId="77777777" w:rsidR="003070AB" w:rsidRPr="004C2CD6" w:rsidRDefault="003070AB" w:rsidP="00A8218C">
      <w:pPr>
        <w:spacing w:after="0" w:line="360" w:lineRule="auto"/>
        <w:rPr>
          <w:rFonts w:ascii="Times New Roman" w:hAnsi="Times New Roman" w:cs="Times New Roman"/>
          <w:color w:val="FF0000"/>
          <w:sz w:val="24"/>
          <w:szCs w:val="24"/>
        </w:rPr>
      </w:pPr>
    </w:p>
    <w:p w14:paraId="2BFAE149" w14:textId="77777777" w:rsidR="006D54EA" w:rsidRPr="00A83AFF" w:rsidRDefault="006D54EA" w:rsidP="00A8218C">
      <w:pPr>
        <w:spacing w:after="0" w:line="360" w:lineRule="auto"/>
        <w:rPr>
          <w:b/>
          <w:sz w:val="24"/>
          <w:szCs w:val="24"/>
        </w:rPr>
      </w:pPr>
      <w:r w:rsidRPr="00A83AFF">
        <w:rPr>
          <w:b/>
          <w:sz w:val="24"/>
          <w:szCs w:val="24"/>
        </w:rPr>
        <w:t xml:space="preserve">Dział </w:t>
      </w:r>
      <w:r w:rsidR="00D0369A" w:rsidRPr="00A83AFF">
        <w:rPr>
          <w:b/>
          <w:sz w:val="24"/>
          <w:szCs w:val="24"/>
        </w:rPr>
        <w:t>7</w:t>
      </w:r>
      <w:r w:rsidR="00D0369A" w:rsidRPr="00A83AFF">
        <w:rPr>
          <w:b/>
          <w:sz w:val="24"/>
          <w:szCs w:val="24"/>
        </w:rPr>
        <w:tab/>
      </w:r>
      <w:r w:rsidR="00D0369A" w:rsidRPr="00A83AFF">
        <w:rPr>
          <w:b/>
          <w:sz w:val="24"/>
          <w:szCs w:val="24"/>
        </w:rPr>
        <w:tab/>
        <w:t>Wewnątrzszkolne</w:t>
      </w:r>
      <w:r w:rsidRPr="00A83AFF">
        <w:rPr>
          <w:b/>
          <w:sz w:val="24"/>
          <w:szCs w:val="24"/>
        </w:rPr>
        <w:t xml:space="preserve"> </w:t>
      </w:r>
      <w:r w:rsidR="00D0369A" w:rsidRPr="00A83AFF">
        <w:rPr>
          <w:b/>
          <w:sz w:val="24"/>
          <w:szCs w:val="24"/>
        </w:rPr>
        <w:t>Zasady</w:t>
      </w:r>
      <w:r w:rsidRPr="00A83AFF">
        <w:rPr>
          <w:b/>
          <w:sz w:val="24"/>
          <w:szCs w:val="24"/>
        </w:rPr>
        <w:t xml:space="preserve"> Oceniania</w:t>
      </w:r>
    </w:p>
    <w:p w14:paraId="52A182DD" w14:textId="77777777" w:rsidR="006D54EA" w:rsidRPr="004C2CD6" w:rsidRDefault="006D54EA" w:rsidP="00A8218C">
      <w:pPr>
        <w:spacing w:after="0" w:line="360" w:lineRule="auto"/>
        <w:rPr>
          <w:b/>
          <w:color w:val="FF0000"/>
          <w:sz w:val="24"/>
          <w:szCs w:val="24"/>
        </w:rPr>
      </w:pPr>
    </w:p>
    <w:p w14:paraId="19262DDB" w14:textId="7A477A3F" w:rsidR="00D0369A" w:rsidRPr="00A83AFF" w:rsidRDefault="003D2195" w:rsidP="00A8218C">
      <w:pPr>
        <w:spacing w:after="0" w:line="360" w:lineRule="auto"/>
        <w:jc w:val="center"/>
        <w:rPr>
          <w:rFonts w:ascii="Times New Roman" w:hAnsi="Times New Roman" w:cs="Times New Roman"/>
          <w:b/>
          <w:sz w:val="24"/>
          <w:szCs w:val="24"/>
        </w:rPr>
      </w:pPr>
      <w:r w:rsidRPr="00A83AFF">
        <w:rPr>
          <w:rFonts w:ascii="Times New Roman" w:hAnsi="Times New Roman" w:cs="Times New Roman"/>
          <w:b/>
          <w:sz w:val="24"/>
          <w:szCs w:val="24"/>
        </w:rPr>
        <w:t xml:space="preserve">§ </w:t>
      </w:r>
      <w:r w:rsidR="00664686">
        <w:rPr>
          <w:rFonts w:ascii="Times New Roman" w:hAnsi="Times New Roman" w:cs="Times New Roman"/>
          <w:b/>
          <w:sz w:val="24"/>
          <w:szCs w:val="24"/>
        </w:rPr>
        <w:t>73</w:t>
      </w:r>
    </w:p>
    <w:p w14:paraId="68B9EEAB" w14:textId="77777777" w:rsidR="00D0369A" w:rsidRPr="004C2CD6" w:rsidRDefault="00D0369A" w:rsidP="00A8218C">
      <w:pPr>
        <w:shd w:val="clear" w:color="auto" w:fill="FFFFFF"/>
        <w:tabs>
          <w:tab w:val="left" w:pos="284"/>
        </w:tabs>
        <w:spacing w:after="0" w:line="360" w:lineRule="auto"/>
        <w:ind w:firstLine="284"/>
        <w:jc w:val="both"/>
        <w:rPr>
          <w:rFonts w:ascii="Times New Roman" w:eastAsia="Times New Roman" w:hAnsi="Times New Roman" w:cs="Times New Roman"/>
          <w:b/>
          <w:color w:val="FF0000"/>
          <w:sz w:val="24"/>
          <w:szCs w:val="24"/>
          <w:lang w:eastAsia="pl-PL"/>
        </w:rPr>
      </w:pPr>
    </w:p>
    <w:p w14:paraId="4005F43B" w14:textId="77777777" w:rsidR="00D0369A" w:rsidRPr="004C2CD6" w:rsidRDefault="00D0369A" w:rsidP="00A8218C">
      <w:pPr>
        <w:shd w:val="clear" w:color="auto" w:fill="FFFFFF"/>
        <w:tabs>
          <w:tab w:val="left" w:pos="284"/>
        </w:tabs>
        <w:spacing w:after="0" w:line="360" w:lineRule="auto"/>
        <w:ind w:firstLine="284"/>
        <w:jc w:val="both"/>
        <w:rPr>
          <w:rFonts w:ascii="Times New Roman" w:eastAsia="Times New Roman" w:hAnsi="Times New Roman" w:cs="Times New Roman"/>
          <w:b/>
          <w:color w:val="FF0000"/>
          <w:sz w:val="24"/>
          <w:szCs w:val="24"/>
          <w:lang w:eastAsia="pl-PL"/>
        </w:rPr>
      </w:pPr>
      <w:r w:rsidRPr="004C2CD6">
        <w:rPr>
          <w:rFonts w:ascii="Times New Roman" w:eastAsia="Times New Roman" w:hAnsi="Times New Roman" w:cs="Times New Roman"/>
          <w:color w:val="FF0000"/>
          <w:sz w:val="24"/>
          <w:szCs w:val="24"/>
          <w:lang w:eastAsia="pl-PL"/>
        </w:rPr>
        <w:br/>
      </w:r>
      <w:r w:rsidRPr="00A83AFF">
        <w:rPr>
          <w:rFonts w:ascii="Times New Roman" w:eastAsia="Times New Roman" w:hAnsi="Times New Roman"/>
          <w:b/>
          <w:sz w:val="24"/>
          <w:szCs w:val="24"/>
          <w:lang w:eastAsia="pl-PL"/>
        </w:rPr>
        <w:t>O</w:t>
      </w:r>
      <w:r w:rsidR="006860E2" w:rsidRPr="00A83AFF">
        <w:rPr>
          <w:rFonts w:ascii="Times New Roman" w:eastAsia="Times New Roman" w:hAnsi="Times New Roman"/>
          <w:b/>
          <w:sz w:val="24"/>
          <w:szCs w:val="24"/>
          <w:lang w:eastAsia="pl-PL"/>
        </w:rPr>
        <w:t xml:space="preserve">gólne </w:t>
      </w:r>
      <w:r w:rsidR="006860E2" w:rsidRPr="00A83AFF">
        <w:rPr>
          <w:rFonts w:ascii="Times New Roman" w:eastAsia="Times New Roman" w:hAnsi="Times New Roman" w:cs="Times New Roman"/>
          <w:b/>
          <w:sz w:val="24"/>
          <w:szCs w:val="24"/>
          <w:lang w:eastAsia="pl-PL"/>
        </w:rPr>
        <w:t>zasady oceniania</w:t>
      </w:r>
    </w:p>
    <w:p w14:paraId="3F775AAB" w14:textId="77777777" w:rsidR="00D0369A" w:rsidRPr="004C2CD6" w:rsidRDefault="00D0369A" w:rsidP="00A8218C">
      <w:pPr>
        <w:shd w:val="clear" w:color="auto" w:fill="FFFFFF"/>
        <w:tabs>
          <w:tab w:val="left" w:pos="284"/>
        </w:tabs>
        <w:spacing w:after="0" w:line="360" w:lineRule="auto"/>
        <w:ind w:firstLine="284"/>
        <w:jc w:val="both"/>
        <w:rPr>
          <w:rFonts w:ascii="Times New Roman" w:eastAsia="Times New Roman" w:hAnsi="Times New Roman" w:cs="Times New Roman"/>
          <w:color w:val="FF0000"/>
          <w:sz w:val="24"/>
          <w:szCs w:val="24"/>
          <w:lang w:eastAsia="pl-PL"/>
        </w:rPr>
      </w:pPr>
      <w:r w:rsidRPr="004C2CD6">
        <w:rPr>
          <w:rFonts w:ascii="Times New Roman" w:eastAsia="Times New Roman" w:hAnsi="Times New Roman" w:cs="Times New Roman"/>
          <w:color w:val="FF0000"/>
          <w:sz w:val="24"/>
          <w:szCs w:val="24"/>
          <w:lang w:eastAsia="pl-PL"/>
        </w:rPr>
        <w:br/>
      </w:r>
      <w:r w:rsidRPr="00A83AFF">
        <w:rPr>
          <w:rFonts w:ascii="Times New Roman" w:eastAsia="Times New Roman" w:hAnsi="Times New Roman" w:cs="Times New Roman"/>
          <w:sz w:val="24"/>
          <w:szCs w:val="24"/>
          <w:lang w:eastAsia="pl-PL"/>
        </w:rPr>
        <w:t xml:space="preserve">Docenianie w dziecku jego mocnych stron to zysk dla ucznia i nauczyciela. Koncentrujemy się nawet na małych osiągnięciach i zaletach ucznia, dostrzegamy i podkreślamy pozytywy. </w:t>
      </w:r>
      <w:r w:rsidRPr="00A83AFF">
        <w:rPr>
          <w:rFonts w:ascii="Times New Roman" w:eastAsia="Times New Roman" w:hAnsi="Times New Roman" w:cs="Times New Roman"/>
          <w:sz w:val="24"/>
          <w:szCs w:val="24"/>
          <w:lang w:eastAsia="pl-PL"/>
        </w:rPr>
        <w:lastRenderedPageBreak/>
        <w:t>Te działania stymulują poczucie własnej wartości. Pozytywny obraz siebie jest niezbędny każdemu, a szczególnie naszym wychowankom. Nauczyciel winien wskazywać wychowankowi odpowiednie przykłady pracy nad sobą. Przy współpracy z rodzicami szkoła winna budować program oddziaływań wychowawczych i dydaktycznych adekwatny do rozpoznanych potrzeb. Pomocny w osiągnięciu tego ma być szkolny system oceniania postępów zwany ocenianiem wewnątrzszkolnym.</w:t>
      </w:r>
    </w:p>
    <w:p w14:paraId="60DE26CA" w14:textId="77777777" w:rsidR="00D0369A" w:rsidRPr="007618AF" w:rsidRDefault="00D0369A" w:rsidP="00A8218C">
      <w:pPr>
        <w:pStyle w:val="Akapitzlist"/>
        <w:numPr>
          <w:ilvl w:val="0"/>
          <w:numId w:val="82"/>
        </w:numPr>
        <w:shd w:val="clear" w:color="auto" w:fill="FFFFFF"/>
        <w:tabs>
          <w:tab w:val="left" w:pos="284"/>
        </w:tabs>
        <w:spacing w:after="0" w:line="360" w:lineRule="auto"/>
        <w:jc w:val="both"/>
        <w:rPr>
          <w:rFonts w:ascii="Times New Roman" w:eastAsia="Times New Roman" w:hAnsi="Times New Roman" w:cs="Times New Roman"/>
          <w:sz w:val="24"/>
          <w:szCs w:val="24"/>
          <w:lang w:eastAsia="pl-PL"/>
        </w:rPr>
      </w:pPr>
      <w:r w:rsidRPr="007618AF">
        <w:rPr>
          <w:rFonts w:ascii="Times New Roman" w:eastAsia="Times New Roman" w:hAnsi="Times New Roman" w:cs="Times New Roman"/>
          <w:sz w:val="24"/>
          <w:szCs w:val="24"/>
          <w:lang w:eastAsia="pl-PL"/>
        </w:rPr>
        <w:t>Ocenianiu podlegają:</w:t>
      </w:r>
    </w:p>
    <w:p w14:paraId="4582F6F6" w14:textId="77777777" w:rsidR="00D0369A" w:rsidRPr="007618AF" w:rsidRDefault="00D0369A" w:rsidP="00A8218C">
      <w:pPr>
        <w:pStyle w:val="Akapitzlist"/>
        <w:numPr>
          <w:ilvl w:val="0"/>
          <w:numId w:val="83"/>
        </w:numPr>
        <w:shd w:val="clear" w:color="auto" w:fill="FFFFFF"/>
        <w:tabs>
          <w:tab w:val="left" w:pos="284"/>
        </w:tabs>
        <w:spacing w:after="0" w:line="360" w:lineRule="auto"/>
        <w:jc w:val="both"/>
        <w:rPr>
          <w:rFonts w:ascii="Times New Roman" w:eastAsia="Times New Roman" w:hAnsi="Times New Roman" w:cs="Times New Roman"/>
          <w:sz w:val="24"/>
          <w:szCs w:val="24"/>
          <w:lang w:eastAsia="pl-PL"/>
        </w:rPr>
      </w:pPr>
      <w:r w:rsidRPr="007618AF">
        <w:rPr>
          <w:rFonts w:ascii="Times New Roman" w:eastAsia="Times New Roman" w:hAnsi="Times New Roman" w:cs="Times New Roman"/>
          <w:sz w:val="24"/>
          <w:szCs w:val="24"/>
          <w:lang w:eastAsia="pl-PL"/>
        </w:rPr>
        <w:t>osiągnięcia edukacyjne ucznia;</w:t>
      </w:r>
    </w:p>
    <w:p w14:paraId="4C492491" w14:textId="77777777" w:rsidR="00D0369A" w:rsidRPr="007618AF" w:rsidRDefault="00D0369A" w:rsidP="00A8218C">
      <w:pPr>
        <w:pStyle w:val="Akapitzlist"/>
        <w:numPr>
          <w:ilvl w:val="0"/>
          <w:numId w:val="83"/>
        </w:numPr>
        <w:shd w:val="clear" w:color="auto" w:fill="FFFFFF"/>
        <w:tabs>
          <w:tab w:val="left" w:pos="284"/>
        </w:tabs>
        <w:spacing w:after="0" w:line="360" w:lineRule="auto"/>
        <w:jc w:val="both"/>
        <w:rPr>
          <w:rFonts w:ascii="Times New Roman" w:eastAsia="Times New Roman" w:hAnsi="Times New Roman" w:cs="Times New Roman"/>
          <w:sz w:val="24"/>
          <w:szCs w:val="24"/>
          <w:lang w:eastAsia="pl-PL"/>
        </w:rPr>
      </w:pPr>
      <w:r w:rsidRPr="007618AF">
        <w:rPr>
          <w:rFonts w:ascii="Times New Roman" w:eastAsia="Times New Roman" w:hAnsi="Times New Roman" w:cs="Times New Roman"/>
          <w:sz w:val="24"/>
          <w:szCs w:val="24"/>
          <w:lang w:eastAsia="pl-PL"/>
        </w:rPr>
        <w:t>zachowanie ucznia.</w:t>
      </w:r>
    </w:p>
    <w:p w14:paraId="2C14C386" w14:textId="4A45578A" w:rsidR="007618AF" w:rsidRPr="00A83AFF" w:rsidRDefault="00D0369A" w:rsidP="00A8218C">
      <w:pPr>
        <w:pStyle w:val="Akapitzlist"/>
        <w:numPr>
          <w:ilvl w:val="0"/>
          <w:numId w:val="84"/>
        </w:numPr>
        <w:shd w:val="clear" w:color="auto" w:fill="FFFFFF"/>
        <w:tabs>
          <w:tab w:val="left" w:pos="284"/>
        </w:tabs>
        <w:spacing w:after="0" w:line="360" w:lineRule="auto"/>
        <w:jc w:val="both"/>
        <w:rPr>
          <w:rFonts w:ascii="Times New Roman" w:eastAsia="Times New Roman" w:hAnsi="Times New Roman" w:cs="Times New Roman"/>
          <w:sz w:val="24"/>
          <w:szCs w:val="24"/>
          <w:lang w:eastAsia="pl-PL"/>
        </w:rPr>
      </w:pPr>
      <w:r w:rsidRPr="00A83AFF">
        <w:rPr>
          <w:rFonts w:ascii="Times New Roman" w:eastAsia="Times New Roman" w:hAnsi="Times New Roman" w:cs="Times New Roman"/>
          <w:sz w:val="24"/>
          <w:szCs w:val="24"/>
          <w:lang w:eastAsia="pl-PL"/>
        </w:rPr>
        <w:t>Ocenianie osiągnięć edukacyjnych ucznia polega na rozpoznawaniu przez nauczycieli</w:t>
      </w:r>
      <w:r w:rsidRPr="00A83AFF">
        <w:rPr>
          <w:rFonts w:ascii="Times New Roman" w:eastAsia="Times New Roman" w:hAnsi="Times New Roman" w:cs="Times New Roman"/>
          <w:sz w:val="24"/>
          <w:szCs w:val="24"/>
          <w:lang w:eastAsia="pl-PL"/>
        </w:rPr>
        <w:br/>
        <w:t>poziomu i postępów w opanowaniu przez ucznia wiadomości i umiejętności w stosunku do wymagań edukacyjnych wynikających z podstawy programowej i realizowanych w szkole programów nauczania.</w:t>
      </w:r>
    </w:p>
    <w:p w14:paraId="59CC2012" w14:textId="4534F781" w:rsidR="00D0369A" w:rsidRDefault="00D0369A" w:rsidP="00A8218C">
      <w:pPr>
        <w:pStyle w:val="Akapitzlist"/>
        <w:numPr>
          <w:ilvl w:val="0"/>
          <w:numId w:val="84"/>
        </w:numPr>
        <w:shd w:val="clear" w:color="auto" w:fill="FFFFFF"/>
        <w:tabs>
          <w:tab w:val="left" w:pos="284"/>
        </w:tabs>
        <w:spacing w:after="0" w:line="360" w:lineRule="auto"/>
        <w:jc w:val="both"/>
        <w:rPr>
          <w:rFonts w:ascii="Times New Roman" w:eastAsia="Times New Roman" w:hAnsi="Times New Roman" w:cs="Times New Roman"/>
          <w:sz w:val="24"/>
          <w:szCs w:val="24"/>
          <w:lang w:eastAsia="pl-PL"/>
        </w:rPr>
      </w:pPr>
      <w:r w:rsidRPr="00A83AFF">
        <w:rPr>
          <w:rFonts w:ascii="Times New Roman" w:eastAsia="Times New Roman" w:hAnsi="Times New Roman" w:cs="Times New Roman"/>
          <w:sz w:val="24"/>
          <w:szCs w:val="24"/>
          <w:lang w:eastAsia="pl-PL"/>
        </w:rPr>
        <w:t>Ocenianie zachowania ucznia polega na rozpoznawaniu przez wychowawcę klasy,</w:t>
      </w:r>
      <w:r w:rsidRPr="00A83AFF">
        <w:rPr>
          <w:rFonts w:ascii="Times New Roman" w:eastAsia="Times New Roman" w:hAnsi="Times New Roman" w:cs="Times New Roman"/>
          <w:sz w:val="24"/>
          <w:szCs w:val="24"/>
          <w:lang w:eastAsia="pl-PL"/>
        </w:rPr>
        <w:br/>
        <w:t>nauczycieli oraz uczniów danej klasy stopnia respektowania przez ucznia zasad współżycia społecznego i norm etycznych oraz obowiązków ucznia określonych w statucie szkoły.</w:t>
      </w:r>
    </w:p>
    <w:p w14:paraId="1722C726" w14:textId="77777777" w:rsidR="00A83AFF" w:rsidRPr="00A83AFF" w:rsidRDefault="00A83AFF" w:rsidP="00A8218C">
      <w:pPr>
        <w:pStyle w:val="Akapitzlist"/>
        <w:numPr>
          <w:ilvl w:val="0"/>
          <w:numId w:val="84"/>
        </w:numPr>
        <w:shd w:val="clear" w:color="auto" w:fill="FFFFFF"/>
        <w:tabs>
          <w:tab w:val="left" w:pos="284"/>
        </w:tabs>
        <w:spacing w:after="0" w:line="360" w:lineRule="auto"/>
        <w:jc w:val="both"/>
        <w:rPr>
          <w:rFonts w:ascii="Times New Roman" w:eastAsia="Times New Roman" w:hAnsi="Times New Roman" w:cs="Times New Roman"/>
          <w:sz w:val="24"/>
          <w:szCs w:val="24"/>
          <w:lang w:eastAsia="pl-PL"/>
        </w:rPr>
      </w:pPr>
      <w:bookmarkStart w:id="2" w:name="_Hlk82854311"/>
      <w:r w:rsidRPr="00A83AFF">
        <w:rPr>
          <w:rFonts w:ascii="Times New Roman" w:eastAsia="Times New Roman" w:hAnsi="Times New Roman" w:cs="Times New Roman"/>
          <w:sz w:val="24"/>
          <w:szCs w:val="24"/>
          <w:lang w:eastAsia="pl-PL"/>
        </w:rPr>
        <w:t>Ocenianie osiągnięć edukacyjnych i zachowania ucznia odbywa się w ramach oceniania wewnątrzszkolnego, które ma na celu:</w:t>
      </w:r>
    </w:p>
    <w:p w14:paraId="7D8D19D9" w14:textId="2A7D023B" w:rsidR="00A83AFF" w:rsidRPr="00A83AFF" w:rsidRDefault="0026679A" w:rsidP="00A8218C">
      <w:pPr>
        <w:shd w:val="clear" w:color="auto" w:fill="FFFFFF"/>
        <w:tabs>
          <w:tab w:val="left" w:pos="284"/>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00A83AFF" w:rsidRPr="00A83AFF">
        <w:rPr>
          <w:rFonts w:ascii="Times New Roman" w:eastAsia="Times New Roman" w:hAnsi="Times New Roman" w:cs="Times New Roman"/>
          <w:sz w:val="24"/>
          <w:szCs w:val="24"/>
          <w:lang w:eastAsia="pl-PL"/>
        </w:rPr>
        <w:t>1)</w:t>
      </w:r>
      <w:r w:rsidR="00A83AFF">
        <w:rPr>
          <w:rFonts w:ascii="Times New Roman" w:eastAsia="Times New Roman" w:hAnsi="Times New Roman" w:cs="Times New Roman"/>
          <w:sz w:val="24"/>
          <w:szCs w:val="24"/>
          <w:lang w:eastAsia="pl-PL"/>
        </w:rPr>
        <w:t xml:space="preserve"> </w:t>
      </w:r>
      <w:r w:rsidR="00A83AFF" w:rsidRPr="00A83AFF">
        <w:rPr>
          <w:rFonts w:ascii="Times New Roman" w:eastAsia="Times New Roman" w:hAnsi="Times New Roman" w:cs="Times New Roman"/>
          <w:sz w:val="24"/>
          <w:szCs w:val="24"/>
          <w:lang w:eastAsia="pl-PL"/>
        </w:rPr>
        <w:t>informowanie ucznia o poziomie jego osiągnięć edukacyjnych i jego zachowaniu oraz o postępach w tym zakresie;</w:t>
      </w:r>
    </w:p>
    <w:p w14:paraId="22E67931" w14:textId="18CB6894" w:rsidR="00A83AFF" w:rsidRPr="00A83AFF" w:rsidRDefault="0026679A" w:rsidP="00A8218C">
      <w:pPr>
        <w:shd w:val="clear" w:color="auto" w:fill="FFFFFF"/>
        <w:tabs>
          <w:tab w:val="left" w:pos="284"/>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00A83AFF" w:rsidRPr="00A83AFF">
        <w:rPr>
          <w:rFonts w:ascii="Times New Roman" w:eastAsia="Times New Roman" w:hAnsi="Times New Roman" w:cs="Times New Roman"/>
          <w:sz w:val="24"/>
          <w:szCs w:val="24"/>
          <w:lang w:eastAsia="pl-PL"/>
        </w:rPr>
        <w:t>2)</w:t>
      </w:r>
      <w:r w:rsidR="00A83AFF">
        <w:rPr>
          <w:rFonts w:ascii="Times New Roman" w:eastAsia="Times New Roman" w:hAnsi="Times New Roman" w:cs="Times New Roman"/>
          <w:sz w:val="24"/>
          <w:szCs w:val="24"/>
          <w:lang w:eastAsia="pl-PL"/>
        </w:rPr>
        <w:t xml:space="preserve"> </w:t>
      </w:r>
      <w:r w:rsidR="00A83AFF" w:rsidRPr="00A83AFF">
        <w:rPr>
          <w:rFonts w:ascii="Times New Roman" w:eastAsia="Times New Roman" w:hAnsi="Times New Roman" w:cs="Times New Roman"/>
          <w:sz w:val="24"/>
          <w:szCs w:val="24"/>
          <w:lang w:eastAsia="pl-PL"/>
        </w:rPr>
        <w:t>udzielanie uczniowi pomocy w nauce poprzez przekazanie uczniowi informacji o tym, co zrobił dobrze i jak powinien się dalej uczyć;</w:t>
      </w:r>
    </w:p>
    <w:p w14:paraId="45505BA8" w14:textId="4E77B2C2" w:rsidR="00A83AFF" w:rsidRPr="00A83AFF" w:rsidRDefault="0026679A" w:rsidP="00A8218C">
      <w:pPr>
        <w:shd w:val="clear" w:color="auto" w:fill="FFFFFF"/>
        <w:tabs>
          <w:tab w:val="left" w:pos="284"/>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00A83AFF" w:rsidRPr="00A83AFF">
        <w:rPr>
          <w:rFonts w:ascii="Times New Roman" w:eastAsia="Times New Roman" w:hAnsi="Times New Roman" w:cs="Times New Roman"/>
          <w:sz w:val="24"/>
          <w:szCs w:val="24"/>
          <w:lang w:eastAsia="pl-PL"/>
        </w:rPr>
        <w:t>3)</w:t>
      </w:r>
      <w:r w:rsidR="00A83AFF">
        <w:rPr>
          <w:rFonts w:ascii="Times New Roman" w:eastAsia="Times New Roman" w:hAnsi="Times New Roman" w:cs="Times New Roman"/>
          <w:sz w:val="24"/>
          <w:szCs w:val="24"/>
          <w:lang w:eastAsia="pl-PL"/>
        </w:rPr>
        <w:t xml:space="preserve"> </w:t>
      </w:r>
      <w:r w:rsidR="00A83AFF" w:rsidRPr="00A83AFF">
        <w:rPr>
          <w:rFonts w:ascii="Times New Roman" w:eastAsia="Times New Roman" w:hAnsi="Times New Roman" w:cs="Times New Roman"/>
          <w:sz w:val="24"/>
          <w:szCs w:val="24"/>
          <w:lang w:eastAsia="pl-PL"/>
        </w:rPr>
        <w:t>udzielanie wskazówek do samodzielnego planowania własnego rozwoju;</w:t>
      </w:r>
    </w:p>
    <w:p w14:paraId="41009F7F" w14:textId="611190C5" w:rsidR="00A83AFF" w:rsidRPr="00A83AFF" w:rsidRDefault="0026679A" w:rsidP="00A8218C">
      <w:pPr>
        <w:shd w:val="clear" w:color="auto" w:fill="FFFFFF"/>
        <w:tabs>
          <w:tab w:val="left" w:pos="284"/>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00A83AFF" w:rsidRPr="00A83AFF">
        <w:rPr>
          <w:rFonts w:ascii="Times New Roman" w:eastAsia="Times New Roman" w:hAnsi="Times New Roman" w:cs="Times New Roman"/>
          <w:sz w:val="24"/>
          <w:szCs w:val="24"/>
          <w:lang w:eastAsia="pl-PL"/>
        </w:rPr>
        <w:t>4)</w:t>
      </w:r>
      <w:r w:rsidR="00A83AFF">
        <w:rPr>
          <w:rFonts w:ascii="Times New Roman" w:eastAsia="Times New Roman" w:hAnsi="Times New Roman" w:cs="Times New Roman"/>
          <w:sz w:val="24"/>
          <w:szCs w:val="24"/>
          <w:lang w:eastAsia="pl-PL"/>
        </w:rPr>
        <w:t xml:space="preserve"> </w:t>
      </w:r>
      <w:r w:rsidR="00A83AFF" w:rsidRPr="00A83AFF">
        <w:rPr>
          <w:rFonts w:ascii="Times New Roman" w:eastAsia="Times New Roman" w:hAnsi="Times New Roman" w:cs="Times New Roman"/>
          <w:sz w:val="24"/>
          <w:szCs w:val="24"/>
          <w:lang w:eastAsia="pl-PL"/>
        </w:rPr>
        <w:t>motywowanie ucznia do dalszych postępów w nauce i zachowaniu;</w:t>
      </w:r>
    </w:p>
    <w:p w14:paraId="4E217E1E" w14:textId="79EBBCAA" w:rsidR="00A83AFF" w:rsidRPr="00A83AFF" w:rsidRDefault="0026679A" w:rsidP="00A8218C">
      <w:pPr>
        <w:shd w:val="clear" w:color="auto" w:fill="FFFFFF"/>
        <w:tabs>
          <w:tab w:val="left" w:pos="284"/>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00A83AFF" w:rsidRPr="00A83AFF">
        <w:rPr>
          <w:rFonts w:ascii="Times New Roman" w:eastAsia="Times New Roman" w:hAnsi="Times New Roman" w:cs="Times New Roman"/>
          <w:sz w:val="24"/>
          <w:szCs w:val="24"/>
          <w:lang w:eastAsia="pl-PL"/>
        </w:rPr>
        <w:t>5)</w:t>
      </w:r>
      <w:r w:rsidR="00A83AFF">
        <w:rPr>
          <w:rFonts w:ascii="Times New Roman" w:eastAsia="Times New Roman" w:hAnsi="Times New Roman" w:cs="Times New Roman"/>
          <w:sz w:val="24"/>
          <w:szCs w:val="24"/>
          <w:lang w:eastAsia="pl-PL"/>
        </w:rPr>
        <w:t xml:space="preserve"> </w:t>
      </w:r>
      <w:r w:rsidR="00A83AFF" w:rsidRPr="00A83AFF">
        <w:rPr>
          <w:rFonts w:ascii="Times New Roman" w:eastAsia="Times New Roman" w:hAnsi="Times New Roman" w:cs="Times New Roman"/>
          <w:sz w:val="24"/>
          <w:szCs w:val="24"/>
          <w:lang w:eastAsia="pl-PL"/>
        </w:rPr>
        <w:t>dostarczanie rodzicom i nauczycielom informacji o postępach i trudnościach w nauce i zachowaniu ucznia oraz o szczególnych uzdolnieniach ucznia;</w:t>
      </w:r>
    </w:p>
    <w:p w14:paraId="27469C73" w14:textId="63B1C390" w:rsidR="00A83AFF" w:rsidRPr="0026679A" w:rsidRDefault="0026679A" w:rsidP="00A8218C">
      <w:pPr>
        <w:shd w:val="clear" w:color="auto" w:fill="FFFFFF"/>
        <w:tabs>
          <w:tab w:val="left" w:pos="284"/>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00A83AFF" w:rsidRPr="00A83AFF">
        <w:rPr>
          <w:rFonts w:ascii="Times New Roman" w:eastAsia="Times New Roman" w:hAnsi="Times New Roman" w:cs="Times New Roman"/>
          <w:sz w:val="24"/>
          <w:szCs w:val="24"/>
          <w:lang w:eastAsia="pl-PL"/>
        </w:rPr>
        <w:t>6)</w:t>
      </w:r>
      <w:r w:rsidR="00A83AFF">
        <w:rPr>
          <w:rFonts w:ascii="Times New Roman" w:eastAsia="Times New Roman" w:hAnsi="Times New Roman" w:cs="Times New Roman"/>
          <w:sz w:val="24"/>
          <w:szCs w:val="24"/>
          <w:lang w:eastAsia="pl-PL"/>
        </w:rPr>
        <w:t xml:space="preserve"> </w:t>
      </w:r>
      <w:r w:rsidR="00A83AFF" w:rsidRPr="00A83AFF">
        <w:rPr>
          <w:rFonts w:ascii="Times New Roman" w:eastAsia="Times New Roman" w:hAnsi="Times New Roman" w:cs="Times New Roman"/>
          <w:sz w:val="24"/>
          <w:szCs w:val="24"/>
          <w:lang w:eastAsia="pl-PL"/>
        </w:rPr>
        <w:t>umożliwienie nauczycielom doskonalenia organizacji i metod pracy dydaktyczno-wychowawczej.</w:t>
      </w:r>
      <w:bookmarkEnd w:id="2"/>
    </w:p>
    <w:p w14:paraId="2926B13B" w14:textId="77777777" w:rsidR="00D0369A" w:rsidRPr="007A6FEC" w:rsidRDefault="00D0369A" w:rsidP="00A8218C">
      <w:pPr>
        <w:pStyle w:val="Akapitzlist"/>
        <w:numPr>
          <w:ilvl w:val="0"/>
          <w:numId w:val="45"/>
        </w:numPr>
        <w:shd w:val="clear" w:color="auto" w:fill="FFFFFF"/>
        <w:tabs>
          <w:tab w:val="left" w:pos="284"/>
        </w:tabs>
        <w:spacing w:after="0" w:line="360" w:lineRule="auto"/>
        <w:jc w:val="both"/>
        <w:rPr>
          <w:rFonts w:ascii="Times New Roman" w:eastAsia="Times New Roman" w:hAnsi="Times New Roman" w:cs="Times New Roman"/>
          <w:sz w:val="24"/>
          <w:szCs w:val="24"/>
          <w:lang w:eastAsia="pl-PL"/>
        </w:rPr>
      </w:pPr>
      <w:r w:rsidRPr="007A6FEC">
        <w:rPr>
          <w:rFonts w:ascii="Times New Roman" w:eastAsia="Times New Roman" w:hAnsi="Times New Roman" w:cs="Times New Roman"/>
          <w:sz w:val="24"/>
          <w:szCs w:val="24"/>
          <w:lang w:eastAsia="pl-PL"/>
        </w:rPr>
        <w:t>Ocenianie wewnątrzszkolne obejmuje:</w:t>
      </w:r>
    </w:p>
    <w:p w14:paraId="00C9E9D1" w14:textId="06A29298" w:rsidR="007A6FEC" w:rsidRPr="007A6FEC" w:rsidRDefault="007A6FEC" w:rsidP="00A8218C">
      <w:pPr>
        <w:pStyle w:val="Akapitzlist"/>
        <w:numPr>
          <w:ilvl w:val="0"/>
          <w:numId w:val="85"/>
        </w:numPr>
        <w:shd w:val="clear" w:color="auto" w:fill="FFFFFF"/>
        <w:tabs>
          <w:tab w:val="left" w:pos="284"/>
        </w:tabs>
        <w:spacing w:after="0" w:line="360" w:lineRule="auto"/>
        <w:jc w:val="both"/>
        <w:rPr>
          <w:rFonts w:ascii="Times New Roman" w:eastAsia="Times New Roman" w:hAnsi="Times New Roman" w:cs="Times New Roman"/>
          <w:sz w:val="24"/>
          <w:szCs w:val="24"/>
          <w:lang w:eastAsia="pl-PL"/>
        </w:rPr>
      </w:pPr>
      <w:bookmarkStart w:id="3" w:name="_Hlk82854876"/>
      <w:r w:rsidRPr="007A6FEC">
        <w:rPr>
          <w:rFonts w:ascii="Times New Roman" w:eastAsia="Times New Roman" w:hAnsi="Times New Roman" w:cs="Times New Roman"/>
          <w:sz w:val="24"/>
          <w:szCs w:val="24"/>
          <w:lang w:eastAsia="pl-PL"/>
        </w:rPr>
        <w:t xml:space="preserve">formułowanie przez nauczycieli wymagań edukacyjnych niezbędnych do otrzymania przez ucznia poszczególnych śródrocznych i rocznych ocen klasyfikacyjnych z obowiązkowych i dodatkowych zajęć edukacyjnych, </w:t>
      </w:r>
    </w:p>
    <w:bookmarkEnd w:id="3"/>
    <w:p w14:paraId="142DD014" w14:textId="77777777" w:rsidR="00D0369A" w:rsidRPr="007A6FEC" w:rsidRDefault="00D0369A" w:rsidP="00A8218C">
      <w:pPr>
        <w:pStyle w:val="Akapitzlist"/>
        <w:numPr>
          <w:ilvl w:val="0"/>
          <w:numId w:val="85"/>
        </w:numPr>
        <w:shd w:val="clear" w:color="auto" w:fill="FFFFFF"/>
        <w:tabs>
          <w:tab w:val="left" w:pos="284"/>
        </w:tabs>
        <w:spacing w:after="0" w:line="360" w:lineRule="auto"/>
        <w:jc w:val="both"/>
        <w:rPr>
          <w:rFonts w:ascii="Times New Roman" w:eastAsia="Times New Roman" w:hAnsi="Times New Roman" w:cs="Times New Roman"/>
          <w:sz w:val="24"/>
          <w:szCs w:val="24"/>
          <w:lang w:eastAsia="pl-PL"/>
        </w:rPr>
      </w:pPr>
      <w:r w:rsidRPr="007A6FEC">
        <w:rPr>
          <w:rFonts w:ascii="Times New Roman" w:eastAsia="Times New Roman" w:hAnsi="Times New Roman" w:cs="Times New Roman"/>
          <w:sz w:val="24"/>
          <w:szCs w:val="24"/>
          <w:lang w:eastAsia="pl-PL"/>
        </w:rPr>
        <w:t>ustalanie kryteriów oceniania zachowania,</w:t>
      </w:r>
    </w:p>
    <w:p w14:paraId="3C9441B1" w14:textId="77777777" w:rsidR="00D0369A" w:rsidRPr="007A6FEC" w:rsidRDefault="00D0369A" w:rsidP="00A8218C">
      <w:pPr>
        <w:pStyle w:val="Akapitzlist"/>
        <w:numPr>
          <w:ilvl w:val="0"/>
          <w:numId w:val="85"/>
        </w:numPr>
        <w:shd w:val="clear" w:color="auto" w:fill="FFFFFF"/>
        <w:tabs>
          <w:tab w:val="left" w:pos="284"/>
        </w:tabs>
        <w:spacing w:after="0" w:line="360" w:lineRule="auto"/>
        <w:jc w:val="both"/>
        <w:rPr>
          <w:rFonts w:ascii="Times New Roman" w:eastAsia="Times New Roman" w:hAnsi="Times New Roman" w:cs="Times New Roman"/>
          <w:sz w:val="24"/>
          <w:szCs w:val="24"/>
          <w:lang w:eastAsia="pl-PL"/>
        </w:rPr>
      </w:pPr>
      <w:r w:rsidRPr="007A6FEC">
        <w:rPr>
          <w:rFonts w:ascii="Times New Roman" w:eastAsia="Times New Roman" w:hAnsi="Times New Roman" w:cs="Times New Roman"/>
          <w:sz w:val="24"/>
          <w:szCs w:val="24"/>
          <w:lang w:eastAsia="pl-PL"/>
        </w:rPr>
        <w:lastRenderedPageBreak/>
        <w:t>ocenianie bieżące i ustalanie śródrocznych ocen klasyfikacyjnych z obowiązkowych i dodatkowych zajęć edukacyjnych oraz śródrocznej oceny klasyfikacyjnej z zachowania,</w:t>
      </w:r>
    </w:p>
    <w:p w14:paraId="1EA90682" w14:textId="77777777" w:rsidR="00D0369A" w:rsidRPr="007A6FEC" w:rsidRDefault="00D0369A" w:rsidP="00A8218C">
      <w:pPr>
        <w:pStyle w:val="Akapitzlist"/>
        <w:numPr>
          <w:ilvl w:val="0"/>
          <w:numId w:val="85"/>
        </w:numPr>
        <w:shd w:val="clear" w:color="auto" w:fill="FFFFFF"/>
        <w:tabs>
          <w:tab w:val="left" w:pos="284"/>
        </w:tabs>
        <w:spacing w:after="0" w:line="360" w:lineRule="auto"/>
        <w:jc w:val="both"/>
        <w:rPr>
          <w:rFonts w:ascii="Times New Roman" w:eastAsia="Times New Roman" w:hAnsi="Times New Roman" w:cs="Times New Roman"/>
          <w:sz w:val="24"/>
          <w:szCs w:val="24"/>
          <w:lang w:eastAsia="pl-PL"/>
        </w:rPr>
      </w:pPr>
      <w:r w:rsidRPr="007A6FEC">
        <w:rPr>
          <w:rFonts w:ascii="Times New Roman" w:eastAsia="Times New Roman" w:hAnsi="Times New Roman" w:cs="Times New Roman"/>
          <w:sz w:val="24"/>
          <w:szCs w:val="24"/>
          <w:lang w:eastAsia="pl-PL"/>
        </w:rPr>
        <w:t>przeprowadzanie egzaminów klasyfikacyjnych,</w:t>
      </w:r>
    </w:p>
    <w:p w14:paraId="38C0CE8A" w14:textId="54531F29" w:rsidR="007A6FEC" w:rsidRPr="007A6FEC" w:rsidRDefault="007A6FEC" w:rsidP="00A8218C">
      <w:pPr>
        <w:pStyle w:val="Akapitzlist"/>
        <w:numPr>
          <w:ilvl w:val="0"/>
          <w:numId w:val="85"/>
        </w:numPr>
        <w:shd w:val="clear" w:color="auto" w:fill="FFFFFF"/>
        <w:tabs>
          <w:tab w:val="left" w:pos="284"/>
        </w:tabs>
        <w:spacing w:after="0" w:line="360" w:lineRule="auto"/>
        <w:jc w:val="both"/>
        <w:rPr>
          <w:rFonts w:ascii="Times New Roman" w:eastAsia="Times New Roman" w:hAnsi="Times New Roman" w:cs="Times New Roman"/>
          <w:sz w:val="24"/>
          <w:szCs w:val="24"/>
          <w:lang w:eastAsia="pl-PL"/>
        </w:rPr>
      </w:pPr>
      <w:bookmarkStart w:id="4" w:name="_Hlk82855182"/>
      <w:r w:rsidRPr="007A6FEC">
        <w:rPr>
          <w:rFonts w:ascii="Times New Roman" w:eastAsia="Times New Roman" w:hAnsi="Times New Roman" w:cs="Times New Roman"/>
          <w:sz w:val="24"/>
          <w:szCs w:val="24"/>
          <w:lang w:eastAsia="pl-PL"/>
        </w:rPr>
        <w:t>ustalanie rocznych ocen klasyfikacyjnych z obowiązkowych i dodatkowych zajęć edukacyjnych oraz zajęć oraz rocznej oceny klasyfikacyjnej zachowania,</w:t>
      </w:r>
      <w:bookmarkEnd w:id="4"/>
    </w:p>
    <w:p w14:paraId="15A4967A" w14:textId="13DF476E" w:rsidR="00D0369A" w:rsidRDefault="00D0369A" w:rsidP="00A8218C">
      <w:pPr>
        <w:pStyle w:val="Akapitzlist"/>
        <w:numPr>
          <w:ilvl w:val="0"/>
          <w:numId w:val="85"/>
        </w:numPr>
        <w:shd w:val="clear" w:color="auto" w:fill="FFFFFF"/>
        <w:tabs>
          <w:tab w:val="left" w:pos="284"/>
        </w:tabs>
        <w:spacing w:after="0" w:line="360" w:lineRule="auto"/>
        <w:jc w:val="both"/>
        <w:rPr>
          <w:rFonts w:ascii="Times New Roman" w:eastAsia="Times New Roman" w:hAnsi="Times New Roman" w:cs="Times New Roman"/>
          <w:sz w:val="24"/>
          <w:szCs w:val="24"/>
          <w:lang w:eastAsia="pl-PL"/>
        </w:rPr>
      </w:pPr>
      <w:r w:rsidRPr="007A6FEC">
        <w:rPr>
          <w:rFonts w:ascii="Times New Roman" w:eastAsia="Times New Roman" w:hAnsi="Times New Roman" w:cs="Times New Roman"/>
          <w:sz w:val="24"/>
          <w:szCs w:val="24"/>
          <w:lang w:eastAsia="pl-PL"/>
        </w:rPr>
        <w:t>ustalanie warunków i trybu uzyskania wyższych niż przewidywane rocznych ocen klasyfikacyjnych z obowiązkowych i dodatkowych zajęć edukacyjnych oraz rocznej oceny klasyfikacyjnej zachowania,</w:t>
      </w:r>
    </w:p>
    <w:p w14:paraId="5BCCBC1E" w14:textId="0F024736" w:rsidR="00A83AFF" w:rsidRPr="006228BB" w:rsidRDefault="00D0369A" w:rsidP="00A8218C">
      <w:pPr>
        <w:pStyle w:val="Akapitzlist"/>
        <w:numPr>
          <w:ilvl w:val="0"/>
          <w:numId w:val="85"/>
        </w:numPr>
        <w:shd w:val="clear" w:color="auto" w:fill="FFFFFF"/>
        <w:tabs>
          <w:tab w:val="left" w:pos="284"/>
        </w:tabs>
        <w:spacing w:after="0" w:line="360" w:lineRule="auto"/>
        <w:jc w:val="both"/>
        <w:rPr>
          <w:rFonts w:ascii="Times New Roman" w:eastAsia="Times New Roman" w:hAnsi="Times New Roman" w:cs="Times New Roman"/>
          <w:sz w:val="24"/>
          <w:szCs w:val="24"/>
          <w:lang w:eastAsia="pl-PL"/>
        </w:rPr>
      </w:pPr>
      <w:bookmarkStart w:id="5" w:name="_Hlk82855369"/>
      <w:r w:rsidRPr="00D531DC">
        <w:rPr>
          <w:rFonts w:ascii="Times New Roman" w:eastAsia="Times New Roman" w:hAnsi="Times New Roman" w:cs="Times New Roman"/>
          <w:sz w:val="24"/>
          <w:szCs w:val="24"/>
          <w:lang w:eastAsia="pl-PL"/>
        </w:rPr>
        <w:t>ustalanie warunków i sposobu przekazywania rodzicom (prawnym opiekunom)</w:t>
      </w:r>
      <w:r w:rsidRPr="00D531DC">
        <w:rPr>
          <w:rFonts w:ascii="Times New Roman" w:eastAsia="Times New Roman" w:hAnsi="Times New Roman" w:cs="Times New Roman"/>
          <w:sz w:val="24"/>
          <w:szCs w:val="24"/>
          <w:lang w:eastAsia="pl-PL"/>
        </w:rPr>
        <w:br/>
        <w:t xml:space="preserve">informacji o postępach </w:t>
      </w:r>
      <w:bookmarkStart w:id="6" w:name="_Hlk82855301"/>
      <w:r w:rsidRPr="00D531DC">
        <w:rPr>
          <w:rFonts w:ascii="Times New Roman" w:eastAsia="Times New Roman" w:hAnsi="Times New Roman" w:cs="Times New Roman"/>
          <w:sz w:val="24"/>
          <w:szCs w:val="24"/>
          <w:lang w:eastAsia="pl-PL"/>
        </w:rPr>
        <w:t>i trudnościach ucznia w nauce</w:t>
      </w:r>
      <w:bookmarkStart w:id="7" w:name="_Hlk82855446"/>
      <w:bookmarkEnd w:id="5"/>
      <w:bookmarkEnd w:id="6"/>
      <w:r w:rsidR="00D531DC" w:rsidRPr="00D531DC">
        <w:rPr>
          <w:rFonts w:ascii="Times New Roman" w:eastAsia="Times New Roman" w:hAnsi="Times New Roman" w:cs="Times New Roman"/>
          <w:sz w:val="24"/>
          <w:szCs w:val="24"/>
          <w:lang w:eastAsia="pl-PL"/>
        </w:rPr>
        <w:t xml:space="preserve"> </w:t>
      </w:r>
      <w:r w:rsidR="007A6FEC" w:rsidRPr="00D531DC">
        <w:rPr>
          <w:rFonts w:ascii="Times New Roman" w:eastAsia="Times New Roman" w:hAnsi="Times New Roman" w:cs="Times New Roman"/>
          <w:sz w:val="24"/>
          <w:szCs w:val="24"/>
          <w:lang w:eastAsia="pl-PL"/>
        </w:rPr>
        <w:t>i zachowaniu ucznia oraz o szczególnych uzdolnieniach ucznia.</w:t>
      </w:r>
      <w:bookmarkEnd w:id="7"/>
    </w:p>
    <w:p w14:paraId="792D9E36" w14:textId="77777777" w:rsidR="00D0369A" w:rsidRPr="00F52E01" w:rsidRDefault="00D0369A" w:rsidP="00A8218C">
      <w:pPr>
        <w:pStyle w:val="Akapitzlist"/>
        <w:numPr>
          <w:ilvl w:val="0"/>
          <w:numId w:val="86"/>
        </w:numPr>
        <w:shd w:val="clear" w:color="auto" w:fill="FFFFFF"/>
        <w:tabs>
          <w:tab w:val="left" w:pos="284"/>
        </w:tabs>
        <w:spacing w:after="0" w:line="360" w:lineRule="auto"/>
        <w:jc w:val="both"/>
        <w:rPr>
          <w:rFonts w:ascii="Times New Roman" w:eastAsia="Times New Roman" w:hAnsi="Times New Roman" w:cs="Times New Roman"/>
          <w:sz w:val="24"/>
          <w:szCs w:val="24"/>
          <w:lang w:eastAsia="pl-PL"/>
        </w:rPr>
      </w:pPr>
      <w:r w:rsidRPr="00F52E01">
        <w:rPr>
          <w:rFonts w:ascii="Times New Roman" w:eastAsia="Times New Roman" w:hAnsi="Times New Roman" w:cs="Times New Roman"/>
          <w:sz w:val="24"/>
          <w:szCs w:val="24"/>
          <w:lang w:eastAsia="pl-PL"/>
        </w:rPr>
        <w:t>Nauczyciele na początku każdego roku szkolnego (nie później niż do końca września) informują uczniów oraz ich rodziców (prawnych opiekunów) o:</w:t>
      </w:r>
    </w:p>
    <w:p w14:paraId="661B6AA3" w14:textId="77777777" w:rsidR="00D0369A" w:rsidRPr="006228BB" w:rsidRDefault="00D0369A" w:rsidP="00A8218C">
      <w:pPr>
        <w:pStyle w:val="Akapitzlist"/>
        <w:numPr>
          <w:ilvl w:val="0"/>
          <w:numId w:val="87"/>
        </w:numPr>
        <w:shd w:val="clear" w:color="auto" w:fill="FFFFFF"/>
        <w:tabs>
          <w:tab w:val="left" w:pos="284"/>
        </w:tabs>
        <w:spacing w:after="0" w:line="360" w:lineRule="auto"/>
        <w:jc w:val="both"/>
        <w:rPr>
          <w:rFonts w:ascii="Times New Roman" w:eastAsia="Times New Roman" w:hAnsi="Times New Roman" w:cs="Times New Roman"/>
          <w:sz w:val="24"/>
          <w:szCs w:val="24"/>
          <w:lang w:eastAsia="pl-PL"/>
        </w:rPr>
      </w:pPr>
      <w:r w:rsidRPr="006228BB">
        <w:rPr>
          <w:rFonts w:ascii="Times New Roman" w:eastAsia="Times New Roman" w:hAnsi="Times New Roman" w:cs="Times New Roman"/>
          <w:sz w:val="24"/>
          <w:szCs w:val="24"/>
          <w:lang w:eastAsia="pl-PL"/>
        </w:rPr>
        <w:t>wymaganiach edukacyjnych niezbędnych do uzyskania poszczególnych śródrocznych i rocznych ocen klasyfikacyjnych z obowiązkowych i dodatkowych zajęć edukacyjnych, wynikających z realizowanego przez siebie programu nauczania,</w:t>
      </w:r>
    </w:p>
    <w:p w14:paraId="44D6D425" w14:textId="77777777" w:rsidR="00D0369A" w:rsidRPr="006228BB" w:rsidRDefault="00D0369A" w:rsidP="00A8218C">
      <w:pPr>
        <w:pStyle w:val="Akapitzlist"/>
        <w:numPr>
          <w:ilvl w:val="0"/>
          <w:numId w:val="87"/>
        </w:numPr>
        <w:shd w:val="clear" w:color="auto" w:fill="FFFFFF"/>
        <w:tabs>
          <w:tab w:val="left" w:pos="284"/>
        </w:tabs>
        <w:spacing w:after="0" w:line="360" w:lineRule="auto"/>
        <w:jc w:val="both"/>
        <w:rPr>
          <w:rFonts w:ascii="Times New Roman" w:eastAsia="Times New Roman" w:hAnsi="Times New Roman" w:cs="Times New Roman"/>
          <w:sz w:val="24"/>
          <w:szCs w:val="24"/>
          <w:lang w:eastAsia="pl-PL"/>
        </w:rPr>
      </w:pPr>
      <w:r w:rsidRPr="006228BB">
        <w:rPr>
          <w:rFonts w:ascii="Times New Roman" w:eastAsia="Times New Roman" w:hAnsi="Times New Roman" w:cs="Times New Roman"/>
          <w:sz w:val="24"/>
          <w:szCs w:val="24"/>
          <w:lang w:eastAsia="pl-PL"/>
        </w:rPr>
        <w:t>sposobach sprawdzania osiągnięć edukacyjnych uczniów,</w:t>
      </w:r>
    </w:p>
    <w:p w14:paraId="2DABF332" w14:textId="57EEB7EC" w:rsidR="00F52E01" w:rsidRPr="006228BB" w:rsidRDefault="00D0369A" w:rsidP="00A8218C">
      <w:pPr>
        <w:pStyle w:val="Akapitzlist"/>
        <w:numPr>
          <w:ilvl w:val="0"/>
          <w:numId w:val="87"/>
        </w:numPr>
        <w:shd w:val="clear" w:color="auto" w:fill="FFFFFF"/>
        <w:tabs>
          <w:tab w:val="left" w:pos="284"/>
        </w:tabs>
        <w:spacing w:after="0" w:line="360" w:lineRule="auto"/>
        <w:jc w:val="both"/>
        <w:rPr>
          <w:rFonts w:ascii="Times New Roman" w:eastAsia="Times New Roman" w:hAnsi="Times New Roman" w:cs="Times New Roman"/>
          <w:sz w:val="24"/>
          <w:szCs w:val="24"/>
          <w:lang w:eastAsia="pl-PL"/>
        </w:rPr>
      </w:pPr>
      <w:r w:rsidRPr="006228BB">
        <w:rPr>
          <w:rFonts w:ascii="Times New Roman" w:eastAsia="Times New Roman" w:hAnsi="Times New Roman" w:cs="Times New Roman"/>
          <w:sz w:val="24"/>
          <w:szCs w:val="24"/>
          <w:lang w:eastAsia="pl-PL"/>
        </w:rPr>
        <w:t>warunkach i trybie uzyskania wyższej niż przewidywana rocznej oceny klasyfikacyjnej z obowiązkowych i dodatkowych zajęć edukacyjnych.</w:t>
      </w:r>
    </w:p>
    <w:p w14:paraId="774660E3" w14:textId="1D45F498" w:rsidR="006228BB" w:rsidRPr="001571E8" w:rsidRDefault="00D0369A" w:rsidP="00A8218C">
      <w:pPr>
        <w:pStyle w:val="Akapitzlist"/>
        <w:numPr>
          <w:ilvl w:val="0"/>
          <w:numId w:val="86"/>
        </w:numPr>
        <w:shd w:val="clear" w:color="auto" w:fill="FFFFFF"/>
        <w:tabs>
          <w:tab w:val="left" w:pos="284"/>
        </w:tabs>
        <w:spacing w:after="0" w:line="360" w:lineRule="auto"/>
        <w:jc w:val="both"/>
        <w:rPr>
          <w:rFonts w:ascii="Times New Roman" w:eastAsia="Times New Roman" w:hAnsi="Times New Roman" w:cs="Times New Roman"/>
          <w:sz w:val="24"/>
          <w:szCs w:val="24"/>
          <w:lang w:eastAsia="pl-PL"/>
        </w:rPr>
      </w:pPr>
      <w:bookmarkStart w:id="8" w:name="_Hlk82856500"/>
      <w:r w:rsidRPr="001571E8">
        <w:rPr>
          <w:rFonts w:ascii="Times New Roman" w:eastAsia="Times New Roman" w:hAnsi="Times New Roman" w:cs="Times New Roman"/>
          <w:sz w:val="24"/>
          <w:szCs w:val="24"/>
          <w:lang w:eastAsia="pl-PL"/>
        </w:rPr>
        <w:t>Wychowawca klasy na początku każdego roku szkolnego informuje uczniów oraz ich</w:t>
      </w:r>
      <w:r w:rsidRPr="001571E8">
        <w:rPr>
          <w:rFonts w:ascii="Times New Roman" w:eastAsia="Times New Roman" w:hAnsi="Times New Roman" w:cs="Times New Roman"/>
          <w:sz w:val="24"/>
          <w:szCs w:val="24"/>
          <w:lang w:eastAsia="pl-PL"/>
        </w:rPr>
        <w:br/>
        <w:t>rodziców (prawnych opiekunów) o warunkach i sposobie oraz kryteriach oceniania</w:t>
      </w:r>
      <w:r w:rsidRPr="001571E8">
        <w:rPr>
          <w:rFonts w:ascii="Times New Roman" w:eastAsia="Times New Roman" w:hAnsi="Times New Roman" w:cs="Times New Roman"/>
          <w:sz w:val="24"/>
          <w:szCs w:val="24"/>
          <w:lang w:eastAsia="pl-PL"/>
        </w:rPr>
        <w:br/>
        <w:t>zachowania oraz o warunkach i trybie uzyskania wyższej niż przewidywana rocznej oceny klasyfikacyjnej zachowania</w:t>
      </w:r>
      <w:r w:rsidR="001571E8" w:rsidRPr="001571E8">
        <w:rPr>
          <w:rFonts w:ascii="Times New Roman" w:eastAsia="Times New Roman" w:hAnsi="Times New Roman" w:cs="Times New Roman"/>
          <w:sz w:val="24"/>
          <w:szCs w:val="24"/>
          <w:lang w:eastAsia="pl-PL"/>
        </w:rPr>
        <w:t>.</w:t>
      </w:r>
      <w:bookmarkEnd w:id="8"/>
    </w:p>
    <w:p w14:paraId="421A76E2" w14:textId="4FF47AB5" w:rsidR="00D0369A" w:rsidRPr="0026679A" w:rsidRDefault="00D0369A" w:rsidP="00A8218C">
      <w:pPr>
        <w:pStyle w:val="Akapitzlist"/>
        <w:numPr>
          <w:ilvl w:val="0"/>
          <w:numId w:val="86"/>
        </w:numPr>
        <w:shd w:val="clear" w:color="auto" w:fill="FFFFFF"/>
        <w:tabs>
          <w:tab w:val="left" w:pos="284"/>
        </w:tabs>
        <w:spacing w:after="0" w:line="360" w:lineRule="auto"/>
        <w:jc w:val="both"/>
        <w:rPr>
          <w:rFonts w:ascii="Times New Roman" w:eastAsia="Times New Roman" w:hAnsi="Times New Roman" w:cs="Times New Roman"/>
          <w:sz w:val="24"/>
          <w:szCs w:val="24"/>
          <w:lang w:eastAsia="pl-PL"/>
        </w:rPr>
      </w:pPr>
      <w:r w:rsidRPr="001571E8">
        <w:rPr>
          <w:rFonts w:ascii="Times New Roman" w:eastAsia="Times New Roman" w:hAnsi="Times New Roman" w:cs="Times New Roman"/>
          <w:sz w:val="24"/>
          <w:szCs w:val="24"/>
          <w:lang w:eastAsia="pl-PL"/>
        </w:rPr>
        <w:t xml:space="preserve">Wymagania edukacyjne, o których mowa w </w:t>
      </w:r>
      <w:r w:rsidR="001571E8" w:rsidRPr="001571E8">
        <w:rPr>
          <w:rFonts w:ascii="Times New Roman" w:eastAsia="Times New Roman" w:hAnsi="Times New Roman" w:cs="Times New Roman"/>
          <w:sz w:val="24"/>
          <w:szCs w:val="24"/>
          <w:lang w:eastAsia="pl-PL"/>
        </w:rPr>
        <w:t>ust.</w:t>
      </w:r>
      <w:r w:rsidRPr="001571E8">
        <w:rPr>
          <w:rFonts w:ascii="Times New Roman" w:eastAsia="Times New Roman" w:hAnsi="Times New Roman" w:cs="Times New Roman"/>
          <w:sz w:val="24"/>
          <w:szCs w:val="24"/>
          <w:lang w:eastAsia="pl-PL"/>
        </w:rPr>
        <w:t xml:space="preserve"> 6 </w:t>
      </w:r>
      <w:r w:rsidR="001571E8" w:rsidRPr="001571E8">
        <w:rPr>
          <w:rFonts w:ascii="Times New Roman" w:eastAsia="Times New Roman" w:hAnsi="Times New Roman" w:cs="Times New Roman"/>
          <w:sz w:val="24"/>
          <w:szCs w:val="24"/>
          <w:lang w:eastAsia="pl-PL"/>
        </w:rPr>
        <w:t>pkt. 1</w:t>
      </w:r>
      <w:r w:rsidRPr="001571E8">
        <w:rPr>
          <w:rFonts w:ascii="Times New Roman" w:eastAsia="Times New Roman" w:hAnsi="Times New Roman" w:cs="Times New Roman"/>
          <w:sz w:val="24"/>
          <w:szCs w:val="24"/>
          <w:lang w:eastAsia="pl-PL"/>
        </w:rPr>
        <w:t xml:space="preserve">, ustalają nauczyciele </w:t>
      </w:r>
      <w:r w:rsidRPr="0026679A">
        <w:rPr>
          <w:rFonts w:ascii="Times New Roman" w:eastAsia="Times New Roman" w:hAnsi="Times New Roman" w:cs="Times New Roman"/>
          <w:sz w:val="24"/>
          <w:szCs w:val="24"/>
          <w:lang w:eastAsia="pl-PL"/>
        </w:rPr>
        <w:t>nauczanego przedmiotu.</w:t>
      </w:r>
    </w:p>
    <w:p w14:paraId="0C4FA348" w14:textId="77777777" w:rsidR="00D0369A" w:rsidRPr="0026679A" w:rsidRDefault="00D0369A" w:rsidP="00A8218C">
      <w:pPr>
        <w:pStyle w:val="Akapitzlist"/>
        <w:numPr>
          <w:ilvl w:val="0"/>
          <w:numId w:val="86"/>
        </w:numPr>
        <w:shd w:val="clear" w:color="auto" w:fill="FFFFFF"/>
        <w:tabs>
          <w:tab w:val="left" w:pos="284"/>
        </w:tabs>
        <w:spacing w:after="0" w:line="360" w:lineRule="auto"/>
        <w:jc w:val="both"/>
        <w:rPr>
          <w:rFonts w:ascii="Times New Roman" w:eastAsia="Times New Roman" w:hAnsi="Times New Roman" w:cs="Times New Roman"/>
          <w:sz w:val="24"/>
          <w:szCs w:val="24"/>
          <w:lang w:eastAsia="pl-PL"/>
        </w:rPr>
      </w:pPr>
      <w:r w:rsidRPr="0026679A">
        <w:rPr>
          <w:rFonts w:ascii="Times New Roman" w:eastAsia="Times New Roman" w:hAnsi="Times New Roman" w:cs="Times New Roman"/>
          <w:sz w:val="24"/>
          <w:szCs w:val="24"/>
          <w:lang w:eastAsia="pl-PL"/>
        </w:rPr>
        <w:t>Nauczyciel jest obowiązany indywidualizować pracę z uczniem na obowiązkowych i dodatkowych zajęciach edukacyjnych, odpowiednio do potrzeb rozwojowych i edukacyjnych oraz możliwości psychofizycznych ucznia.</w:t>
      </w:r>
    </w:p>
    <w:p w14:paraId="6637B933" w14:textId="77777777" w:rsidR="00D0369A" w:rsidRPr="0026679A" w:rsidRDefault="00D0369A" w:rsidP="00A8218C">
      <w:pPr>
        <w:shd w:val="clear" w:color="auto" w:fill="FFFFFF"/>
        <w:spacing w:after="0" w:line="360" w:lineRule="auto"/>
        <w:jc w:val="both"/>
        <w:rPr>
          <w:rFonts w:ascii="Times New Roman" w:eastAsia="Times New Roman" w:hAnsi="Times New Roman" w:cs="Times New Roman"/>
          <w:sz w:val="24"/>
          <w:szCs w:val="24"/>
          <w:lang w:eastAsia="pl-PL"/>
        </w:rPr>
      </w:pPr>
      <w:r w:rsidRPr="0026679A">
        <w:rPr>
          <w:rFonts w:ascii="Times New Roman" w:eastAsia="Times New Roman" w:hAnsi="Times New Roman" w:cs="Times New Roman"/>
          <w:sz w:val="24"/>
          <w:szCs w:val="24"/>
          <w:lang w:eastAsia="pl-PL"/>
        </w:rPr>
        <w:t xml:space="preserve">      9a. Nauczyciel jest obowiązany dostosować wymagania edukacyjne, o których mowa w    </w:t>
      </w:r>
    </w:p>
    <w:p w14:paraId="02C8D4A3" w14:textId="011CE2B3" w:rsidR="00D0369A" w:rsidRPr="0026679A" w:rsidRDefault="00D0369A" w:rsidP="00A8218C">
      <w:pPr>
        <w:shd w:val="clear" w:color="auto" w:fill="FFFFFF"/>
        <w:spacing w:after="0" w:line="360" w:lineRule="auto"/>
        <w:jc w:val="both"/>
        <w:rPr>
          <w:rFonts w:ascii="Times New Roman" w:eastAsia="Times New Roman" w:hAnsi="Times New Roman" w:cs="Times New Roman"/>
          <w:sz w:val="24"/>
          <w:szCs w:val="24"/>
          <w:lang w:eastAsia="pl-PL"/>
        </w:rPr>
      </w:pPr>
      <w:r w:rsidRPr="0026679A">
        <w:rPr>
          <w:rFonts w:ascii="Times New Roman" w:eastAsia="Times New Roman" w:hAnsi="Times New Roman" w:cs="Times New Roman"/>
          <w:sz w:val="24"/>
          <w:szCs w:val="24"/>
          <w:lang w:eastAsia="pl-PL"/>
        </w:rPr>
        <w:t xml:space="preserve">           </w:t>
      </w:r>
      <w:r w:rsidR="001571E8" w:rsidRPr="0026679A">
        <w:rPr>
          <w:rFonts w:ascii="Times New Roman" w:eastAsia="Times New Roman" w:hAnsi="Times New Roman" w:cs="Times New Roman"/>
          <w:sz w:val="24"/>
          <w:szCs w:val="24"/>
          <w:lang w:eastAsia="pl-PL"/>
        </w:rPr>
        <w:t>ust.</w:t>
      </w:r>
      <w:r w:rsidRPr="0026679A">
        <w:rPr>
          <w:rFonts w:ascii="Times New Roman" w:eastAsia="Times New Roman" w:hAnsi="Times New Roman" w:cs="Times New Roman"/>
          <w:sz w:val="24"/>
          <w:szCs w:val="24"/>
          <w:lang w:eastAsia="pl-PL"/>
        </w:rPr>
        <w:t xml:space="preserve"> 6 </w:t>
      </w:r>
      <w:r w:rsidR="001571E8" w:rsidRPr="0026679A">
        <w:rPr>
          <w:rFonts w:ascii="Times New Roman" w:eastAsia="Times New Roman" w:hAnsi="Times New Roman" w:cs="Times New Roman"/>
          <w:sz w:val="24"/>
          <w:szCs w:val="24"/>
          <w:lang w:eastAsia="pl-PL"/>
        </w:rPr>
        <w:t>pkt 1</w:t>
      </w:r>
      <w:r w:rsidRPr="0026679A">
        <w:rPr>
          <w:rFonts w:ascii="Times New Roman" w:eastAsia="Times New Roman" w:hAnsi="Times New Roman" w:cs="Times New Roman"/>
          <w:sz w:val="24"/>
          <w:szCs w:val="24"/>
          <w:lang w:eastAsia="pl-PL"/>
        </w:rPr>
        <w:t xml:space="preserve">, do indywidualnych potrzeb rozwojowych i edukacyjnych oraz do        </w:t>
      </w:r>
    </w:p>
    <w:p w14:paraId="6D923566" w14:textId="77777777" w:rsidR="00D0369A" w:rsidRPr="0026679A" w:rsidRDefault="00D0369A" w:rsidP="00A8218C">
      <w:pPr>
        <w:shd w:val="clear" w:color="auto" w:fill="FFFFFF"/>
        <w:spacing w:after="0" w:line="360" w:lineRule="auto"/>
        <w:jc w:val="both"/>
        <w:rPr>
          <w:rFonts w:ascii="Times New Roman" w:eastAsia="Times New Roman" w:hAnsi="Times New Roman" w:cs="Times New Roman"/>
          <w:sz w:val="24"/>
          <w:szCs w:val="24"/>
          <w:lang w:eastAsia="pl-PL"/>
        </w:rPr>
      </w:pPr>
      <w:r w:rsidRPr="0026679A">
        <w:rPr>
          <w:rFonts w:ascii="Times New Roman" w:eastAsia="Times New Roman" w:hAnsi="Times New Roman" w:cs="Times New Roman"/>
          <w:sz w:val="24"/>
          <w:szCs w:val="24"/>
          <w:lang w:eastAsia="pl-PL"/>
        </w:rPr>
        <w:t xml:space="preserve">           możliwości psychofizycznych ucznia:</w:t>
      </w:r>
    </w:p>
    <w:p w14:paraId="1D176F23" w14:textId="77777777" w:rsidR="00D0369A" w:rsidRPr="0026679A" w:rsidRDefault="00D0369A" w:rsidP="00A8218C">
      <w:pPr>
        <w:pStyle w:val="Akapitzlist"/>
        <w:numPr>
          <w:ilvl w:val="0"/>
          <w:numId w:val="88"/>
        </w:numPr>
        <w:shd w:val="clear" w:color="auto" w:fill="FFFFFF"/>
        <w:spacing w:after="0" w:line="360" w:lineRule="auto"/>
        <w:jc w:val="both"/>
        <w:rPr>
          <w:rFonts w:ascii="Times New Roman" w:eastAsia="Times New Roman" w:hAnsi="Times New Roman" w:cs="Times New Roman"/>
          <w:sz w:val="24"/>
          <w:szCs w:val="24"/>
          <w:lang w:eastAsia="pl-PL"/>
        </w:rPr>
      </w:pPr>
      <w:r w:rsidRPr="0026679A">
        <w:rPr>
          <w:rFonts w:ascii="Times New Roman" w:eastAsia="Times New Roman" w:hAnsi="Times New Roman" w:cs="Times New Roman"/>
          <w:sz w:val="24"/>
          <w:szCs w:val="24"/>
          <w:lang w:eastAsia="pl-PL"/>
        </w:rPr>
        <w:lastRenderedPageBreak/>
        <w:t xml:space="preserve">posiadającego orzeczenie o potrzebie kształcenia specjalnego - na podstawie tego orzeczenia oraz ustaleń zawartych w indywidualnym programie </w:t>
      </w:r>
      <w:proofErr w:type="spellStart"/>
      <w:r w:rsidRPr="0026679A">
        <w:rPr>
          <w:rFonts w:ascii="Times New Roman" w:eastAsia="Times New Roman" w:hAnsi="Times New Roman" w:cs="Times New Roman"/>
          <w:sz w:val="24"/>
          <w:szCs w:val="24"/>
          <w:lang w:eastAsia="pl-PL"/>
        </w:rPr>
        <w:t>edukacyjno</w:t>
      </w:r>
      <w:proofErr w:type="spellEnd"/>
      <w:r w:rsidRPr="0026679A">
        <w:rPr>
          <w:rFonts w:ascii="Times New Roman" w:eastAsia="Times New Roman" w:hAnsi="Times New Roman" w:cs="Times New Roman"/>
          <w:sz w:val="24"/>
          <w:szCs w:val="24"/>
          <w:lang w:eastAsia="pl-PL"/>
        </w:rPr>
        <w:t xml:space="preserve"> - terapeutycznym, </w:t>
      </w:r>
    </w:p>
    <w:p w14:paraId="270F5D78" w14:textId="77777777" w:rsidR="00D0369A" w:rsidRPr="0026679A" w:rsidRDefault="00D0369A" w:rsidP="00A8218C">
      <w:pPr>
        <w:pStyle w:val="Akapitzlist"/>
        <w:numPr>
          <w:ilvl w:val="0"/>
          <w:numId w:val="88"/>
        </w:numPr>
        <w:shd w:val="clear" w:color="auto" w:fill="FFFFFF"/>
        <w:spacing w:after="0" w:line="360" w:lineRule="auto"/>
        <w:jc w:val="both"/>
        <w:rPr>
          <w:rFonts w:ascii="Times New Roman" w:eastAsia="Times New Roman" w:hAnsi="Times New Roman" w:cs="Times New Roman"/>
          <w:sz w:val="24"/>
          <w:szCs w:val="24"/>
          <w:lang w:eastAsia="pl-PL"/>
        </w:rPr>
      </w:pPr>
      <w:r w:rsidRPr="0026679A">
        <w:rPr>
          <w:rFonts w:ascii="Times New Roman" w:eastAsia="Times New Roman" w:hAnsi="Times New Roman" w:cs="Times New Roman"/>
          <w:sz w:val="24"/>
          <w:szCs w:val="24"/>
          <w:lang w:eastAsia="pl-PL"/>
        </w:rPr>
        <w:t xml:space="preserve">posiadającego orzeczenie o potrzebie indywidualnego nauczania – na podstawie tego orzeczenia, </w:t>
      </w:r>
    </w:p>
    <w:p w14:paraId="13819093" w14:textId="77777777" w:rsidR="00D0369A" w:rsidRPr="0026679A" w:rsidRDefault="00D0369A" w:rsidP="00A8218C">
      <w:pPr>
        <w:pStyle w:val="Akapitzlist"/>
        <w:numPr>
          <w:ilvl w:val="0"/>
          <w:numId w:val="88"/>
        </w:numPr>
        <w:shd w:val="clear" w:color="auto" w:fill="FFFFFF"/>
        <w:spacing w:after="0" w:line="360" w:lineRule="auto"/>
        <w:jc w:val="both"/>
        <w:rPr>
          <w:rFonts w:ascii="Times New Roman" w:eastAsia="Times New Roman" w:hAnsi="Times New Roman" w:cs="Times New Roman"/>
          <w:sz w:val="24"/>
          <w:szCs w:val="24"/>
          <w:lang w:eastAsia="pl-PL"/>
        </w:rPr>
      </w:pPr>
      <w:r w:rsidRPr="0026679A">
        <w:rPr>
          <w:rFonts w:ascii="Times New Roman" w:eastAsia="Times New Roman" w:hAnsi="Times New Roman" w:cs="Times New Roman"/>
          <w:sz w:val="24"/>
          <w:szCs w:val="24"/>
          <w:lang w:eastAsia="pl-PL"/>
        </w:rPr>
        <w:t xml:space="preserve">posiadającego opinię poradni psychologiczno-pedagogicznej, w tym poradni specjalistycznej, o specyficznych trudnościach w uczeniu się lub inną opinię poradni psychologiczno-pedagogicznej, w tym poradni specjalistycznej, wskazującą na potrzebę takiego dostosowania – na podstawie tej opinii; </w:t>
      </w:r>
    </w:p>
    <w:p w14:paraId="6C9411EB" w14:textId="77777777" w:rsidR="00D0369A" w:rsidRPr="0026679A" w:rsidRDefault="00D0369A" w:rsidP="00A8218C">
      <w:pPr>
        <w:pStyle w:val="Akapitzlist"/>
        <w:numPr>
          <w:ilvl w:val="0"/>
          <w:numId w:val="88"/>
        </w:numPr>
        <w:shd w:val="clear" w:color="auto" w:fill="FFFFFF"/>
        <w:spacing w:after="0" w:line="360" w:lineRule="auto"/>
        <w:jc w:val="both"/>
        <w:rPr>
          <w:rFonts w:ascii="Times New Roman" w:eastAsia="Times New Roman" w:hAnsi="Times New Roman" w:cs="Times New Roman"/>
          <w:sz w:val="24"/>
          <w:szCs w:val="24"/>
          <w:lang w:eastAsia="pl-PL"/>
        </w:rPr>
      </w:pPr>
      <w:r w:rsidRPr="0026679A">
        <w:rPr>
          <w:rFonts w:ascii="Times New Roman" w:eastAsia="Times New Roman" w:hAnsi="Times New Roman" w:cs="Times New Roman"/>
          <w:sz w:val="24"/>
          <w:szCs w:val="24"/>
          <w:lang w:eastAsia="pl-PL"/>
        </w:rPr>
        <w:t xml:space="preserve">nieposiadającego orzeczenia lub opinii wymienionych w pkt 1–3, który jest objęty pomocą </w:t>
      </w:r>
      <w:proofErr w:type="spellStart"/>
      <w:r w:rsidRPr="0026679A">
        <w:rPr>
          <w:rFonts w:ascii="Times New Roman" w:eastAsia="Times New Roman" w:hAnsi="Times New Roman" w:cs="Times New Roman"/>
          <w:sz w:val="24"/>
          <w:szCs w:val="24"/>
          <w:lang w:eastAsia="pl-PL"/>
        </w:rPr>
        <w:t>psychologiczno</w:t>
      </w:r>
      <w:proofErr w:type="spellEnd"/>
      <w:r w:rsidRPr="0026679A">
        <w:rPr>
          <w:rFonts w:ascii="Times New Roman" w:eastAsia="Times New Roman" w:hAnsi="Times New Roman" w:cs="Times New Roman"/>
          <w:sz w:val="24"/>
          <w:szCs w:val="24"/>
          <w:lang w:eastAsia="pl-PL"/>
        </w:rPr>
        <w:t>--pedagogiczną w szkole – na podstawie rozpoznania indywidualnych potrzeb rozwojowych i edukacyjnych oraz indywidualnych możliwości psychofizycznych ucznia dokonanego przez nauczycieli i specjalistów,</w:t>
      </w:r>
    </w:p>
    <w:p w14:paraId="69BAE777" w14:textId="4A7107BB" w:rsidR="0026679A" w:rsidRPr="0026679A" w:rsidRDefault="00D0369A" w:rsidP="00A8218C">
      <w:pPr>
        <w:pStyle w:val="Akapitzlist"/>
        <w:numPr>
          <w:ilvl w:val="0"/>
          <w:numId w:val="88"/>
        </w:numPr>
        <w:shd w:val="clear" w:color="auto" w:fill="FFFFFF"/>
        <w:spacing w:after="0" w:line="360" w:lineRule="auto"/>
        <w:jc w:val="both"/>
        <w:rPr>
          <w:rFonts w:ascii="Times New Roman" w:eastAsia="Times New Roman" w:hAnsi="Times New Roman" w:cs="Times New Roman"/>
          <w:sz w:val="24"/>
          <w:szCs w:val="24"/>
          <w:lang w:eastAsia="pl-PL"/>
        </w:rPr>
      </w:pPr>
      <w:r w:rsidRPr="0026679A">
        <w:rPr>
          <w:rFonts w:ascii="Times New Roman" w:eastAsia="Times New Roman" w:hAnsi="Times New Roman" w:cs="Times New Roman"/>
          <w:sz w:val="24"/>
          <w:szCs w:val="24"/>
          <w:lang w:eastAsia="pl-PL"/>
        </w:rPr>
        <w:t>posiadającego opinię lekarza o ograniczonych możliwościach wykonywania przez ucznia określonych ćwiczeń fizycznych na zajęciach wychowania fizycznego – na podstawie tej opinii.</w:t>
      </w:r>
    </w:p>
    <w:p w14:paraId="62D31641" w14:textId="07C9C712" w:rsidR="00D0369A" w:rsidRPr="001571E8" w:rsidRDefault="00D0369A" w:rsidP="00A8218C">
      <w:pPr>
        <w:pStyle w:val="Akapitzlist"/>
        <w:numPr>
          <w:ilvl w:val="0"/>
          <w:numId w:val="86"/>
        </w:numPr>
        <w:shd w:val="clear" w:color="auto" w:fill="FFFFFF"/>
        <w:spacing w:after="0" w:line="360" w:lineRule="auto"/>
        <w:jc w:val="both"/>
        <w:rPr>
          <w:rFonts w:ascii="Times New Roman" w:eastAsia="Times New Roman" w:hAnsi="Times New Roman" w:cs="Times New Roman"/>
          <w:sz w:val="24"/>
          <w:szCs w:val="24"/>
          <w:lang w:eastAsia="pl-PL"/>
        </w:rPr>
      </w:pPr>
      <w:r w:rsidRPr="001571E8">
        <w:rPr>
          <w:rFonts w:ascii="Times New Roman" w:eastAsia="Times New Roman" w:hAnsi="Times New Roman" w:cs="Times New Roman"/>
          <w:sz w:val="24"/>
          <w:szCs w:val="24"/>
          <w:lang w:eastAsia="pl-PL"/>
        </w:rPr>
        <w:t>Wymagania, o których mowa w</w:t>
      </w:r>
      <w:r w:rsidRPr="001571E8">
        <w:rPr>
          <w:rFonts w:ascii="Times New Roman" w:eastAsia="Calibri" w:hAnsi="Times New Roman" w:cs="Times New Roman"/>
        </w:rPr>
        <w:t xml:space="preserve"> </w:t>
      </w:r>
      <w:r w:rsidR="001571E8" w:rsidRPr="001571E8">
        <w:rPr>
          <w:rFonts w:ascii="Times New Roman" w:eastAsia="Times New Roman" w:hAnsi="Times New Roman" w:cs="Times New Roman"/>
          <w:sz w:val="24"/>
          <w:szCs w:val="24"/>
          <w:lang w:eastAsia="pl-PL"/>
        </w:rPr>
        <w:t>ust.</w:t>
      </w:r>
      <w:r w:rsidRPr="001571E8">
        <w:rPr>
          <w:rFonts w:ascii="Times New Roman" w:eastAsia="Times New Roman" w:hAnsi="Times New Roman" w:cs="Times New Roman"/>
          <w:sz w:val="24"/>
          <w:szCs w:val="24"/>
          <w:lang w:eastAsia="pl-PL"/>
        </w:rPr>
        <w:t xml:space="preserve"> 6 </w:t>
      </w:r>
      <w:r w:rsidR="001571E8" w:rsidRPr="001571E8">
        <w:rPr>
          <w:rFonts w:ascii="Times New Roman" w:eastAsia="Times New Roman" w:hAnsi="Times New Roman" w:cs="Times New Roman"/>
          <w:sz w:val="24"/>
          <w:szCs w:val="24"/>
          <w:lang w:eastAsia="pl-PL"/>
        </w:rPr>
        <w:t>pkt 1</w:t>
      </w:r>
      <w:r w:rsidRPr="001571E8">
        <w:rPr>
          <w:rFonts w:ascii="Times New Roman" w:eastAsia="Times New Roman" w:hAnsi="Times New Roman" w:cs="Times New Roman"/>
          <w:sz w:val="24"/>
          <w:szCs w:val="24"/>
          <w:lang w:eastAsia="pl-PL"/>
        </w:rPr>
        <w:t xml:space="preserve"> znajdują się u nauczycieli przedmio</w:t>
      </w:r>
      <w:r w:rsidRPr="001571E8">
        <w:rPr>
          <w:rFonts w:ascii="Times New Roman" w:eastAsia="Times New Roman" w:hAnsi="Times New Roman"/>
          <w:sz w:val="24"/>
          <w:szCs w:val="24"/>
          <w:lang w:eastAsia="pl-PL"/>
        </w:rPr>
        <w:t>tów oraz w czytelni szkolnej.</w:t>
      </w:r>
    </w:p>
    <w:p w14:paraId="5709AD0E" w14:textId="77777777" w:rsidR="00D0369A" w:rsidRPr="006A20F6" w:rsidRDefault="00D0369A" w:rsidP="00A8218C">
      <w:pPr>
        <w:pStyle w:val="Akapitzlist"/>
        <w:numPr>
          <w:ilvl w:val="0"/>
          <w:numId w:val="86"/>
        </w:numPr>
        <w:shd w:val="clear" w:color="auto" w:fill="FFFFFF"/>
        <w:spacing w:after="0" w:line="360" w:lineRule="auto"/>
        <w:jc w:val="both"/>
        <w:rPr>
          <w:rFonts w:ascii="Times New Roman" w:eastAsia="Times New Roman" w:hAnsi="Times New Roman" w:cs="Times New Roman"/>
          <w:sz w:val="24"/>
          <w:szCs w:val="24"/>
          <w:lang w:eastAsia="pl-PL"/>
        </w:rPr>
      </w:pPr>
      <w:r w:rsidRPr="006A20F6">
        <w:rPr>
          <w:rFonts w:ascii="Times New Roman" w:eastAsia="Times New Roman" w:hAnsi="Times New Roman" w:cs="Times New Roman"/>
          <w:sz w:val="24"/>
          <w:szCs w:val="24"/>
          <w:lang w:eastAsia="pl-PL"/>
        </w:rPr>
        <w:t>Rok szkolny dzieli się na dwa semestry:</w:t>
      </w:r>
    </w:p>
    <w:p w14:paraId="2940CC14" w14:textId="77777777" w:rsidR="00D0369A" w:rsidRPr="006A20F6" w:rsidRDefault="00D0369A" w:rsidP="00A8218C">
      <w:pPr>
        <w:pStyle w:val="Akapitzlist"/>
        <w:numPr>
          <w:ilvl w:val="0"/>
          <w:numId w:val="89"/>
        </w:numPr>
        <w:shd w:val="clear" w:color="auto" w:fill="FFFFFF"/>
        <w:spacing w:after="0" w:line="360" w:lineRule="auto"/>
        <w:jc w:val="both"/>
        <w:rPr>
          <w:rFonts w:ascii="Times New Roman" w:eastAsia="Times New Roman" w:hAnsi="Times New Roman" w:cs="Times New Roman"/>
          <w:sz w:val="24"/>
          <w:szCs w:val="24"/>
          <w:lang w:eastAsia="pl-PL"/>
        </w:rPr>
      </w:pPr>
      <w:r w:rsidRPr="006A20F6">
        <w:rPr>
          <w:rFonts w:ascii="Times New Roman" w:eastAsia="Times New Roman" w:hAnsi="Times New Roman" w:cs="Times New Roman"/>
          <w:sz w:val="24"/>
          <w:szCs w:val="24"/>
          <w:lang w:eastAsia="pl-PL"/>
        </w:rPr>
        <w:t>I semestr trwa od 1 września do końca stycznia,</w:t>
      </w:r>
    </w:p>
    <w:p w14:paraId="35E1D483" w14:textId="77777777" w:rsidR="00D0369A" w:rsidRPr="006A20F6" w:rsidRDefault="00D0369A" w:rsidP="00A8218C">
      <w:pPr>
        <w:pStyle w:val="Akapitzlist"/>
        <w:numPr>
          <w:ilvl w:val="0"/>
          <w:numId w:val="89"/>
        </w:numPr>
        <w:shd w:val="clear" w:color="auto" w:fill="FFFFFF"/>
        <w:spacing w:after="0" w:line="360" w:lineRule="auto"/>
        <w:jc w:val="both"/>
        <w:rPr>
          <w:rFonts w:ascii="Times New Roman" w:eastAsia="Times New Roman" w:hAnsi="Times New Roman" w:cs="Times New Roman"/>
          <w:sz w:val="24"/>
          <w:szCs w:val="24"/>
          <w:lang w:eastAsia="pl-PL"/>
        </w:rPr>
      </w:pPr>
      <w:r w:rsidRPr="006A20F6">
        <w:rPr>
          <w:rFonts w:ascii="Times New Roman" w:eastAsia="Times New Roman" w:hAnsi="Times New Roman" w:cs="Times New Roman"/>
          <w:sz w:val="24"/>
          <w:szCs w:val="24"/>
          <w:lang w:eastAsia="pl-PL"/>
        </w:rPr>
        <w:t>II semestr trwa od 1 lu</w:t>
      </w:r>
      <w:r w:rsidRPr="006A20F6">
        <w:rPr>
          <w:rFonts w:ascii="Times New Roman" w:eastAsia="Times New Roman" w:hAnsi="Times New Roman"/>
          <w:sz w:val="24"/>
          <w:szCs w:val="24"/>
          <w:lang w:eastAsia="pl-PL"/>
        </w:rPr>
        <w:t>tego do końca roku szkolnego.</w:t>
      </w:r>
    </w:p>
    <w:p w14:paraId="33A276BD" w14:textId="77777777" w:rsidR="00D0369A" w:rsidRPr="006A20F6" w:rsidRDefault="00D0369A" w:rsidP="00A8218C">
      <w:pPr>
        <w:pStyle w:val="Akapitzlist"/>
        <w:numPr>
          <w:ilvl w:val="0"/>
          <w:numId w:val="86"/>
        </w:numPr>
        <w:shd w:val="clear" w:color="auto" w:fill="FFFFFF"/>
        <w:spacing w:after="0" w:line="360" w:lineRule="auto"/>
        <w:jc w:val="both"/>
        <w:rPr>
          <w:rFonts w:ascii="Times New Roman" w:eastAsia="Times New Roman" w:hAnsi="Times New Roman" w:cs="Times New Roman"/>
          <w:sz w:val="24"/>
          <w:szCs w:val="24"/>
          <w:lang w:eastAsia="pl-PL"/>
        </w:rPr>
      </w:pPr>
      <w:r w:rsidRPr="006A20F6">
        <w:rPr>
          <w:rFonts w:ascii="Times New Roman" w:eastAsia="Times New Roman" w:hAnsi="Times New Roman" w:cs="Times New Roman"/>
          <w:sz w:val="24"/>
          <w:szCs w:val="24"/>
          <w:lang w:eastAsia="pl-PL"/>
        </w:rPr>
        <w:t>Ocenianie wewnątrzszkolne odbywa się zgodnie z Wewnątrzszkolnymi Zasadami Oceniania, s</w:t>
      </w:r>
      <w:r w:rsidRPr="006A20F6">
        <w:rPr>
          <w:rFonts w:ascii="Times New Roman" w:eastAsia="Times New Roman" w:hAnsi="Times New Roman"/>
          <w:sz w:val="24"/>
          <w:szCs w:val="24"/>
          <w:lang w:eastAsia="pl-PL"/>
        </w:rPr>
        <w:t>tanowiącym powyższy dokument.</w:t>
      </w:r>
    </w:p>
    <w:p w14:paraId="7AB1FFA2" w14:textId="5BC4115D" w:rsidR="00D0369A" w:rsidRPr="00654ADE" w:rsidRDefault="00D0369A" w:rsidP="00A8218C">
      <w:pPr>
        <w:pStyle w:val="Akapitzlist"/>
        <w:numPr>
          <w:ilvl w:val="0"/>
          <w:numId w:val="86"/>
        </w:numPr>
        <w:shd w:val="clear" w:color="auto" w:fill="FFFFFF"/>
        <w:spacing w:after="0" w:line="360" w:lineRule="auto"/>
        <w:jc w:val="both"/>
        <w:rPr>
          <w:rFonts w:ascii="Times New Roman" w:eastAsia="Times New Roman" w:hAnsi="Times New Roman" w:cs="Times New Roman"/>
          <w:sz w:val="24"/>
          <w:szCs w:val="24"/>
          <w:lang w:eastAsia="pl-PL"/>
        </w:rPr>
      </w:pPr>
      <w:bookmarkStart w:id="9" w:name="_Hlk82858392"/>
      <w:r w:rsidRPr="00654ADE">
        <w:rPr>
          <w:rFonts w:ascii="Times New Roman" w:eastAsia="Times New Roman" w:hAnsi="Times New Roman" w:cs="Times New Roman"/>
          <w:sz w:val="24"/>
          <w:szCs w:val="24"/>
          <w:lang w:eastAsia="pl-PL"/>
        </w:rPr>
        <w:t>Ocenianie uczniów z przedmiotów i zachowania dokumentowan</w:t>
      </w:r>
      <w:r w:rsidRPr="00654ADE">
        <w:rPr>
          <w:rFonts w:ascii="Times New Roman" w:eastAsia="Times New Roman" w:hAnsi="Times New Roman"/>
          <w:sz w:val="24"/>
          <w:szCs w:val="24"/>
          <w:lang w:eastAsia="pl-PL"/>
        </w:rPr>
        <w:t xml:space="preserve">e jest w dzienniku </w:t>
      </w:r>
      <w:r w:rsidR="00654ADE" w:rsidRPr="00654ADE">
        <w:rPr>
          <w:rFonts w:ascii="Times New Roman" w:eastAsia="Times New Roman" w:hAnsi="Times New Roman"/>
          <w:sz w:val="24"/>
          <w:szCs w:val="24"/>
          <w:lang w:eastAsia="pl-PL"/>
        </w:rPr>
        <w:t>elektronicznym.</w:t>
      </w:r>
    </w:p>
    <w:bookmarkEnd w:id="9"/>
    <w:p w14:paraId="19A8D4ED" w14:textId="77777777" w:rsidR="00D0369A" w:rsidRPr="00654ADE" w:rsidRDefault="00D0369A" w:rsidP="00A8218C">
      <w:pPr>
        <w:pStyle w:val="Akapitzlist"/>
        <w:numPr>
          <w:ilvl w:val="0"/>
          <w:numId w:val="86"/>
        </w:numPr>
        <w:shd w:val="clear" w:color="auto" w:fill="FFFFFF"/>
        <w:spacing w:after="0" w:line="360" w:lineRule="auto"/>
        <w:jc w:val="both"/>
        <w:rPr>
          <w:rFonts w:ascii="Times New Roman" w:eastAsia="Times New Roman" w:hAnsi="Times New Roman" w:cs="Times New Roman"/>
          <w:sz w:val="24"/>
          <w:szCs w:val="24"/>
          <w:lang w:eastAsia="pl-PL"/>
        </w:rPr>
      </w:pPr>
      <w:r w:rsidRPr="00654ADE">
        <w:rPr>
          <w:rFonts w:ascii="Times New Roman" w:eastAsia="Times New Roman" w:hAnsi="Times New Roman" w:cs="Times New Roman"/>
          <w:sz w:val="24"/>
          <w:szCs w:val="24"/>
          <w:lang w:eastAsia="pl-PL"/>
        </w:rPr>
        <w:t>Oceny są jawn</w:t>
      </w:r>
      <w:r w:rsidRPr="00654ADE">
        <w:rPr>
          <w:rFonts w:ascii="Times New Roman" w:eastAsia="Times New Roman" w:hAnsi="Times New Roman"/>
          <w:sz w:val="24"/>
          <w:szCs w:val="24"/>
          <w:lang w:eastAsia="pl-PL"/>
        </w:rPr>
        <w:t>e dla ucznia i jego rodziców.</w:t>
      </w:r>
    </w:p>
    <w:p w14:paraId="7CFD514D" w14:textId="77777777" w:rsidR="00D0369A" w:rsidRPr="00654ADE" w:rsidRDefault="00D0369A" w:rsidP="00A8218C">
      <w:pPr>
        <w:pStyle w:val="Akapitzlist"/>
        <w:numPr>
          <w:ilvl w:val="0"/>
          <w:numId w:val="86"/>
        </w:numPr>
        <w:shd w:val="clear" w:color="auto" w:fill="FFFFFF"/>
        <w:spacing w:after="0" w:line="360" w:lineRule="auto"/>
        <w:jc w:val="both"/>
        <w:rPr>
          <w:rFonts w:ascii="Times New Roman" w:eastAsia="Times New Roman" w:hAnsi="Times New Roman" w:cs="Times New Roman"/>
          <w:sz w:val="24"/>
          <w:szCs w:val="24"/>
          <w:lang w:eastAsia="pl-PL"/>
        </w:rPr>
      </w:pPr>
      <w:r w:rsidRPr="00654ADE">
        <w:rPr>
          <w:rFonts w:ascii="Times New Roman" w:eastAsia="Times New Roman" w:hAnsi="Times New Roman" w:cs="Times New Roman"/>
          <w:sz w:val="24"/>
          <w:szCs w:val="24"/>
          <w:lang w:eastAsia="pl-PL"/>
        </w:rPr>
        <w:t>Nauczyciel uzasadnia ustaloną ocenę w formie krótkiej notatki pisemnej lub ustnie.</w:t>
      </w:r>
    </w:p>
    <w:p w14:paraId="1D24E292" w14:textId="77777777" w:rsidR="00D0369A" w:rsidRPr="00821AEA" w:rsidRDefault="00D0369A" w:rsidP="00A8218C">
      <w:pPr>
        <w:shd w:val="clear" w:color="auto" w:fill="FFFFFF"/>
        <w:spacing w:after="0" w:line="360" w:lineRule="auto"/>
        <w:jc w:val="both"/>
        <w:rPr>
          <w:rFonts w:ascii="Times New Roman" w:eastAsia="Times New Roman" w:hAnsi="Times New Roman" w:cs="Times New Roman"/>
          <w:sz w:val="24"/>
          <w:szCs w:val="24"/>
          <w:lang w:eastAsia="pl-PL"/>
        </w:rPr>
      </w:pPr>
      <w:bookmarkStart w:id="10" w:name="_Hlk82859547"/>
      <w:r w:rsidRPr="004C2CD6">
        <w:rPr>
          <w:rFonts w:ascii="Times New Roman" w:eastAsia="Times New Roman" w:hAnsi="Times New Roman" w:cs="Times New Roman"/>
          <w:color w:val="FF0000"/>
          <w:sz w:val="24"/>
          <w:szCs w:val="24"/>
          <w:lang w:eastAsia="pl-PL"/>
        </w:rPr>
        <w:t xml:space="preserve">     </w:t>
      </w:r>
      <w:r w:rsidRPr="00821AEA">
        <w:rPr>
          <w:rFonts w:ascii="Times New Roman" w:eastAsia="Times New Roman" w:hAnsi="Times New Roman" w:cs="Times New Roman"/>
          <w:sz w:val="24"/>
          <w:szCs w:val="24"/>
          <w:lang w:eastAsia="pl-PL"/>
        </w:rPr>
        <w:t xml:space="preserve">15a. Na pisemny wniosek ucznia lub jego rodziców skierowany do Dyrektora szkoły  </w:t>
      </w:r>
    </w:p>
    <w:p w14:paraId="604DDAF6" w14:textId="1F51C368" w:rsidR="00D0369A" w:rsidRPr="00821AEA" w:rsidRDefault="00D0369A" w:rsidP="00A8218C">
      <w:pPr>
        <w:shd w:val="clear" w:color="auto" w:fill="FFFFFF"/>
        <w:spacing w:after="0" w:line="360" w:lineRule="auto"/>
        <w:ind w:left="708"/>
        <w:jc w:val="both"/>
        <w:rPr>
          <w:rFonts w:ascii="Times New Roman" w:eastAsia="Times New Roman" w:hAnsi="Times New Roman" w:cs="Times New Roman"/>
          <w:sz w:val="24"/>
          <w:szCs w:val="24"/>
          <w:lang w:eastAsia="pl-PL"/>
        </w:rPr>
      </w:pPr>
      <w:r w:rsidRPr="00821AEA">
        <w:rPr>
          <w:rFonts w:ascii="Times New Roman" w:eastAsia="Times New Roman" w:hAnsi="Times New Roman" w:cs="Times New Roman"/>
          <w:sz w:val="24"/>
          <w:szCs w:val="24"/>
          <w:lang w:eastAsia="pl-PL"/>
        </w:rPr>
        <w:t>dokumentacja dotycząca egzaminu klasyfikacyjnego,</w:t>
      </w:r>
      <w:r w:rsidR="00821AEA" w:rsidRPr="00821AEA">
        <w:rPr>
          <w:rFonts w:ascii="Times New Roman" w:eastAsia="Times New Roman" w:hAnsi="Times New Roman" w:cs="Times New Roman"/>
          <w:sz w:val="24"/>
          <w:szCs w:val="24"/>
          <w:lang w:eastAsia="pl-PL"/>
        </w:rPr>
        <w:t xml:space="preserve"> </w:t>
      </w:r>
      <w:r w:rsidRPr="00821AEA">
        <w:rPr>
          <w:rFonts w:ascii="Times New Roman" w:eastAsia="Times New Roman" w:hAnsi="Times New Roman" w:cs="Times New Roman"/>
          <w:sz w:val="24"/>
          <w:szCs w:val="24"/>
          <w:lang w:eastAsia="pl-PL"/>
        </w:rPr>
        <w:t>egzaminu poprawkowego,</w:t>
      </w:r>
      <w:r w:rsidR="00821AEA" w:rsidRPr="00821AEA">
        <w:rPr>
          <w:rFonts w:ascii="Times New Roman" w:eastAsia="Times New Roman" w:hAnsi="Times New Roman" w:cs="Times New Roman"/>
          <w:sz w:val="24"/>
          <w:szCs w:val="24"/>
          <w:lang w:eastAsia="pl-PL"/>
        </w:rPr>
        <w:t xml:space="preserve">     </w:t>
      </w:r>
      <w:r w:rsidRPr="00821AEA">
        <w:rPr>
          <w:rFonts w:ascii="Times New Roman" w:eastAsia="Times New Roman" w:hAnsi="Times New Roman" w:cs="Times New Roman"/>
          <w:sz w:val="24"/>
          <w:szCs w:val="24"/>
          <w:lang w:eastAsia="pl-PL"/>
        </w:rPr>
        <w:t>zastrzeżeń o których mowa w art. 44n ustawy o systemie oświaty</w:t>
      </w:r>
      <w:r w:rsidR="00821AEA" w:rsidRPr="00821AEA">
        <w:rPr>
          <w:rFonts w:ascii="Times New Roman" w:eastAsia="Times New Roman" w:hAnsi="Times New Roman" w:cs="Times New Roman"/>
          <w:sz w:val="24"/>
          <w:szCs w:val="24"/>
          <w:lang w:eastAsia="pl-PL"/>
        </w:rPr>
        <w:t xml:space="preserve"> </w:t>
      </w:r>
      <w:r w:rsidRPr="00821AEA">
        <w:rPr>
          <w:rFonts w:ascii="Times New Roman" w:eastAsia="Times New Roman" w:hAnsi="Times New Roman" w:cs="Times New Roman"/>
          <w:sz w:val="24"/>
          <w:szCs w:val="24"/>
          <w:lang w:eastAsia="pl-PL"/>
        </w:rPr>
        <w:t>oraz inna</w:t>
      </w:r>
      <w:r w:rsidR="00821AEA" w:rsidRPr="00821AEA">
        <w:rPr>
          <w:rFonts w:ascii="Times New Roman" w:eastAsia="Times New Roman" w:hAnsi="Times New Roman" w:cs="Times New Roman"/>
          <w:sz w:val="24"/>
          <w:szCs w:val="24"/>
          <w:lang w:eastAsia="pl-PL"/>
        </w:rPr>
        <w:t xml:space="preserve"> </w:t>
      </w:r>
      <w:r w:rsidRPr="00821AEA">
        <w:rPr>
          <w:rFonts w:ascii="Times New Roman" w:eastAsia="Times New Roman" w:hAnsi="Times New Roman" w:cs="Times New Roman"/>
          <w:sz w:val="24"/>
          <w:szCs w:val="24"/>
          <w:lang w:eastAsia="pl-PL"/>
        </w:rPr>
        <w:t>dokumentacja</w:t>
      </w:r>
      <w:r w:rsidR="00821AEA" w:rsidRPr="00821AEA">
        <w:rPr>
          <w:rFonts w:ascii="Times New Roman" w:eastAsia="Times New Roman" w:hAnsi="Times New Roman" w:cs="Times New Roman"/>
          <w:sz w:val="24"/>
          <w:szCs w:val="24"/>
          <w:lang w:eastAsia="pl-PL"/>
        </w:rPr>
        <w:t xml:space="preserve"> </w:t>
      </w:r>
      <w:r w:rsidRPr="00821AEA">
        <w:rPr>
          <w:rFonts w:ascii="Times New Roman" w:eastAsia="Times New Roman" w:hAnsi="Times New Roman" w:cs="Times New Roman"/>
          <w:sz w:val="24"/>
          <w:szCs w:val="24"/>
          <w:lang w:eastAsia="pl-PL"/>
        </w:rPr>
        <w:t xml:space="preserve">dotycząca oceniania ucznia jest udostępniania do wglądu uczniowi lub jego rodzicom. </w:t>
      </w:r>
    </w:p>
    <w:bookmarkEnd w:id="10"/>
    <w:p w14:paraId="25D5F665" w14:textId="77777777" w:rsidR="00D0369A" w:rsidRPr="00821AEA" w:rsidRDefault="00D0369A" w:rsidP="00A8218C">
      <w:pPr>
        <w:pStyle w:val="Akapitzlist"/>
        <w:numPr>
          <w:ilvl w:val="0"/>
          <w:numId w:val="86"/>
        </w:numPr>
        <w:shd w:val="clear" w:color="auto" w:fill="FFFFFF"/>
        <w:spacing w:after="0" w:line="360" w:lineRule="auto"/>
        <w:jc w:val="both"/>
        <w:rPr>
          <w:rFonts w:ascii="Times New Roman" w:eastAsia="Times New Roman" w:hAnsi="Times New Roman" w:cs="Times New Roman"/>
          <w:sz w:val="24"/>
          <w:szCs w:val="24"/>
          <w:lang w:eastAsia="pl-PL"/>
        </w:rPr>
      </w:pPr>
      <w:r w:rsidRPr="00654ADE">
        <w:rPr>
          <w:rFonts w:ascii="Times New Roman" w:eastAsia="Times New Roman" w:hAnsi="Times New Roman" w:cs="Times New Roman"/>
          <w:sz w:val="24"/>
          <w:szCs w:val="24"/>
          <w:lang w:eastAsia="pl-PL"/>
        </w:rPr>
        <w:lastRenderedPageBreak/>
        <w:t>Sprawdzone i ocenione pisemne prace ucznia są udostępniane uczniowi i jego rodzicom.</w:t>
      </w:r>
      <w:r w:rsidRPr="00654ADE">
        <w:rPr>
          <w:rFonts w:ascii="Times New Roman" w:eastAsia="Calibri" w:hAnsi="Times New Roman" w:cs="Times New Roman"/>
        </w:rPr>
        <w:t xml:space="preserve"> </w:t>
      </w:r>
      <w:r w:rsidRPr="00654ADE">
        <w:rPr>
          <w:rFonts w:ascii="Times New Roman" w:eastAsia="Times New Roman" w:hAnsi="Times New Roman" w:cs="Times New Roman"/>
          <w:sz w:val="24"/>
          <w:szCs w:val="24"/>
          <w:lang w:eastAsia="pl-PL"/>
        </w:rPr>
        <w:t xml:space="preserve">Uczeń otrzymuje napisany i oceniony sprawdzian do domu. Uczeń ma obowiązek </w:t>
      </w:r>
      <w:r w:rsidRPr="00821AEA">
        <w:rPr>
          <w:rFonts w:ascii="Times New Roman" w:eastAsia="Times New Roman" w:hAnsi="Times New Roman" w:cs="Times New Roman"/>
          <w:sz w:val="24"/>
          <w:szCs w:val="24"/>
          <w:lang w:eastAsia="pl-PL"/>
        </w:rPr>
        <w:t>przynieść podpisaną przez rodzica pracę na kolejną lekcję.</w:t>
      </w:r>
    </w:p>
    <w:p w14:paraId="297A9608" w14:textId="425C9736" w:rsidR="00821AEA" w:rsidRPr="00821AEA" w:rsidRDefault="00D0369A" w:rsidP="00A8218C">
      <w:pPr>
        <w:pStyle w:val="Akapitzlist"/>
        <w:numPr>
          <w:ilvl w:val="0"/>
          <w:numId w:val="86"/>
        </w:numPr>
        <w:shd w:val="clear" w:color="auto" w:fill="FFFFFF"/>
        <w:spacing w:after="0" w:line="360" w:lineRule="auto"/>
        <w:jc w:val="both"/>
        <w:rPr>
          <w:rFonts w:ascii="Times New Roman" w:eastAsia="Times New Roman" w:hAnsi="Times New Roman" w:cs="Times New Roman"/>
          <w:sz w:val="24"/>
          <w:szCs w:val="24"/>
          <w:lang w:eastAsia="pl-PL"/>
        </w:rPr>
      </w:pPr>
      <w:r w:rsidRPr="00821AEA">
        <w:rPr>
          <w:rFonts w:ascii="Times New Roman" w:eastAsia="Times New Roman" w:hAnsi="Times New Roman" w:cs="Times New Roman"/>
          <w:sz w:val="24"/>
          <w:szCs w:val="24"/>
          <w:lang w:eastAsia="pl-PL"/>
        </w:rPr>
        <w:t xml:space="preserve">Przy ustalaniu oceny z wychowania fizycznego, </w:t>
      </w:r>
      <w:r w:rsidR="00821AEA" w:rsidRPr="00821AEA">
        <w:rPr>
          <w:rFonts w:ascii="Times New Roman" w:eastAsia="Times New Roman" w:hAnsi="Times New Roman" w:cs="Times New Roman"/>
          <w:sz w:val="24"/>
          <w:szCs w:val="24"/>
          <w:lang w:eastAsia="pl-PL"/>
        </w:rPr>
        <w:t>techniki</w:t>
      </w:r>
      <w:r w:rsidRPr="00821AEA">
        <w:rPr>
          <w:rFonts w:ascii="Times New Roman" w:eastAsia="Times New Roman" w:hAnsi="Times New Roman" w:cs="Times New Roman"/>
          <w:sz w:val="24"/>
          <w:szCs w:val="24"/>
          <w:lang w:eastAsia="pl-PL"/>
        </w:rPr>
        <w:t>, plastyki, muzyki należy przede wszystkim brać pod uwagę wysiłek wkładany przez ucznia w wywiązywanie się z obowiązków wynikających ze specyfiki tych zajęć, a w przypadku wychowania fizycznego – także systematyczność udziału ucznia w zajęciach oraz aktywność ucznia w działaniach podejmowanych przez szkołę na rzecz kultury fizycznej.</w:t>
      </w:r>
    </w:p>
    <w:p w14:paraId="4FE8953E" w14:textId="4B6ECC7F" w:rsidR="00D0369A" w:rsidRPr="00821AEA" w:rsidRDefault="00D0369A" w:rsidP="00A8218C">
      <w:pPr>
        <w:pStyle w:val="Akapitzlist"/>
        <w:numPr>
          <w:ilvl w:val="0"/>
          <w:numId w:val="86"/>
        </w:numPr>
        <w:shd w:val="clear" w:color="auto" w:fill="FFFFFF"/>
        <w:spacing w:after="0" w:line="360" w:lineRule="auto"/>
        <w:jc w:val="both"/>
        <w:rPr>
          <w:rFonts w:ascii="Times New Roman" w:eastAsia="Times New Roman" w:hAnsi="Times New Roman" w:cs="Times New Roman"/>
          <w:sz w:val="24"/>
          <w:szCs w:val="24"/>
          <w:lang w:eastAsia="pl-PL"/>
        </w:rPr>
      </w:pPr>
      <w:bookmarkStart w:id="11" w:name="_Hlk82858966"/>
      <w:r w:rsidRPr="00821AEA">
        <w:rPr>
          <w:rFonts w:ascii="Times New Roman" w:eastAsia="Times New Roman" w:hAnsi="Times New Roman" w:cs="Times New Roman"/>
          <w:sz w:val="24"/>
          <w:szCs w:val="24"/>
          <w:lang w:eastAsia="pl-PL"/>
        </w:rPr>
        <w:t>Dyrektor szkoły zwalnia ucznia z wykonywania określonych ćwiczeń fizycznych na zajęciach wychowania fizycznego, na podstawie opinii o ograniczonych możliwościach wykonywania przez ucznia tych ćwiczeń wydanej przez lekarza, na czas określony w tej opinii. Dyrektor szkoły zwalnia ucznia z realizacji zajęć wychowania fizycznego</w:t>
      </w:r>
      <w:r w:rsidR="00821AEA" w:rsidRPr="00821AEA">
        <w:rPr>
          <w:rFonts w:ascii="Times New Roman" w:eastAsia="Times New Roman" w:hAnsi="Times New Roman" w:cs="Times New Roman"/>
          <w:sz w:val="24"/>
          <w:szCs w:val="24"/>
          <w:lang w:eastAsia="pl-PL"/>
        </w:rPr>
        <w:t xml:space="preserve"> </w:t>
      </w:r>
      <w:r w:rsidRPr="00821AEA">
        <w:rPr>
          <w:rFonts w:ascii="Times New Roman" w:eastAsia="Times New Roman" w:hAnsi="Times New Roman" w:cs="Times New Roman"/>
          <w:sz w:val="24"/>
          <w:szCs w:val="24"/>
          <w:lang w:eastAsia="pl-PL"/>
        </w:rPr>
        <w:t>lub informatyki, na podstawie opinii o braku możliwości uczestniczenia ucznia w tych zajęciach wydanej przez lekarza, na czas określony w tej opinii.</w:t>
      </w:r>
    </w:p>
    <w:bookmarkEnd w:id="11"/>
    <w:p w14:paraId="518B5C45" w14:textId="56748AA7" w:rsidR="00654ADE" w:rsidRPr="00821AEA" w:rsidRDefault="00D0369A" w:rsidP="00A8218C">
      <w:pPr>
        <w:pStyle w:val="Akapitzlist"/>
        <w:numPr>
          <w:ilvl w:val="0"/>
          <w:numId w:val="86"/>
        </w:numPr>
        <w:shd w:val="clear" w:color="auto" w:fill="FFFFFF"/>
        <w:spacing w:after="0" w:line="360" w:lineRule="auto"/>
        <w:jc w:val="both"/>
        <w:rPr>
          <w:rFonts w:ascii="Times New Roman" w:eastAsia="Times New Roman" w:hAnsi="Times New Roman" w:cs="Times New Roman"/>
          <w:sz w:val="24"/>
          <w:szCs w:val="24"/>
          <w:lang w:eastAsia="pl-PL"/>
        </w:rPr>
      </w:pPr>
      <w:r w:rsidRPr="00821AEA">
        <w:rPr>
          <w:rFonts w:ascii="Times New Roman" w:eastAsia="Times New Roman" w:hAnsi="Times New Roman" w:cs="Times New Roman"/>
          <w:sz w:val="24"/>
          <w:szCs w:val="24"/>
          <w:lang w:eastAsia="pl-PL"/>
        </w:rPr>
        <w:t>Jeżeli okres zwolnienia ucznia z realizacji zajęć, uniemożliwia ustalenie śródrocznej lub rocznej oceny klasyfikacyjnej, w dokumentacji przebiegu nauczania zamiast oceny klasyfikacyjnej wpisuje się „zwolniony” albo „zwolniona”.</w:t>
      </w:r>
    </w:p>
    <w:p w14:paraId="74A2232C" w14:textId="12DFA12D" w:rsidR="00536E2B" w:rsidRPr="00821AEA" w:rsidRDefault="00D0369A" w:rsidP="00A8218C">
      <w:pPr>
        <w:pStyle w:val="Akapitzlist"/>
        <w:numPr>
          <w:ilvl w:val="0"/>
          <w:numId w:val="86"/>
        </w:numPr>
        <w:shd w:val="clear" w:color="auto" w:fill="FFFFFF"/>
        <w:spacing w:after="0" w:line="360" w:lineRule="auto"/>
        <w:jc w:val="both"/>
        <w:rPr>
          <w:rFonts w:ascii="Times New Roman" w:eastAsia="Times New Roman" w:hAnsi="Times New Roman" w:cs="Times New Roman"/>
          <w:sz w:val="24"/>
          <w:szCs w:val="24"/>
          <w:lang w:eastAsia="pl-PL"/>
        </w:rPr>
      </w:pPr>
      <w:r w:rsidRPr="00821AEA">
        <w:rPr>
          <w:rFonts w:ascii="Times New Roman" w:eastAsia="Times New Roman" w:hAnsi="Times New Roman" w:cs="Times New Roman"/>
          <w:sz w:val="24"/>
          <w:szCs w:val="24"/>
          <w:lang w:eastAsia="pl-PL"/>
        </w:rPr>
        <w:t>W klasach czwartych ustala się miesiąc wrzesień miesiącem bez ocen niedostatecznych.</w:t>
      </w:r>
      <w:r w:rsidRPr="00821AEA">
        <w:rPr>
          <w:rFonts w:ascii="Times New Roman" w:eastAsia="Times New Roman" w:hAnsi="Times New Roman" w:cs="Times New Roman"/>
          <w:sz w:val="24"/>
          <w:szCs w:val="24"/>
          <w:lang w:eastAsia="pl-PL"/>
        </w:rPr>
        <w:br/>
      </w:r>
    </w:p>
    <w:p w14:paraId="0B2C3F3B" w14:textId="77777777" w:rsidR="00536E2B" w:rsidRPr="004C2CD6" w:rsidRDefault="00536E2B" w:rsidP="00A8218C">
      <w:pPr>
        <w:shd w:val="clear" w:color="auto" w:fill="FFFFFF"/>
        <w:spacing w:after="0" w:line="360" w:lineRule="auto"/>
        <w:jc w:val="both"/>
        <w:rPr>
          <w:rFonts w:ascii="Times New Roman" w:eastAsia="Times New Roman" w:hAnsi="Times New Roman" w:cs="Times New Roman"/>
          <w:color w:val="FF0000"/>
          <w:sz w:val="24"/>
          <w:szCs w:val="24"/>
          <w:lang w:eastAsia="pl-PL"/>
        </w:rPr>
      </w:pPr>
    </w:p>
    <w:p w14:paraId="3B8271CE" w14:textId="77777777" w:rsidR="00536E2B" w:rsidRPr="004C2CD6" w:rsidRDefault="00536E2B" w:rsidP="00A8218C">
      <w:pPr>
        <w:shd w:val="clear" w:color="auto" w:fill="FFFFFF"/>
        <w:spacing w:after="0" w:line="360" w:lineRule="auto"/>
        <w:jc w:val="both"/>
        <w:rPr>
          <w:rFonts w:ascii="Times New Roman" w:eastAsia="Times New Roman" w:hAnsi="Times New Roman" w:cs="Times New Roman"/>
          <w:color w:val="FF0000"/>
          <w:sz w:val="24"/>
          <w:szCs w:val="24"/>
          <w:lang w:eastAsia="pl-PL"/>
        </w:rPr>
      </w:pPr>
    </w:p>
    <w:p w14:paraId="1654CE98" w14:textId="44931DD1" w:rsidR="00D0369A" w:rsidRPr="007A3102" w:rsidRDefault="00D0369A" w:rsidP="00A8218C">
      <w:pPr>
        <w:shd w:val="clear" w:color="auto" w:fill="FFFFFF"/>
        <w:spacing w:after="0" w:line="360" w:lineRule="auto"/>
        <w:jc w:val="center"/>
        <w:rPr>
          <w:rFonts w:ascii="Times New Roman" w:eastAsia="Times New Roman" w:hAnsi="Times New Roman" w:cs="Times New Roman"/>
          <w:b/>
          <w:color w:val="000000" w:themeColor="text1"/>
          <w:sz w:val="24"/>
          <w:szCs w:val="24"/>
          <w:lang w:eastAsia="pl-PL"/>
        </w:rPr>
      </w:pPr>
      <w:bookmarkStart w:id="12" w:name="_Hlk82523035"/>
      <w:r w:rsidRPr="007A3102">
        <w:rPr>
          <w:rFonts w:ascii="Times New Roman" w:eastAsia="Times New Roman" w:hAnsi="Times New Roman" w:cs="Times New Roman"/>
          <w:b/>
          <w:color w:val="000000" w:themeColor="text1"/>
          <w:sz w:val="24"/>
          <w:szCs w:val="24"/>
          <w:lang w:eastAsia="pl-PL"/>
        </w:rPr>
        <w:t xml:space="preserve">§ </w:t>
      </w:r>
      <w:r w:rsidR="00664686">
        <w:rPr>
          <w:rFonts w:ascii="Times New Roman" w:eastAsia="Times New Roman" w:hAnsi="Times New Roman" w:cs="Times New Roman"/>
          <w:b/>
          <w:color w:val="000000" w:themeColor="text1"/>
          <w:sz w:val="24"/>
          <w:szCs w:val="24"/>
          <w:lang w:eastAsia="pl-PL"/>
        </w:rPr>
        <w:t>74</w:t>
      </w:r>
    </w:p>
    <w:bookmarkEnd w:id="12"/>
    <w:p w14:paraId="4E866021" w14:textId="77777777" w:rsidR="00D0369A" w:rsidRPr="00CC5E8C" w:rsidRDefault="00D0369A" w:rsidP="00A8218C">
      <w:pPr>
        <w:shd w:val="clear" w:color="auto" w:fill="FFFFFF"/>
        <w:spacing w:after="0" w:line="360" w:lineRule="auto"/>
        <w:rPr>
          <w:rFonts w:ascii="Times New Roman" w:eastAsia="Times New Roman" w:hAnsi="Times New Roman" w:cs="Times New Roman"/>
          <w:b/>
          <w:sz w:val="24"/>
          <w:szCs w:val="24"/>
          <w:lang w:eastAsia="pl-PL"/>
        </w:rPr>
      </w:pPr>
      <w:r w:rsidRPr="004C2CD6">
        <w:rPr>
          <w:rFonts w:ascii="Times New Roman" w:eastAsia="Times New Roman" w:hAnsi="Times New Roman" w:cs="Times New Roman"/>
          <w:color w:val="FF0000"/>
          <w:sz w:val="24"/>
          <w:szCs w:val="24"/>
          <w:lang w:eastAsia="pl-PL"/>
        </w:rPr>
        <w:br/>
      </w:r>
      <w:r w:rsidRPr="00CC5E8C">
        <w:rPr>
          <w:rFonts w:ascii="Times New Roman" w:eastAsia="Times New Roman" w:hAnsi="Times New Roman" w:cs="Times New Roman"/>
          <w:b/>
          <w:sz w:val="24"/>
          <w:szCs w:val="24"/>
          <w:lang w:eastAsia="pl-PL"/>
        </w:rPr>
        <w:t>O</w:t>
      </w:r>
      <w:r w:rsidR="006860E2" w:rsidRPr="00CC5E8C">
        <w:rPr>
          <w:rFonts w:ascii="Times New Roman" w:eastAsia="Times New Roman" w:hAnsi="Times New Roman" w:cs="Times New Roman"/>
          <w:b/>
          <w:sz w:val="24"/>
          <w:szCs w:val="24"/>
          <w:lang w:eastAsia="pl-PL"/>
        </w:rPr>
        <w:t>cena z zajęć edukacyjnych</w:t>
      </w:r>
    </w:p>
    <w:p w14:paraId="1422B3B3" w14:textId="77777777" w:rsidR="006860E2" w:rsidRPr="00CC5E8C" w:rsidRDefault="006860E2" w:rsidP="00A8218C">
      <w:pPr>
        <w:shd w:val="clear" w:color="auto" w:fill="FFFFFF"/>
        <w:spacing w:after="0" w:line="360" w:lineRule="auto"/>
        <w:rPr>
          <w:rFonts w:ascii="Times New Roman" w:eastAsia="Times New Roman" w:hAnsi="Times New Roman" w:cs="Times New Roman"/>
          <w:b/>
          <w:sz w:val="24"/>
          <w:szCs w:val="24"/>
          <w:lang w:eastAsia="pl-PL"/>
        </w:rPr>
      </w:pPr>
    </w:p>
    <w:p w14:paraId="1254881D" w14:textId="77777777" w:rsidR="00D0369A" w:rsidRPr="00CC5E8C" w:rsidRDefault="00D0369A" w:rsidP="00A8218C">
      <w:pPr>
        <w:pStyle w:val="Akapitzlist"/>
        <w:numPr>
          <w:ilvl w:val="0"/>
          <w:numId w:val="90"/>
        </w:numPr>
        <w:shd w:val="clear" w:color="auto" w:fill="FFFFFF"/>
        <w:spacing w:after="0" w:line="360" w:lineRule="auto"/>
        <w:jc w:val="both"/>
        <w:rPr>
          <w:rFonts w:ascii="Times New Roman" w:eastAsia="Times New Roman" w:hAnsi="Times New Roman" w:cs="Times New Roman"/>
          <w:sz w:val="24"/>
          <w:szCs w:val="24"/>
          <w:lang w:eastAsia="pl-PL"/>
        </w:rPr>
      </w:pPr>
      <w:r w:rsidRPr="00CC5E8C">
        <w:rPr>
          <w:rFonts w:ascii="Times New Roman" w:eastAsia="Times New Roman" w:hAnsi="Times New Roman" w:cs="Times New Roman"/>
          <w:sz w:val="24"/>
          <w:szCs w:val="24"/>
          <w:lang w:eastAsia="pl-PL"/>
        </w:rPr>
        <w:t xml:space="preserve">Oceny bieżące oraz śródroczne i roczne oceny klasyfikacyjne z zajęć edukacyjnych, począwszy od klasy IV, ustala się (z zastrzeżeniem pkt. 4.) w stopniach według następującej skali: </w:t>
      </w:r>
    </w:p>
    <w:p w14:paraId="4FF668D9" w14:textId="77777777" w:rsidR="00D0369A" w:rsidRPr="00CC5E8C" w:rsidRDefault="00D0369A" w:rsidP="00A8218C">
      <w:pPr>
        <w:pStyle w:val="Akapitzlist"/>
        <w:numPr>
          <w:ilvl w:val="0"/>
          <w:numId w:val="91"/>
        </w:numPr>
        <w:shd w:val="clear" w:color="auto" w:fill="FFFFFF"/>
        <w:spacing w:after="0" w:line="360" w:lineRule="auto"/>
        <w:jc w:val="both"/>
        <w:rPr>
          <w:rFonts w:ascii="Times New Roman" w:eastAsia="Times New Roman" w:hAnsi="Times New Roman" w:cs="Times New Roman"/>
          <w:sz w:val="24"/>
          <w:szCs w:val="24"/>
          <w:lang w:eastAsia="pl-PL"/>
        </w:rPr>
      </w:pPr>
      <w:r w:rsidRPr="00CC5E8C">
        <w:rPr>
          <w:rFonts w:ascii="Times New Roman" w:eastAsia="Times New Roman" w:hAnsi="Times New Roman" w:cs="Times New Roman"/>
          <w:sz w:val="24"/>
          <w:szCs w:val="24"/>
          <w:lang w:eastAsia="pl-PL"/>
        </w:rPr>
        <w:t>celujący – 6;</w:t>
      </w:r>
    </w:p>
    <w:p w14:paraId="3B211C08" w14:textId="77777777" w:rsidR="00D0369A" w:rsidRPr="00CC5E8C" w:rsidRDefault="00D0369A" w:rsidP="00A8218C">
      <w:pPr>
        <w:pStyle w:val="Akapitzlist"/>
        <w:numPr>
          <w:ilvl w:val="0"/>
          <w:numId w:val="91"/>
        </w:numPr>
        <w:shd w:val="clear" w:color="auto" w:fill="FFFFFF"/>
        <w:spacing w:after="0" w:line="360" w:lineRule="auto"/>
        <w:jc w:val="both"/>
        <w:rPr>
          <w:rFonts w:ascii="Times New Roman" w:eastAsia="Times New Roman" w:hAnsi="Times New Roman" w:cs="Times New Roman"/>
          <w:sz w:val="24"/>
          <w:szCs w:val="24"/>
          <w:lang w:eastAsia="pl-PL"/>
        </w:rPr>
      </w:pPr>
      <w:r w:rsidRPr="00CC5E8C">
        <w:rPr>
          <w:rFonts w:ascii="Times New Roman" w:eastAsia="Times New Roman" w:hAnsi="Times New Roman" w:cs="Times New Roman"/>
          <w:sz w:val="24"/>
          <w:szCs w:val="24"/>
          <w:lang w:eastAsia="pl-PL"/>
        </w:rPr>
        <w:t>bardzo dobry – 5;</w:t>
      </w:r>
    </w:p>
    <w:p w14:paraId="003D3886" w14:textId="77777777" w:rsidR="00D0369A" w:rsidRPr="00CC5E8C" w:rsidRDefault="00D0369A" w:rsidP="00A8218C">
      <w:pPr>
        <w:pStyle w:val="Akapitzlist"/>
        <w:numPr>
          <w:ilvl w:val="0"/>
          <w:numId w:val="91"/>
        </w:numPr>
        <w:shd w:val="clear" w:color="auto" w:fill="FFFFFF"/>
        <w:spacing w:after="0" w:line="360" w:lineRule="auto"/>
        <w:jc w:val="both"/>
        <w:rPr>
          <w:rFonts w:ascii="Times New Roman" w:eastAsia="Times New Roman" w:hAnsi="Times New Roman" w:cs="Times New Roman"/>
          <w:sz w:val="24"/>
          <w:szCs w:val="24"/>
          <w:lang w:eastAsia="pl-PL"/>
        </w:rPr>
      </w:pPr>
      <w:r w:rsidRPr="00CC5E8C">
        <w:rPr>
          <w:rFonts w:ascii="Times New Roman" w:eastAsia="Times New Roman" w:hAnsi="Times New Roman" w:cs="Times New Roman"/>
          <w:sz w:val="24"/>
          <w:szCs w:val="24"/>
          <w:lang w:eastAsia="pl-PL"/>
        </w:rPr>
        <w:t>dobry – 4;</w:t>
      </w:r>
    </w:p>
    <w:p w14:paraId="47AE2972" w14:textId="77777777" w:rsidR="00D0369A" w:rsidRPr="00CC5E8C" w:rsidRDefault="00D0369A" w:rsidP="00A8218C">
      <w:pPr>
        <w:pStyle w:val="Akapitzlist"/>
        <w:numPr>
          <w:ilvl w:val="0"/>
          <w:numId w:val="91"/>
        </w:numPr>
        <w:shd w:val="clear" w:color="auto" w:fill="FFFFFF"/>
        <w:spacing w:after="0" w:line="360" w:lineRule="auto"/>
        <w:jc w:val="both"/>
        <w:rPr>
          <w:rFonts w:ascii="Times New Roman" w:eastAsia="Times New Roman" w:hAnsi="Times New Roman" w:cs="Times New Roman"/>
          <w:sz w:val="24"/>
          <w:szCs w:val="24"/>
          <w:lang w:eastAsia="pl-PL"/>
        </w:rPr>
      </w:pPr>
      <w:r w:rsidRPr="00CC5E8C">
        <w:rPr>
          <w:rFonts w:ascii="Times New Roman" w:eastAsia="Times New Roman" w:hAnsi="Times New Roman" w:cs="Times New Roman"/>
          <w:sz w:val="24"/>
          <w:szCs w:val="24"/>
          <w:lang w:eastAsia="pl-PL"/>
        </w:rPr>
        <w:t>dostateczny – 3;</w:t>
      </w:r>
    </w:p>
    <w:p w14:paraId="7F78E02A" w14:textId="77777777" w:rsidR="00D0369A" w:rsidRPr="00CC5E8C" w:rsidRDefault="00D0369A" w:rsidP="00A8218C">
      <w:pPr>
        <w:pStyle w:val="Akapitzlist"/>
        <w:numPr>
          <w:ilvl w:val="0"/>
          <w:numId w:val="91"/>
        </w:numPr>
        <w:shd w:val="clear" w:color="auto" w:fill="FFFFFF"/>
        <w:spacing w:after="0" w:line="360" w:lineRule="auto"/>
        <w:jc w:val="both"/>
        <w:rPr>
          <w:rFonts w:ascii="Times New Roman" w:eastAsia="Times New Roman" w:hAnsi="Times New Roman" w:cs="Times New Roman"/>
          <w:sz w:val="24"/>
          <w:szCs w:val="24"/>
          <w:lang w:eastAsia="pl-PL"/>
        </w:rPr>
      </w:pPr>
      <w:r w:rsidRPr="00CC5E8C">
        <w:rPr>
          <w:rFonts w:ascii="Times New Roman" w:eastAsia="Times New Roman" w:hAnsi="Times New Roman" w:cs="Times New Roman"/>
          <w:sz w:val="24"/>
          <w:szCs w:val="24"/>
          <w:lang w:eastAsia="pl-PL"/>
        </w:rPr>
        <w:lastRenderedPageBreak/>
        <w:t>dopuszczający – 2;</w:t>
      </w:r>
    </w:p>
    <w:p w14:paraId="5B3CAD1B" w14:textId="77777777" w:rsidR="00D0369A" w:rsidRPr="00CC5E8C" w:rsidRDefault="00D0369A" w:rsidP="00A8218C">
      <w:pPr>
        <w:pStyle w:val="Akapitzlist"/>
        <w:numPr>
          <w:ilvl w:val="0"/>
          <w:numId w:val="91"/>
        </w:numPr>
        <w:shd w:val="clear" w:color="auto" w:fill="FFFFFF"/>
        <w:spacing w:after="0" w:line="360" w:lineRule="auto"/>
        <w:jc w:val="both"/>
        <w:rPr>
          <w:rFonts w:ascii="Times New Roman" w:eastAsia="Times New Roman" w:hAnsi="Times New Roman" w:cs="Times New Roman"/>
          <w:sz w:val="24"/>
          <w:szCs w:val="24"/>
          <w:lang w:eastAsia="pl-PL"/>
        </w:rPr>
      </w:pPr>
      <w:r w:rsidRPr="00CC5E8C">
        <w:rPr>
          <w:rFonts w:ascii="Times New Roman" w:eastAsia="Times New Roman" w:hAnsi="Times New Roman" w:cs="Times New Roman"/>
          <w:sz w:val="24"/>
          <w:szCs w:val="24"/>
          <w:lang w:eastAsia="pl-PL"/>
        </w:rPr>
        <w:t>niedostateczny – 1.</w:t>
      </w:r>
    </w:p>
    <w:p w14:paraId="41C9DCC5" w14:textId="77777777" w:rsidR="00D0369A" w:rsidRPr="00CC5E8C" w:rsidRDefault="00D0369A" w:rsidP="00A8218C">
      <w:pPr>
        <w:shd w:val="clear" w:color="auto" w:fill="FFFFFF"/>
        <w:spacing w:after="0" w:line="360" w:lineRule="auto"/>
        <w:jc w:val="both"/>
        <w:rPr>
          <w:rFonts w:ascii="Times New Roman" w:eastAsia="Times New Roman" w:hAnsi="Times New Roman" w:cs="Times New Roman"/>
          <w:sz w:val="24"/>
          <w:szCs w:val="24"/>
          <w:lang w:eastAsia="pl-PL"/>
        </w:rPr>
      </w:pPr>
      <w:r w:rsidRPr="00CC5E8C">
        <w:rPr>
          <w:rFonts w:ascii="Times New Roman" w:eastAsia="Times New Roman" w:hAnsi="Times New Roman" w:cs="Times New Roman"/>
          <w:sz w:val="24"/>
          <w:szCs w:val="24"/>
          <w:lang w:eastAsia="pl-PL"/>
        </w:rPr>
        <w:t xml:space="preserve">           Pozytywnymi ocenami klasyfikacyjnymi są oceny ustalone w stopniach, o których    </w:t>
      </w:r>
    </w:p>
    <w:p w14:paraId="782743FC" w14:textId="77777777" w:rsidR="00D0369A" w:rsidRPr="00CC5E8C" w:rsidRDefault="00D0369A" w:rsidP="00A8218C">
      <w:pPr>
        <w:shd w:val="clear" w:color="auto" w:fill="FFFFFF"/>
        <w:spacing w:after="0" w:line="360" w:lineRule="auto"/>
        <w:jc w:val="both"/>
        <w:rPr>
          <w:rFonts w:ascii="Times New Roman" w:eastAsia="Times New Roman" w:hAnsi="Times New Roman" w:cs="Times New Roman"/>
          <w:sz w:val="24"/>
          <w:szCs w:val="24"/>
          <w:lang w:eastAsia="pl-PL"/>
        </w:rPr>
      </w:pPr>
      <w:r w:rsidRPr="00CC5E8C">
        <w:rPr>
          <w:rFonts w:ascii="Times New Roman" w:eastAsia="Times New Roman" w:hAnsi="Times New Roman" w:cs="Times New Roman"/>
          <w:sz w:val="24"/>
          <w:szCs w:val="24"/>
          <w:lang w:eastAsia="pl-PL"/>
        </w:rPr>
        <w:t xml:space="preserve">           mowa w pkt. 1-5. Negatywną oceną klasyfikacyjną jest ocena ustalona w pkt 6.</w:t>
      </w:r>
    </w:p>
    <w:p w14:paraId="15681342" w14:textId="77777777" w:rsidR="00D0369A" w:rsidRPr="007618AF" w:rsidRDefault="00D0369A" w:rsidP="00A8218C">
      <w:pPr>
        <w:pStyle w:val="Akapitzlist"/>
        <w:numPr>
          <w:ilvl w:val="0"/>
          <w:numId w:val="92"/>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7618AF">
        <w:rPr>
          <w:rFonts w:ascii="Times New Roman" w:eastAsia="Times New Roman" w:hAnsi="Times New Roman" w:cs="Times New Roman"/>
          <w:color w:val="000000" w:themeColor="text1"/>
          <w:sz w:val="24"/>
          <w:szCs w:val="24"/>
          <w:lang w:eastAsia="pl-PL"/>
        </w:rPr>
        <w:t>Oceny klasyfikacyjne śródroczne i roczne wpisuje się do dzienników słownie, w pełnym brzmieniu. Oceny roczne wpisuje się w arkusze ocen słownie, w pełnym brzmieniu.</w:t>
      </w:r>
    </w:p>
    <w:p w14:paraId="54B7966E" w14:textId="77777777" w:rsidR="00D0369A" w:rsidRPr="00CC5E8C" w:rsidRDefault="00D0369A" w:rsidP="00A8218C">
      <w:pPr>
        <w:pStyle w:val="Akapitzlist"/>
        <w:numPr>
          <w:ilvl w:val="0"/>
          <w:numId w:val="92"/>
        </w:numPr>
        <w:shd w:val="clear" w:color="auto" w:fill="FFFFFF"/>
        <w:spacing w:after="0" w:line="360" w:lineRule="auto"/>
        <w:jc w:val="both"/>
        <w:rPr>
          <w:rFonts w:ascii="Times New Roman" w:eastAsia="Times New Roman" w:hAnsi="Times New Roman" w:cs="Times New Roman"/>
          <w:sz w:val="24"/>
          <w:szCs w:val="24"/>
          <w:lang w:eastAsia="pl-PL"/>
        </w:rPr>
      </w:pPr>
      <w:r w:rsidRPr="00CC5E8C">
        <w:rPr>
          <w:rFonts w:ascii="Times New Roman" w:eastAsia="Times New Roman" w:hAnsi="Times New Roman" w:cs="Times New Roman"/>
          <w:sz w:val="24"/>
          <w:szCs w:val="24"/>
          <w:lang w:eastAsia="pl-PL"/>
        </w:rPr>
        <w:t xml:space="preserve">W klasach I – III ocenianie bieżące z obowiązkowych i dodatkowych zajęć edukacyjnych ustala się według skali: </w:t>
      </w:r>
    </w:p>
    <w:p w14:paraId="2212D06E" w14:textId="77777777" w:rsidR="00D0369A" w:rsidRPr="00CC5E8C" w:rsidRDefault="00D0369A" w:rsidP="00A8218C">
      <w:pPr>
        <w:pStyle w:val="Akapitzlist"/>
        <w:numPr>
          <w:ilvl w:val="0"/>
          <w:numId w:val="93"/>
        </w:numPr>
        <w:shd w:val="clear" w:color="auto" w:fill="FFFFFF"/>
        <w:spacing w:after="0" w:line="360" w:lineRule="auto"/>
        <w:jc w:val="both"/>
        <w:rPr>
          <w:rFonts w:ascii="Times New Roman" w:eastAsia="Times New Roman" w:hAnsi="Times New Roman" w:cs="Times New Roman"/>
          <w:sz w:val="24"/>
          <w:szCs w:val="24"/>
          <w:lang w:eastAsia="pl-PL"/>
        </w:rPr>
      </w:pPr>
      <w:r w:rsidRPr="00CC5E8C">
        <w:rPr>
          <w:rFonts w:ascii="Times New Roman" w:eastAsia="Times New Roman" w:hAnsi="Times New Roman" w:cs="Times New Roman"/>
          <w:sz w:val="24"/>
          <w:szCs w:val="24"/>
          <w:lang w:eastAsia="pl-PL"/>
        </w:rPr>
        <w:t xml:space="preserve">celujący – 6; </w:t>
      </w:r>
    </w:p>
    <w:p w14:paraId="46D2D6F7" w14:textId="77777777" w:rsidR="00D0369A" w:rsidRPr="00CC5E8C" w:rsidRDefault="00D0369A" w:rsidP="00A8218C">
      <w:pPr>
        <w:pStyle w:val="Akapitzlist"/>
        <w:numPr>
          <w:ilvl w:val="0"/>
          <w:numId w:val="93"/>
        </w:numPr>
        <w:shd w:val="clear" w:color="auto" w:fill="FFFFFF"/>
        <w:spacing w:after="0" w:line="360" w:lineRule="auto"/>
        <w:jc w:val="both"/>
        <w:rPr>
          <w:rFonts w:ascii="Times New Roman" w:eastAsia="Times New Roman" w:hAnsi="Times New Roman" w:cs="Times New Roman"/>
          <w:sz w:val="24"/>
          <w:szCs w:val="24"/>
          <w:lang w:eastAsia="pl-PL"/>
        </w:rPr>
      </w:pPr>
      <w:r w:rsidRPr="00CC5E8C">
        <w:rPr>
          <w:rFonts w:ascii="Times New Roman" w:eastAsia="Times New Roman" w:hAnsi="Times New Roman" w:cs="Times New Roman"/>
          <w:sz w:val="24"/>
          <w:szCs w:val="24"/>
          <w:lang w:eastAsia="pl-PL"/>
        </w:rPr>
        <w:t xml:space="preserve">bardzo dobry – 5; </w:t>
      </w:r>
    </w:p>
    <w:p w14:paraId="218D94C1" w14:textId="77777777" w:rsidR="00D0369A" w:rsidRPr="00CC5E8C" w:rsidRDefault="00D0369A" w:rsidP="00A8218C">
      <w:pPr>
        <w:pStyle w:val="Akapitzlist"/>
        <w:numPr>
          <w:ilvl w:val="0"/>
          <w:numId w:val="93"/>
        </w:numPr>
        <w:shd w:val="clear" w:color="auto" w:fill="FFFFFF"/>
        <w:spacing w:after="0" w:line="360" w:lineRule="auto"/>
        <w:jc w:val="both"/>
        <w:rPr>
          <w:rFonts w:ascii="Times New Roman" w:eastAsia="Times New Roman" w:hAnsi="Times New Roman" w:cs="Times New Roman"/>
          <w:sz w:val="24"/>
          <w:szCs w:val="24"/>
          <w:lang w:eastAsia="pl-PL"/>
        </w:rPr>
      </w:pPr>
      <w:r w:rsidRPr="00CC5E8C">
        <w:rPr>
          <w:rFonts w:ascii="Times New Roman" w:eastAsia="Times New Roman" w:hAnsi="Times New Roman" w:cs="Times New Roman"/>
          <w:sz w:val="24"/>
          <w:szCs w:val="24"/>
          <w:lang w:eastAsia="pl-PL"/>
        </w:rPr>
        <w:t xml:space="preserve">dobry – 4; </w:t>
      </w:r>
    </w:p>
    <w:p w14:paraId="4F906D7B" w14:textId="77777777" w:rsidR="00D0369A" w:rsidRPr="00CC5E8C" w:rsidRDefault="00D0369A" w:rsidP="00A8218C">
      <w:pPr>
        <w:pStyle w:val="Akapitzlist"/>
        <w:numPr>
          <w:ilvl w:val="0"/>
          <w:numId w:val="93"/>
        </w:numPr>
        <w:shd w:val="clear" w:color="auto" w:fill="FFFFFF"/>
        <w:spacing w:after="0" w:line="360" w:lineRule="auto"/>
        <w:jc w:val="both"/>
        <w:rPr>
          <w:rFonts w:ascii="Times New Roman" w:eastAsia="Times New Roman" w:hAnsi="Times New Roman" w:cs="Times New Roman"/>
          <w:sz w:val="24"/>
          <w:szCs w:val="24"/>
          <w:lang w:eastAsia="pl-PL"/>
        </w:rPr>
      </w:pPr>
      <w:r w:rsidRPr="00CC5E8C">
        <w:rPr>
          <w:rFonts w:ascii="Times New Roman" w:eastAsia="Times New Roman" w:hAnsi="Times New Roman" w:cs="Times New Roman"/>
          <w:sz w:val="24"/>
          <w:szCs w:val="24"/>
          <w:lang w:eastAsia="pl-PL"/>
        </w:rPr>
        <w:t xml:space="preserve">dostateczny – 3; </w:t>
      </w:r>
    </w:p>
    <w:p w14:paraId="72C4D874" w14:textId="77777777" w:rsidR="00D0369A" w:rsidRPr="00CC5E8C" w:rsidRDefault="00D0369A" w:rsidP="00A8218C">
      <w:pPr>
        <w:pStyle w:val="Akapitzlist"/>
        <w:numPr>
          <w:ilvl w:val="0"/>
          <w:numId w:val="93"/>
        </w:numPr>
        <w:shd w:val="clear" w:color="auto" w:fill="FFFFFF"/>
        <w:spacing w:after="0" w:line="360" w:lineRule="auto"/>
        <w:jc w:val="both"/>
        <w:rPr>
          <w:rFonts w:ascii="Times New Roman" w:eastAsia="Times New Roman" w:hAnsi="Times New Roman" w:cs="Times New Roman"/>
          <w:sz w:val="24"/>
          <w:szCs w:val="24"/>
          <w:lang w:eastAsia="pl-PL"/>
        </w:rPr>
      </w:pPr>
      <w:r w:rsidRPr="00CC5E8C">
        <w:rPr>
          <w:rFonts w:ascii="Times New Roman" w:eastAsia="Times New Roman" w:hAnsi="Times New Roman" w:cs="Times New Roman"/>
          <w:sz w:val="24"/>
          <w:szCs w:val="24"/>
          <w:lang w:eastAsia="pl-PL"/>
        </w:rPr>
        <w:t xml:space="preserve">dopuszczający – 2; </w:t>
      </w:r>
    </w:p>
    <w:p w14:paraId="04B0D301" w14:textId="77777777" w:rsidR="00D0369A" w:rsidRPr="00CC5E8C" w:rsidRDefault="00D0369A" w:rsidP="00A8218C">
      <w:pPr>
        <w:pStyle w:val="Akapitzlist"/>
        <w:numPr>
          <w:ilvl w:val="0"/>
          <w:numId w:val="93"/>
        </w:numPr>
        <w:shd w:val="clear" w:color="auto" w:fill="FFFFFF"/>
        <w:spacing w:after="0" w:line="360" w:lineRule="auto"/>
        <w:jc w:val="both"/>
        <w:rPr>
          <w:rFonts w:ascii="Times New Roman" w:eastAsia="Times New Roman" w:hAnsi="Times New Roman" w:cs="Times New Roman"/>
          <w:sz w:val="24"/>
          <w:szCs w:val="24"/>
          <w:lang w:eastAsia="pl-PL"/>
        </w:rPr>
      </w:pPr>
      <w:r w:rsidRPr="00CC5E8C">
        <w:rPr>
          <w:rFonts w:ascii="Times New Roman" w:eastAsia="Times New Roman" w:hAnsi="Times New Roman" w:cs="Times New Roman"/>
          <w:sz w:val="24"/>
          <w:szCs w:val="24"/>
          <w:lang w:eastAsia="pl-PL"/>
        </w:rPr>
        <w:t xml:space="preserve">niedostateczny – 1. </w:t>
      </w:r>
    </w:p>
    <w:p w14:paraId="0E9B8065" w14:textId="77777777" w:rsidR="00D0369A" w:rsidRPr="00CC5E8C" w:rsidRDefault="00D0369A" w:rsidP="00A8218C">
      <w:pPr>
        <w:shd w:val="clear" w:color="auto" w:fill="FFFFFF"/>
        <w:spacing w:after="0" w:line="360" w:lineRule="auto"/>
        <w:jc w:val="both"/>
        <w:rPr>
          <w:rFonts w:ascii="Times New Roman" w:eastAsia="Times New Roman" w:hAnsi="Times New Roman" w:cs="Times New Roman"/>
          <w:sz w:val="24"/>
          <w:szCs w:val="24"/>
          <w:lang w:eastAsia="pl-PL"/>
        </w:rPr>
      </w:pPr>
      <w:r w:rsidRPr="004C2CD6">
        <w:rPr>
          <w:rFonts w:ascii="Times New Roman" w:eastAsia="Times New Roman" w:hAnsi="Times New Roman" w:cs="Times New Roman"/>
          <w:color w:val="FF0000"/>
          <w:sz w:val="24"/>
          <w:szCs w:val="24"/>
          <w:lang w:eastAsia="pl-PL"/>
        </w:rPr>
        <w:t xml:space="preserve">          </w:t>
      </w:r>
      <w:r w:rsidRPr="00CC5E8C">
        <w:rPr>
          <w:rFonts w:ascii="Times New Roman" w:eastAsia="Times New Roman" w:hAnsi="Times New Roman" w:cs="Times New Roman"/>
          <w:sz w:val="24"/>
          <w:szCs w:val="24"/>
          <w:lang w:eastAsia="pl-PL"/>
        </w:rPr>
        <w:t xml:space="preserve">W klasach I-III oceny bieżące z obowiązkowych i dodatkowych zajęć edukacyjnych  </w:t>
      </w:r>
    </w:p>
    <w:p w14:paraId="7E994A8D" w14:textId="77777777" w:rsidR="00D0369A" w:rsidRPr="00CC5E8C" w:rsidRDefault="00D0369A" w:rsidP="00A8218C">
      <w:pPr>
        <w:shd w:val="clear" w:color="auto" w:fill="FFFFFF"/>
        <w:spacing w:after="0" w:line="360" w:lineRule="auto"/>
        <w:jc w:val="both"/>
        <w:rPr>
          <w:rFonts w:ascii="Times New Roman" w:eastAsia="Times New Roman" w:hAnsi="Times New Roman" w:cs="Times New Roman"/>
          <w:sz w:val="24"/>
          <w:szCs w:val="24"/>
          <w:lang w:eastAsia="pl-PL"/>
        </w:rPr>
      </w:pPr>
      <w:r w:rsidRPr="00CC5E8C">
        <w:rPr>
          <w:rFonts w:ascii="Times New Roman" w:eastAsia="Times New Roman" w:hAnsi="Times New Roman" w:cs="Times New Roman"/>
          <w:sz w:val="24"/>
          <w:szCs w:val="24"/>
          <w:lang w:eastAsia="pl-PL"/>
        </w:rPr>
        <w:t xml:space="preserve">          mogą być ocenami opisowymi.</w:t>
      </w:r>
    </w:p>
    <w:p w14:paraId="59CDF556" w14:textId="77777777" w:rsidR="00D0369A" w:rsidRPr="00CC5E8C" w:rsidRDefault="00D0369A" w:rsidP="00A8218C">
      <w:pPr>
        <w:shd w:val="clear" w:color="auto" w:fill="FFFFFF"/>
        <w:spacing w:after="0" w:line="360" w:lineRule="auto"/>
        <w:jc w:val="both"/>
        <w:rPr>
          <w:rFonts w:ascii="Times New Roman" w:eastAsia="Times New Roman" w:hAnsi="Times New Roman" w:cs="Times New Roman"/>
          <w:sz w:val="24"/>
          <w:szCs w:val="24"/>
          <w:lang w:eastAsia="pl-PL"/>
        </w:rPr>
      </w:pPr>
      <w:r w:rsidRPr="00CC5E8C">
        <w:rPr>
          <w:rFonts w:ascii="Times New Roman" w:eastAsia="Times New Roman" w:hAnsi="Times New Roman" w:cs="Times New Roman"/>
          <w:sz w:val="24"/>
          <w:szCs w:val="24"/>
          <w:lang w:eastAsia="pl-PL"/>
        </w:rPr>
        <w:t xml:space="preserve">          W klasach I-III śródroczne i roczne oceny klasyfikacyjne z obowiązkowych i  </w:t>
      </w:r>
    </w:p>
    <w:p w14:paraId="4D49D6A8" w14:textId="77777777" w:rsidR="00D0369A" w:rsidRPr="00CC5E8C" w:rsidRDefault="00D0369A" w:rsidP="00A8218C">
      <w:pPr>
        <w:shd w:val="clear" w:color="auto" w:fill="FFFFFF"/>
        <w:spacing w:after="0" w:line="360" w:lineRule="auto"/>
        <w:jc w:val="both"/>
        <w:rPr>
          <w:rFonts w:ascii="Times New Roman" w:eastAsia="Times New Roman" w:hAnsi="Times New Roman" w:cs="Times New Roman"/>
          <w:sz w:val="24"/>
          <w:szCs w:val="24"/>
          <w:lang w:eastAsia="pl-PL"/>
        </w:rPr>
      </w:pPr>
      <w:r w:rsidRPr="00CC5E8C">
        <w:rPr>
          <w:rFonts w:ascii="Times New Roman" w:eastAsia="Times New Roman" w:hAnsi="Times New Roman" w:cs="Times New Roman"/>
          <w:sz w:val="24"/>
          <w:szCs w:val="24"/>
          <w:lang w:eastAsia="pl-PL"/>
        </w:rPr>
        <w:t xml:space="preserve">          dodatkowych zajęć edukacyjnych, a także śródroczna i roczna ocena klasyfikacyjna   </w:t>
      </w:r>
    </w:p>
    <w:p w14:paraId="24BCD2E2" w14:textId="77777777" w:rsidR="00D0369A" w:rsidRPr="00CC5E8C" w:rsidRDefault="00D0369A" w:rsidP="00A8218C">
      <w:pPr>
        <w:shd w:val="clear" w:color="auto" w:fill="FFFFFF"/>
        <w:spacing w:after="0" w:line="360" w:lineRule="auto"/>
        <w:jc w:val="both"/>
        <w:rPr>
          <w:rFonts w:ascii="Times New Roman" w:eastAsia="Times New Roman" w:hAnsi="Times New Roman" w:cs="Times New Roman"/>
          <w:sz w:val="24"/>
          <w:szCs w:val="24"/>
          <w:lang w:eastAsia="pl-PL"/>
        </w:rPr>
      </w:pPr>
      <w:r w:rsidRPr="00CC5E8C">
        <w:rPr>
          <w:rFonts w:ascii="Times New Roman" w:eastAsia="Times New Roman" w:hAnsi="Times New Roman" w:cs="Times New Roman"/>
          <w:sz w:val="24"/>
          <w:szCs w:val="24"/>
          <w:lang w:eastAsia="pl-PL"/>
        </w:rPr>
        <w:t xml:space="preserve">          zachowania są ocenami opisowymi. Śródroczna i roczna opisowa ocena klasyfikacyjna  </w:t>
      </w:r>
    </w:p>
    <w:p w14:paraId="7AF2F87F" w14:textId="77777777" w:rsidR="00D0369A" w:rsidRPr="00CC5E8C" w:rsidRDefault="00D0369A" w:rsidP="00A8218C">
      <w:pPr>
        <w:shd w:val="clear" w:color="auto" w:fill="FFFFFF"/>
        <w:spacing w:after="0" w:line="360" w:lineRule="auto"/>
        <w:jc w:val="both"/>
        <w:rPr>
          <w:rFonts w:ascii="Times New Roman" w:eastAsia="Times New Roman" w:hAnsi="Times New Roman" w:cs="Times New Roman"/>
          <w:sz w:val="24"/>
          <w:szCs w:val="24"/>
          <w:lang w:eastAsia="pl-PL"/>
        </w:rPr>
      </w:pPr>
      <w:r w:rsidRPr="00CC5E8C">
        <w:rPr>
          <w:rFonts w:ascii="Times New Roman" w:eastAsia="Times New Roman" w:hAnsi="Times New Roman" w:cs="Times New Roman"/>
          <w:sz w:val="24"/>
          <w:szCs w:val="24"/>
          <w:lang w:eastAsia="pl-PL"/>
        </w:rPr>
        <w:t xml:space="preserve">          z zajęć edukacyjnych uwzględnia poziom i postępy w opanowaniu przez ucznia  </w:t>
      </w:r>
    </w:p>
    <w:p w14:paraId="56341C84" w14:textId="77777777" w:rsidR="00D0369A" w:rsidRPr="00CC5E8C" w:rsidRDefault="00D0369A" w:rsidP="00A8218C">
      <w:pPr>
        <w:shd w:val="clear" w:color="auto" w:fill="FFFFFF"/>
        <w:spacing w:after="0" w:line="360" w:lineRule="auto"/>
        <w:jc w:val="both"/>
        <w:rPr>
          <w:rFonts w:ascii="Times New Roman" w:eastAsia="Times New Roman" w:hAnsi="Times New Roman" w:cs="Times New Roman"/>
          <w:sz w:val="24"/>
          <w:szCs w:val="24"/>
          <w:lang w:eastAsia="pl-PL"/>
        </w:rPr>
      </w:pPr>
      <w:r w:rsidRPr="00CC5E8C">
        <w:rPr>
          <w:rFonts w:ascii="Times New Roman" w:eastAsia="Times New Roman" w:hAnsi="Times New Roman" w:cs="Times New Roman"/>
          <w:sz w:val="24"/>
          <w:szCs w:val="24"/>
          <w:lang w:eastAsia="pl-PL"/>
        </w:rPr>
        <w:t xml:space="preserve">          wiadomości i umiejętności w stosunku do odpowiednio wymagań i efektów kształcenia,       </w:t>
      </w:r>
    </w:p>
    <w:p w14:paraId="2836E1E0" w14:textId="77777777" w:rsidR="00D0369A" w:rsidRPr="00CC5E8C" w:rsidRDefault="00D0369A" w:rsidP="00A8218C">
      <w:pPr>
        <w:shd w:val="clear" w:color="auto" w:fill="FFFFFF"/>
        <w:spacing w:after="0" w:line="360" w:lineRule="auto"/>
        <w:jc w:val="both"/>
        <w:rPr>
          <w:rFonts w:ascii="Times New Roman" w:eastAsia="Times New Roman" w:hAnsi="Times New Roman" w:cs="Times New Roman"/>
          <w:sz w:val="24"/>
          <w:szCs w:val="24"/>
          <w:lang w:eastAsia="pl-PL"/>
        </w:rPr>
      </w:pPr>
      <w:r w:rsidRPr="00CC5E8C">
        <w:rPr>
          <w:rFonts w:ascii="Times New Roman" w:eastAsia="Times New Roman" w:hAnsi="Times New Roman" w:cs="Times New Roman"/>
          <w:sz w:val="24"/>
          <w:szCs w:val="24"/>
          <w:lang w:eastAsia="pl-PL"/>
        </w:rPr>
        <w:t xml:space="preserve">          o których mowa w art. 44b ust. 3 ustawy o systemie oświaty oraz wskazuje potrzeby  </w:t>
      </w:r>
    </w:p>
    <w:p w14:paraId="5C8413C2" w14:textId="77777777" w:rsidR="00D0369A" w:rsidRPr="00CC5E8C" w:rsidRDefault="00D0369A" w:rsidP="00A8218C">
      <w:pPr>
        <w:shd w:val="clear" w:color="auto" w:fill="FFFFFF"/>
        <w:spacing w:after="0" w:line="360" w:lineRule="auto"/>
        <w:jc w:val="both"/>
        <w:rPr>
          <w:rFonts w:ascii="Times New Roman" w:eastAsia="Times New Roman" w:hAnsi="Times New Roman" w:cs="Times New Roman"/>
          <w:sz w:val="24"/>
          <w:szCs w:val="24"/>
          <w:lang w:eastAsia="pl-PL"/>
        </w:rPr>
      </w:pPr>
      <w:r w:rsidRPr="00CC5E8C">
        <w:rPr>
          <w:rFonts w:ascii="Times New Roman" w:eastAsia="Times New Roman" w:hAnsi="Times New Roman" w:cs="Times New Roman"/>
          <w:sz w:val="24"/>
          <w:szCs w:val="24"/>
          <w:lang w:eastAsia="pl-PL"/>
        </w:rPr>
        <w:t xml:space="preserve">          rozwojowe i edukacyjne ucznia związane z przezwyciężaniem trudności w nauce lub  </w:t>
      </w:r>
    </w:p>
    <w:p w14:paraId="51F6DAF5" w14:textId="77777777" w:rsidR="00D0369A" w:rsidRPr="00CC5E8C" w:rsidRDefault="00D0369A" w:rsidP="00A8218C">
      <w:pPr>
        <w:shd w:val="clear" w:color="auto" w:fill="FFFFFF"/>
        <w:spacing w:after="0" w:line="360" w:lineRule="auto"/>
        <w:jc w:val="both"/>
        <w:rPr>
          <w:rFonts w:ascii="Times New Roman" w:eastAsia="Times New Roman" w:hAnsi="Times New Roman" w:cs="Times New Roman"/>
          <w:sz w:val="24"/>
          <w:szCs w:val="24"/>
          <w:lang w:eastAsia="pl-PL"/>
        </w:rPr>
      </w:pPr>
      <w:r w:rsidRPr="00CC5E8C">
        <w:rPr>
          <w:rFonts w:ascii="Times New Roman" w:eastAsia="Times New Roman" w:hAnsi="Times New Roman" w:cs="Times New Roman"/>
          <w:sz w:val="24"/>
          <w:szCs w:val="24"/>
          <w:lang w:eastAsia="pl-PL"/>
        </w:rPr>
        <w:t xml:space="preserve">          rozwijaniem uzdolnień.</w:t>
      </w:r>
    </w:p>
    <w:p w14:paraId="063ACEE9" w14:textId="4732F6A3" w:rsidR="00D0369A" w:rsidRPr="00CC5E8C" w:rsidRDefault="00D0369A" w:rsidP="00A8218C">
      <w:pPr>
        <w:shd w:val="clear" w:color="auto" w:fill="FFFFFF"/>
        <w:spacing w:after="0" w:line="360" w:lineRule="auto"/>
        <w:jc w:val="both"/>
        <w:rPr>
          <w:rFonts w:ascii="Times New Roman" w:eastAsia="Times New Roman" w:hAnsi="Times New Roman" w:cs="Times New Roman"/>
          <w:sz w:val="24"/>
          <w:szCs w:val="24"/>
          <w:lang w:eastAsia="pl-PL"/>
        </w:rPr>
      </w:pPr>
      <w:r w:rsidRPr="00CC5E8C">
        <w:rPr>
          <w:rFonts w:ascii="Times New Roman" w:eastAsia="Times New Roman" w:hAnsi="Times New Roman" w:cs="Times New Roman"/>
          <w:sz w:val="24"/>
          <w:szCs w:val="24"/>
          <w:lang w:eastAsia="pl-PL"/>
        </w:rPr>
        <w:t xml:space="preserve">          Oceny bieżące z religii są ocenami cyfrowymi.</w:t>
      </w:r>
    </w:p>
    <w:p w14:paraId="19207552" w14:textId="77777777" w:rsidR="00D0369A" w:rsidRPr="00CC5E8C" w:rsidRDefault="00D0369A" w:rsidP="00A8218C">
      <w:pPr>
        <w:shd w:val="clear" w:color="auto" w:fill="FFFFFF"/>
        <w:spacing w:after="0" w:line="360" w:lineRule="auto"/>
        <w:jc w:val="both"/>
        <w:rPr>
          <w:rFonts w:ascii="Times New Roman" w:eastAsia="Times New Roman" w:hAnsi="Times New Roman" w:cs="Times New Roman"/>
          <w:sz w:val="24"/>
          <w:szCs w:val="24"/>
          <w:lang w:eastAsia="pl-PL"/>
        </w:rPr>
      </w:pPr>
      <w:r w:rsidRPr="004C2CD6">
        <w:rPr>
          <w:rFonts w:ascii="Times New Roman" w:eastAsia="Times New Roman" w:hAnsi="Times New Roman" w:cs="Times New Roman"/>
          <w:color w:val="FF0000"/>
          <w:sz w:val="24"/>
          <w:szCs w:val="24"/>
          <w:lang w:eastAsia="pl-PL"/>
        </w:rPr>
        <w:t xml:space="preserve">      </w:t>
      </w:r>
      <w:r w:rsidRPr="00CC5E8C">
        <w:rPr>
          <w:rFonts w:ascii="Times New Roman" w:eastAsia="Times New Roman" w:hAnsi="Times New Roman" w:cs="Times New Roman"/>
          <w:sz w:val="24"/>
          <w:szCs w:val="24"/>
          <w:lang w:eastAsia="pl-PL"/>
        </w:rPr>
        <w:t xml:space="preserve">3a. Ocenianie bieżące z zajęć edukacyjnych ma na celu monitorowanie pracy ucznia oraz   </w:t>
      </w:r>
    </w:p>
    <w:p w14:paraId="0D4198DE" w14:textId="77777777" w:rsidR="00D0369A" w:rsidRPr="00CC5E8C" w:rsidRDefault="00D0369A" w:rsidP="00A8218C">
      <w:pPr>
        <w:shd w:val="clear" w:color="auto" w:fill="FFFFFF"/>
        <w:spacing w:after="0" w:line="360" w:lineRule="auto"/>
        <w:jc w:val="both"/>
        <w:rPr>
          <w:rFonts w:ascii="Times New Roman" w:eastAsia="Times New Roman" w:hAnsi="Times New Roman" w:cs="Times New Roman"/>
          <w:sz w:val="24"/>
          <w:szCs w:val="24"/>
          <w:lang w:eastAsia="pl-PL"/>
        </w:rPr>
      </w:pPr>
      <w:r w:rsidRPr="00CC5E8C">
        <w:rPr>
          <w:rFonts w:ascii="Times New Roman" w:eastAsia="Times New Roman" w:hAnsi="Times New Roman" w:cs="Times New Roman"/>
          <w:sz w:val="24"/>
          <w:szCs w:val="24"/>
          <w:lang w:eastAsia="pl-PL"/>
        </w:rPr>
        <w:t xml:space="preserve">           przekazywanie uczniowi informacji o jego osiągnięciach edukacyjnych pomagających  </w:t>
      </w:r>
    </w:p>
    <w:p w14:paraId="28923A77" w14:textId="77777777" w:rsidR="00D0369A" w:rsidRPr="00CC5E8C" w:rsidRDefault="00D0369A" w:rsidP="00A8218C">
      <w:pPr>
        <w:shd w:val="clear" w:color="auto" w:fill="FFFFFF"/>
        <w:spacing w:after="0" w:line="360" w:lineRule="auto"/>
        <w:jc w:val="both"/>
        <w:rPr>
          <w:rFonts w:ascii="Times New Roman" w:eastAsia="Times New Roman" w:hAnsi="Times New Roman" w:cs="Times New Roman"/>
          <w:sz w:val="24"/>
          <w:szCs w:val="24"/>
          <w:lang w:eastAsia="pl-PL"/>
        </w:rPr>
      </w:pPr>
      <w:r w:rsidRPr="00CC5E8C">
        <w:rPr>
          <w:rFonts w:ascii="Times New Roman" w:eastAsia="Times New Roman" w:hAnsi="Times New Roman" w:cs="Times New Roman"/>
          <w:sz w:val="24"/>
          <w:szCs w:val="24"/>
          <w:lang w:eastAsia="pl-PL"/>
        </w:rPr>
        <w:t xml:space="preserve">           w uczeniu się, poprzez wskazanie, co uczeń robi dobrze, co i jak wymaga poprawy   </w:t>
      </w:r>
    </w:p>
    <w:p w14:paraId="7B49D5D0" w14:textId="57264DA6" w:rsidR="00CC5E8C" w:rsidRPr="00CC5E8C" w:rsidRDefault="00D0369A" w:rsidP="00A8218C">
      <w:pPr>
        <w:shd w:val="clear" w:color="auto" w:fill="FFFFFF"/>
        <w:spacing w:after="0" w:line="360" w:lineRule="auto"/>
        <w:jc w:val="both"/>
        <w:rPr>
          <w:rFonts w:ascii="Times New Roman" w:eastAsia="Times New Roman" w:hAnsi="Times New Roman" w:cs="Times New Roman"/>
          <w:sz w:val="24"/>
          <w:szCs w:val="24"/>
          <w:lang w:eastAsia="pl-PL"/>
        </w:rPr>
      </w:pPr>
      <w:r w:rsidRPr="00CC5E8C">
        <w:rPr>
          <w:rFonts w:ascii="Times New Roman" w:eastAsia="Times New Roman" w:hAnsi="Times New Roman" w:cs="Times New Roman"/>
          <w:sz w:val="24"/>
          <w:szCs w:val="24"/>
          <w:lang w:eastAsia="pl-PL"/>
        </w:rPr>
        <w:t xml:space="preserve">           oraz jak powinien dalej się uczyć</w:t>
      </w:r>
      <w:r w:rsidR="00CC5E8C" w:rsidRPr="00CC5E8C">
        <w:rPr>
          <w:rFonts w:ascii="Times New Roman" w:eastAsia="Times New Roman" w:hAnsi="Times New Roman" w:cs="Times New Roman"/>
          <w:sz w:val="24"/>
          <w:szCs w:val="24"/>
          <w:lang w:eastAsia="pl-PL"/>
        </w:rPr>
        <w:t>.</w:t>
      </w:r>
    </w:p>
    <w:p w14:paraId="17F90AEA" w14:textId="77777777" w:rsidR="008A0758" w:rsidRPr="00B7332E" w:rsidRDefault="00D0369A" w:rsidP="00A8218C">
      <w:pPr>
        <w:pStyle w:val="Akapitzlist"/>
        <w:numPr>
          <w:ilvl w:val="0"/>
          <w:numId w:val="46"/>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B7332E">
        <w:rPr>
          <w:rFonts w:ascii="Times New Roman" w:eastAsia="Times New Roman" w:hAnsi="Times New Roman" w:cs="Times New Roman"/>
          <w:color w:val="000000" w:themeColor="text1"/>
          <w:sz w:val="24"/>
          <w:szCs w:val="24"/>
          <w:lang w:eastAsia="pl-PL"/>
        </w:rPr>
        <w:t>Oceny bieżące oraz śródroczne i roczne oceny klasyfikacyjne z zajęć edukacyjnych</w:t>
      </w:r>
      <w:r w:rsidRPr="00B7332E">
        <w:rPr>
          <w:rFonts w:ascii="Times New Roman" w:eastAsia="Times New Roman" w:hAnsi="Times New Roman" w:cs="Times New Roman"/>
          <w:color w:val="000000" w:themeColor="text1"/>
          <w:sz w:val="24"/>
          <w:szCs w:val="24"/>
          <w:lang w:eastAsia="pl-PL"/>
        </w:rPr>
        <w:br/>
        <w:t>dla uczniów z upośledzeniem umysłowym w stopniu umiarkowanym lub</w:t>
      </w:r>
      <w:r w:rsidR="008A0758" w:rsidRPr="00B7332E">
        <w:rPr>
          <w:rFonts w:ascii="Times New Roman" w:eastAsia="Times New Roman" w:hAnsi="Times New Roman" w:cs="Times New Roman"/>
          <w:color w:val="000000" w:themeColor="text1"/>
          <w:sz w:val="24"/>
          <w:szCs w:val="24"/>
          <w:lang w:eastAsia="pl-PL"/>
        </w:rPr>
        <w:t xml:space="preserve"> znacznym</w:t>
      </w:r>
      <w:r w:rsidR="008A0758" w:rsidRPr="00B7332E">
        <w:rPr>
          <w:rFonts w:ascii="Times New Roman" w:eastAsia="Times New Roman" w:hAnsi="Times New Roman" w:cs="Times New Roman"/>
          <w:color w:val="000000" w:themeColor="text1"/>
          <w:sz w:val="24"/>
          <w:szCs w:val="24"/>
          <w:lang w:eastAsia="pl-PL"/>
        </w:rPr>
        <w:br/>
        <w:t>są ocenami opisowymi.</w:t>
      </w:r>
    </w:p>
    <w:p w14:paraId="48246835" w14:textId="77777777" w:rsidR="008A0758" w:rsidRPr="007618AF" w:rsidRDefault="00D0369A" w:rsidP="00A8218C">
      <w:pPr>
        <w:pStyle w:val="Akapitzlist"/>
        <w:numPr>
          <w:ilvl w:val="0"/>
          <w:numId w:val="46"/>
        </w:numPr>
        <w:shd w:val="clear" w:color="auto" w:fill="FFFFFF"/>
        <w:spacing w:after="0" w:line="360" w:lineRule="auto"/>
        <w:jc w:val="both"/>
        <w:rPr>
          <w:rFonts w:ascii="Times New Roman" w:eastAsia="Times New Roman" w:hAnsi="Times New Roman" w:cs="Times New Roman"/>
          <w:sz w:val="24"/>
          <w:szCs w:val="24"/>
          <w:lang w:eastAsia="pl-PL"/>
        </w:rPr>
      </w:pPr>
      <w:r w:rsidRPr="007618AF">
        <w:rPr>
          <w:rFonts w:ascii="Times New Roman" w:eastAsia="Times New Roman" w:hAnsi="Times New Roman" w:cs="Times New Roman"/>
          <w:sz w:val="24"/>
          <w:szCs w:val="24"/>
          <w:lang w:eastAsia="pl-PL"/>
        </w:rPr>
        <w:lastRenderedPageBreak/>
        <w:t>Oceny klasyfikacyjne z zajęć edukacyjnych nie mają wpływu na o</w:t>
      </w:r>
      <w:r w:rsidR="008A0758" w:rsidRPr="007618AF">
        <w:rPr>
          <w:rFonts w:ascii="Times New Roman" w:eastAsia="Times New Roman" w:hAnsi="Times New Roman" w:cs="Times New Roman"/>
          <w:sz w:val="24"/>
          <w:szCs w:val="24"/>
          <w:lang w:eastAsia="pl-PL"/>
        </w:rPr>
        <w:t>cenę klasyfikacyjną</w:t>
      </w:r>
      <w:r w:rsidR="008A0758" w:rsidRPr="007618AF">
        <w:rPr>
          <w:rFonts w:ascii="Times New Roman" w:eastAsia="Times New Roman" w:hAnsi="Times New Roman" w:cs="Times New Roman"/>
          <w:sz w:val="24"/>
          <w:szCs w:val="24"/>
          <w:lang w:eastAsia="pl-PL"/>
        </w:rPr>
        <w:br/>
        <w:t>zachowania.</w:t>
      </w:r>
    </w:p>
    <w:p w14:paraId="37BE91BF" w14:textId="7F3CE812" w:rsidR="008A0758" w:rsidRPr="00A0199A" w:rsidRDefault="00D0369A" w:rsidP="00A8218C">
      <w:pPr>
        <w:pStyle w:val="Akapitzlist"/>
        <w:numPr>
          <w:ilvl w:val="0"/>
          <w:numId w:val="46"/>
        </w:numPr>
        <w:shd w:val="clear" w:color="auto" w:fill="FFFFFF"/>
        <w:spacing w:after="0" w:line="360" w:lineRule="auto"/>
        <w:jc w:val="both"/>
        <w:rPr>
          <w:rFonts w:ascii="Times New Roman" w:eastAsia="Times New Roman" w:hAnsi="Times New Roman" w:cs="Times New Roman"/>
          <w:sz w:val="24"/>
          <w:szCs w:val="24"/>
          <w:lang w:eastAsia="pl-PL"/>
        </w:rPr>
      </w:pPr>
      <w:bookmarkStart w:id="13" w:name="_Hlk82859749"/>
      <w:r w:rsidRPr="00A0199A">
        <w:rPr>
          <w:rFonts w:ascii="Times New Roman" w:eastAsia="Times New Roman" w:hAnsi="Times New Roman" w:cs="Times New Roman"/>
          <w:sz w:val="24"/>
          <w:szCs w:val="24"/>
          <w:lang w:eastAsia="pl-PL"/>
        </w:rPr>
        <w:t xml:space="preserve">W ciągu semestru I </w:t>
      </w:r>
      <w:proofErr w:type="spellStart"/>
      <w:r w:rsidRPr="00A0199A">
        <w:rPr>
          <w:rFonts w:ascii="Times New Roman" w:eastAsia="Times New Roman" w:hAnsi="Times New Roman" w:cs="Times New Roman"/>
          <w:sz w:val="24"/>
          <w:szCs w:val="24"/>
          <w:lang w:eastAsia="pl-PL"/>
        </w:rPr>
        <w:t>i</w:t>
      </w:r>
      <w:proofErr w:type="spellEnd"/>
      <w:r w:rsidRPr="00A0199A">
        <w:rPr>
          <w:rFonts w:ascii="Times New Roman" w:eastAsia="Times New Roman" w:hAnsi="Times New Roman" w:cs="Times New Roman"/>
          <w:sz w:val="24"/>
          <w:szCs w:val="24"/>
          <w:lang w:eastAsia="pl-PL"/>
        </w:rPr>
        <w:t xml:space="preserve"> II, w kl. I - VI</w:t>
      </w:r>
      <w:r w:rsidRPr="00A0199A">
        <w:rPr>
          <w:rFonts w:ascii="Times New Roman" w:eastAsia="Times New Roman" w:hAnsi="Times New Roman"/>
          <w:sz w:val="24"/>
          <w:szCs w:val="24"/>
          <w:lang w:eastAsia="pl-PL"/>
        </w:rPr>
        <w:t>I</w:t>
      </w:r>
      <w:r w:rsidRPr="00A0199A">
        <w:rPr>
          <w:rFonts w:ascii="Times New Roman" w:eastAsia="Times New Roman" w:hAnsi="Times New Roman" w:cs="Times New Roman"/>
          <w:sz w:val="24"/>
          <w:szCs w:val="24"/>
          <w:lang w:eastAsia="pl-PL"/>
        </w:rPr>
        <w:t xml:space="preserve"> wystawia się oceny c</w:t>
      </w:r>
      <w:r w:rsidR="008A0758" w:rsidRPr="00A0199A">
        <w:rPr>
          <w:rFonts w:ascii="Times New Roman" w:eastAsia="Times New Roman" w:hAnsi="Times New Roman" w:cs="Times New Roman"/>
          <w:sz w:val="24"/>
          <w:szCs w:val="24"/>
          <w:lang w:eastAsia="pl-PL"/>
        </w:rPr>
        <w:t xml:space="preserve">ząstkowe w skali, o której mowa </w:t>
      </w:r>
      <w:r w:rsidRPr="00A0199A">
        <w:rPr>
          <w:rFonts w:ascii="Times New Roman" w:eastAsia="Times New Roman" w:hAnsi="Times New Roman" w:cs="Times New Roman"/>
          <w:sz w:val="24"/>
          <w:szCs w:val="24"/>
          <w:lang w:eastAsia="pl-PL"/>
        </w:rPr>
        <w:t xml:space="preserve">w § </w:t>
      </w:r>
      <w:r w:rsidR="00A0199A" w:rsidRPr="00A0199A">
        <w:rPr>
          <w:rFonts w:ascii="Times New Roman" w:eastAsia="Times New Roman" w:hAnsi="Times New Roman" w:cs="Times New Roman"/>
          <w:sz w:val="24"/>
          <w:szCs w:val="24"/>
          <w:lang w:eastAsia="pl-PL"/>
        </w:rPr>
        <w:t>16.1</w:t>
      </w:r>
      <w:r w:rsidRPr="00A0199A">
        <w:rPr>
          <w:rFonts w:ascii="Times New Roman" w:eastAsia="Times New Roman" w:hAnsi="Times New Roman" w:cs="Times New Roman"/>
          <w:sz w:val="24"/>
          <w:szCs w:val="24"/>
          <w:lang w:eastAsia="pl-PL"/>
        </w:rPr>
        <w:t xml:space="preserve">. </w:t>
      </w:r>
      <w:r w:rsidR="00A0199A" w:rsidRPr="00A0199A">
        <w:rPr>
          <w:rFonts w:ascii="Times New Roman" w:eastAsia="Times New Roman" w:hAnsi="Times New Roman" w:cs="Times New Roman"/>
          <w:sz w:val="24"/>
          <w:szCs w:val="24"/>
          <w:lang w:eastAsia="pl-PL"/>
        </w:rPr>
        <w:t>ust.</w:t>
      </w:r>
      <w:r w:rsidRPr="00A0199A">
        <w:rPr>
          <w:rFonts w:ascii="Times New Roman" w:eastAsia="Times New Roman" w:hAnsi="Times New Roman" w:cs="Times New Roman"/>
          <w:sz w:val="24"/>
          <w:szCs w:val="24"/>
          <w:lang w:eastAsia="pl-PL"/>
        </w:rPr>
        <w:t xml:space="preserve"> </w:t>
      </w:r>
      <w:r w:rsidR="008A0758" w:rsidRPr="00A0199A">
        <w:rPr>
          <w:rFonts w:ascii="Times New Roman" w:eastAsia="Times New Roman" w:hAnsi="Times New Roman" w:cs="Times New Roman"/>
          <w:sz w:val="24"/>
          <w:szCs w:val="24"/>
          <w:lang w:eastAsia="pl-PL"/>
        </w:rPr>
        <w:t>1</w:t>
      </w:r>
      <w:r w:rsidR="00A0199A" w:rsidRPr="00A0199A">
        <w:rPr>
          <w:rFonts w:ascii="Times New Roman" w:eastAsia="Times New Roman" w:hAnsi="Times New Roman" w:cs="Times New Roman"/>
          <w:sz w:val="24"/>
          <w:szCs w:val="24"/>
          <w:lang w:eastAsia="pl-PL"/>
        </w:rPr>
        <w:t xml:space="preserve"> i 3</w:t>
      </w:r>
      <w:r w:rsidR="008A0758" w:rsidRPr="00A0199A">
        <w:rPr>
          <w:rFonts w:ascii="Times New Roman" w:eastAsia="Times New Roman" w:hAnsi="Times New Roman" w:cs="Times New Roman"/>
          <w:sz w:val="24"/>
          <w:szCs w:val="24"/>
          <w:lang w:eastAsia="pl-PL"/>
        </w:rPr>
        <w:t xml:space="preserve"> rozszerzone przez "+" i "-" .</w:t>
      </w:r>
    </w:p>
    <w:bookmarkEnd w:id="13"/>
    <w:p w14:paraId="24EA13B8" w14:textId="77777777" w:rsidR="008A0758" w:rsidRPr="00A0199A" w:rsidRDefault="00D0369A" w:rsidP="00A8218C">
      <w:pPr>
        <w:pStyle w:val="Akapitzlist"/>
        <w:numPr>
          <w:ilvl w:val="0"/>
          <w:numId w:val="46"/>
        </w:numPr>
        <w:shd w:val="clear" w:color="auto" w:fill="FFFFFF"/>
        <w:spacing w:after="0" w:line="360" w:lineRule="auto"/>
        <w:jc w:val="both"/>
        <w:rPr>
          <w:rFonts w:ascii="Times New Roman" w:eastAsia="Times New Roman" w:hAnsi="Times New Roman" w:cs="Times New Roman"/>
          <w:sz w:val="24"/>
          <w:szCs w:val="24"/>
          <w:lang w:eastAsia="pl-PL"/>
        </w:rPr>
      </w:pPr>
      <w:r w:rsidRPr="00A0199A">
        <w:rPr>
          <w:rFonts w:ascii="Times New Roman" w:eastAsia="Times New Roman" w:hAnsi="Times New Roman" w:cs="Times New Roman"/>
          <w:sz w:val="24"/>
          <w:szCs w:val="24"/>
          <w:lang w:eastAsia="pl-PL"/>
        </w:rPr>
        <w:t>Oceny wystawiane są za: zadania domowe, prace pisemne - sprawdziany, testy,</w:t>
      </w:r>
      <w:r w:rsidRPr="00A0199A">
        <w:rPr>
          <w:rFonts w:ascii="Times New Roman" w:eastAsia="Times New Roman" w:hAnsi="Times New Roman" w:cs="Times New Roman"/>
          <w:sz w:val="24"/>
          <w:szCs w:val="24"/>
          <w:lang w:eastAsia="pl-PL"/>
        </w:rPr>
        <w:br/>
        <w:t>odpowiedzi ustne, postępy, osiągn</w:t>
      </w:r>
      <w:r w:rsidR="008A0758" w:rsidRPr="00A0199A">
        <w:rPr>
          <w:rFonts w:ascii="Times New Roman" w:eastAsia="Times New Roman" w:hAnsi="Times New Roman" w:cs="Times New Roman"/>
          <w:sz w:val="24"/>
          <w:szCs w:val="24"/>
          <w:lang w:eastAsia="pl-PL"/>
        </w:rPr>
        <w:t>ięcia, aktywność i wkład pracy.</w:t>
      </w:r>
    </w:p>
    <w:p w14:paraId="4DC40670" w14:textId="196AA49E" w:rsidR="00EB6162" w:rsidRPr="00EB6162" w:rsidRDefault="00EB6162" w:rsidP="00A8218C">
      <w:pPr>
        <w:pStyle w:val="Akapitzlist"/>
        <w:numPr>
          <w:ilvl w:val="0"/>
          <w:numId w:val="46"/>
        </w:numPr>
        <w:shd w:val="clear" w:color="auto" w:fill="FFFFFF"/>
        <w:spacing w:after="0" w:line="360" w:lineRule="auto"/>
        <w:jc w:val="both"/>
        <w:rPr>
          <w:rFonts w:ascii="Times New Roman" w:eastAsia="Times New Roman" w:hAnsi="Times New Roman" w:cs="Times New Roman"/>
          <w:sz w:val="24"/>
          <w:szCs w:val="24"/>
          <w:lang w:eastAsia="pl-PL"/>
        </w:rPr>
      </w:pPr>
      <w:bookmarkStart w:id="14" w:name="_Hlk82860291"/>
      <w:r w:rsidRPr="00EB6162">
        <w:rPr>
          <w:rFonts w:ascii="Times New Roman" w:eastAsia="Times New Roman" w:hAnsi="Times New Roman" w:cs="Times New Roman"/>
          <w:sz w:val="24"/>
          <w:szCs w:val="24"/>
          <w:lang w:eastAsia="pl-PL"/>
        </w:rPr>
        <w:t>Dopuszcza się dodatkowo stosowanie: plus (+) oraz minus (-) za nieprzygotowanie do lekcji, aktywność, zadania domowe lub ich brak oraz cząstkowe odpowiedzi. Sposób</w:t>
      </w:r>
    </w:p>
    <w:p w14:paraId="3F85D2FC" w14:textId="5FF7AD64" w:rsidR="00EB6162" w:rsidRPr="00EB6162" w:rsidRDefault="00EB6162" w:rsidP="00A8218C">
      <w:pPr>
        <w:pStyle w:val="Akapitzlist"/>
        <w:shd w:val="clear" w:color="auto" w:fill="FFFFFF"/>
        <w:spacing w:after="0" w:line="360" w:lineRule="auto"/>
        <w:jc w:val="both"/>
        <w:rPr>
          <w:rFonts w:ascii="Times New Roman" w:eastAsia="Times New Roman" w:hAnsi="Times New Roman" w:cs="Times New Roman"/>
          <w:sz w:val="24"/>
          <w:szCs w:val="24"/>
          <w:lang w:eastAsia="pl-PL"/>
        </w:rPr>
      </w:pPr>
      <w:r w:rsidRPr="00EB6162">
        <w:rPr>
          <w:rFonts w:ascii="Times New Roman" w:eastAsia="Times New Roman" w:hAnsi="Times New Roman" w:cs="Times New Roman"/>
          <w:sz w:val="24"/>
          <w:szCs w:val="24"/>
          <w:lang w:eastAsia="pl-PL"/>
        </w:rPr>
        <w:t>przeliczania plusów i minusów na poszczególne oceny ustala nauczyciel przedmiotu, o czym informuje uczniów i rodziców.</w:t>
      </w:r>
    </w:p>
    <w:bookmarkEnd w:id="14"/>
    <w:p w14:paraId="713B376B" w14:textId="77777777" w:rsidR="008A0758" w:rsidRPr="00CC5E8C" w:rsidRDefault="00D0369A" w:rsidP="00A8218C">
      <w:pPr>
        <w:pStyle w:val="Akapitzlist"/>
        <w:numPr>
          <w:ilvl w:val="0"/>
          <w:numId w:val="46"/>
        </w:numPr>
        <w:shd w:val="clear" w:color="auto" w:fill="FFFFFF"/>
        <w:spacing w:after="0" w:line="360" w:lineRule="auto"/>
        <w:jc w:val="both"/>
        <w:rPr>
          <w:rFonts w:ascii="Times New Roman" w:eastAsia="Times New Roman" w:hAnsi="Times New Roman" w:cs="Times New Roman"/>
          <w:sz w:val="24"/>
          <w:szCs w:val="24"/>
          <w:lang w:eastAsia="pl-PL"/>
        </w:rPr>
      </w:pPr>
      <w:r w:rsidRPr="00CC5E8C">
        <w:rPr>
          <w:rFonts w:ascii="Times New Roman" w:eastAsia="Times New Roman" w:hAnsi="Times New Roman" w:cs="Times New Roman"/>
          <w:sz w:val="24"/>
          <w:szCs w:val="24"/>
          <w:lang w:eastAsia="pl-PL"/>
        </w:rPr>
        <w:t>Oceny z prac pisemnych są wystawiane według skali:</w:t>
      </w:r>
    </w:p>
    <w:p w14:paraId="07C9E8A7" w14:textId="2439C940" w:rsidR="008A0758" w:rsidRPr="00CC5E8C" w:rsidRDefault="00D0369A" w:rsidP="00A8218C">
      <w:pPr>
        <w:pStyle w:val="Akapitzlist"/>
        <w:numPr>
          <w:ilvl w:val="0"/>
          <w:numId w:val="94"/>
        </w:numPr>
        <w:shd w:val="clear" w:color="auto" w:fill="FFFFFF"/>
        <w:spacing w:after="0" w:line="360" w:lineRule="auto"/>
        <w:jc w:val="both"/>
        <w:rPr>
          <w:rFonts w:ascii="Times New Roman" w:eastAsia="Times New Roman" w:hAnsi="Times New Roman" w:cs="Times New Roman"/>
          <w:sz w:val="24"/>
          <w:szCs w:val="24"/>
          <w:lang w:eastAsia="pl-PL"/>
        </w:rPr>
      </w:pPr>
      <w:r w:rsidRPr="00CC5E8C">
        <w:rPr>
          <w:rFonts w:ascii="Times New Roman" w:eastAsia="Times New Roman" w:hAnsi="Times New Roman" w:cs="Times New Roman"/>
          <w:sz w:val="24"/>
          <w:szCs w:val="24"/>
          <w:lang w:eastAsia="pl-PL"/>
        </w:rPr>
        <w:t>Celujący - 100%</w:t>
      </w:r>
      <w:r w:rsidR="0055639D">
        <w:rPr>
          <w:rFonts w:ascii="Times New Roman" w:eastAsia="Times New Roman" w:hAnsi="Times New Roman" w:cs="Times New Roman"/>
          <w:sz w:val="24"/>
          <w:szCs w:val="24"/>
          <w:lang w:eastAsia="pl-PL"/>
        </w:rPr>
        <w:t xml:space="preserve"> </w:t>
      </w:r>
      <w:r w:rsidR="00AF400A">
        <w:rPr>
          <w:rFonts w:ascii="Times New Roman" w:eastAsia="Times New Roman" w:hAnsi="Times New Roman" w:cs="Times New Roman"/>
          <w:sz w:val="24"/>
          <w:szCs w:val="24"/>
          <w:lang w:eastAsia="pl-PL"/>
        </w:rPr>
        <w:t>-</w:t>
      </w:r>
      <w:r w:rsidR="0055639D">
        <w:rPr>
          <w:rFonts w:ascii="Times New Roman" w:eastAsia="Times New Roman" w:hAnsi="Times New Roman" w:cs="Times New Roman"/>
          <w:sz w:val="24"/>
          <w:szCs w:val="24"/>
          <w:lang w:eastAsia="pl-PL"/>
        </w:rPr>
        <w:t xml:space="preserve"> </w:t>
      </w:r>
      <w:r w:rsidR="00AF400A">
        <w:rPr>
          <w:rFonts w:ascii="Times New Roman" w:eastAsia="Times New Roman" w:hAnsi="Times New Roman" w:cs="Times New Roman"/>
          <w:sz w:val="24"/>
          <w:szCs w:val="24"/>
          <w:lang w:eastAsia="pl-PL"/>
        </w:rPr>
        <w:t>98%</w:t>
      </w:r>
    </w:p>
    <w:p w14:paraId="67EF0DFB" w14:textId="2EBD3373" w:rsidR="008A0758" w:rsidRPr="00CC5E8C" w:rsidRDefault="00D0369A" w:rsidP="00A8218C">
      <w:pPr>
        <w:pStyle w:val="Akapitzlist"/>
        <w:numPr>
          <w:ilvl w:val="0"/>
          <w:numId w:val="94"/>
        </w:numPr>
        <w:shd w:val="clear" w:color="auto" w:fill="FFFFFF"/>
        <w:spacing w:after="0" w:line="360" w:lineRule="auto"/>
        <w:jc w:val="both"/>
        <w:rPr>
          <w:rFonts w:ascii="Times New Roman" w:eastAsia="Times New Roman" w:hAnsi="Times New Roman" w:cs="Times New Roman"/>
          <w:sz w:val="24"/>
          <w:szCs w:val="24"/>
          <w:lang w:eastAsia="pl-PL"/>
        </w:rPr>
      </w:pPr>
      <w:r w:rsidRPr="00CC5E8C">
        <w:rPr>
          <w:rFonts w:ascii="Times New Roman" w:eastAsia="Times New Roman" w:hAnsi="Times New Roman" w:cs="Times New Roman"/>
          <w:sz w:val="24"/>
          <w:szCs w:val="24"/>
          <w:lang w:eastAsia="pl-PL"/>
        </w:rPr>
        <w:t xml:space="preserve">Bardzo dobry - </w:t>
      </w:r>
      <w:r w:rsidR="00AF400A">
        <w:rPr>
          <w:rFonts w:ascii="Times New Roman" w:eastAsia="Times New Roman" w:hAnsi="Times New Roman" w:cs="Times New Roman"/>
          <w:sz w:val="24"/>
          <w:szCs w:val="24"/>
          <w:lang w:eastAsia="pl-PL"/>
        </w:rPr>
        <w:t>97 - 9</w:t>
      </w:r>
      <w:r w:rsidR="0055639D">
        <w:rPr>
          <w:rFonts w:ascii="Times New Roman" w:eastAsia="Times New Roman" w:hAnsi="Times New Roman" w:cs="Times New Roman"/>
          <w:sz w:val="24"/>
          <w:szCs w:val="24"/>
          <w:lang w:eastAsia="pl-PL"/>
        </w:rPr>
        <w:t>1</w:t>
      </w:r>
      <w:r w:rsidRPr="00CC5E8C">
        <w:rPr>
          <w:rFonts w:ascii="Times New Roman" w:eastAsia="Times New Roman" w:hAnsi="Times New Roman" w:cs="Times New Roman"/>
          <w:sz w:val="24"/>
          <w:szCs w:val="24"/>
          <w:lang w:eastAsia="pl-PL"/>
        </w:rPr>
        <w:t>%</w:t>
      </w:r>
    </w:p>
    <w:p w14:paraId="58F842AE" w14:textId="596CF631" w:rsidR="008A0758" w:rsidRPr="00CC5E8C" w:rsidRDefault="00AF400A" w:rsidP="00A8218C">
      <w:pPr>
        <w:pStyle w:val="Akapitzlist"/>
        <w:numPr>
          <w:ilvl w:val="0"/>
          <w:numId w:val="94"/>
        </w:numPr>
        <w:shd w:val="clear" w:color="auto" w:fill="FFFFFF"/>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Dobry - 9</w:t>
      </w:r>
      <w:r w:rsidR="0055639D">
        <w:rPr>
          <w:rFonts w:ascii="Times New Roman" w:eastAsia="Times New Roman" w:hAnsi="Times New Roman" w:cs="Times New Roman"/>
          <w:sz w:val="24"/>
          <w:szCs w:val="24"/>
          <w:lang w:eastAsia="pl-PL"/>
        </w:rPr>
        <w:t>0</w:t>
      </w:r>
      <w:r w:rsidR="00D0369A" w:rsidRPr="00CC5E8C">
        <w:rPr>
          <w:rFonts w:ascii="Times New Roman" w:eastAsia="Times New Roman" w:hAnsi="Times New Roman" w:cs="Times New Roman"/>
          <w:sz w:val="24"/>
          <w:szCs w:val="24"/>
          <w:lang w:eastAsia="pl-PL"/>
        </w:rPr>
        <w:t xml:space="preserve"> - 71%</w:t>
      </w:r>
    </w:p>
    <w:p w14:paraId="4722E7A6" w14:textId="26C65560" w:rsidR="008A0758" w:rsidRPr="00CC5E8C" w:rsidRDefault="00AF400A" w:rsidP="00A8218C">
      <w:pPr>
        <w:pStyle w:val="Akapitzlist"/>
        <w:numPr>
          <w:ilvl w:val="0"/>
          <w:numId w:val="94"/>
        </w:numPr>
        <w:shd w:val="clear" w:color="auto" w:fill="FFFFFF"/>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Dostateczny - 70 - 50</w:t>
      </w:r>
      <w:r w:rsidR="00D0369A" w:rsidRPr="00CC5E8C">
        <w:rPr>
          <w:rFonts w:ascii="Times New Roman" w:eastAsia="Times New Roman" w:hAnsi="Times New Roman" w:cs="Times New Roman"/>
          <w:sz w:val="24"/>
          <w:szCs w:val="24"/>
          <w:lang w:eastAsia="pl-PL"/>
        </w:rPr>
        <w:t>%</w:t>
      </w:r>
    </w:p>
    <w:p w14:paraId="211DAE5D" w14:textId="2214CFE6" w:rsidR="008A0758" w:rsidRPr="00CC5E8C" w:rsidRDefault="00AF400A" w:rsidP="00A8218C">
      <w:pPr>
        <w:pStyle w:val="Akapitzlist"/>
        <w:numPr>
          <w:ilvl w:val="0"/>
          <w:numId w:val="94"/>
        </w:numPr>
        <w:shd w:val="clear" w:color="auto" w:fill="FFFFFF"/>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Dopuszczający - 49</w:t>
      </w:r>
      <w:r w:rsidR="00D0369A" w:rsidRPr="00CC5E8C">
        <w:rPr>
          <w:rFonts w:ascii="Times New Roman" w:eastAsia="Times New Roman" w:hAnsi="Times New Roman" w:cs="Times New Roman"/>
          <w:sz w:val="24"/>
          <w:szCs w:val="24"/>
          <w:lang w:eastAsia="pl-PL"/>
        </w:rPr>
        <w:t xml:space="preserve"> - 30%</w:t>
      </w:r>
    </w:p>
    <w:p w14:paraId="0AB6DE36" w14:textId="77777777" w:rsidR="008A0758" w:rsidRPr="00CC5E8C" w:rsidRDefault="008A0758" w:rsidP="00A8218C">
      <w:pPr>
        <w:pStyle w:val="Akapitzlist"/>
        <w:numPr>
          <w:ilvl w:val="0"/>
          <w:numId w:val="94"/>
        </w:numPr>
        <w:shd w:val="clear" w:color="auto" w:fill="FFFFFF"/>
        <w:spacing w:after="0" w:line="360" w:lineRule="auto"/>
        <w:jc w:val="both"/>
        <w:rPr>
          <w:rFonts w:ascii="Times New Roman" w:eastAsia="Times New Roman" w:hAnsi="Times New Roman" w:cs="Times New Roman"/>
          <w:sz w:val="24"/>
          <w:szCs w:val="24"/>
          <w:lang w:eastAsia="pl-PL"/>
        </w:rPr>
      </w:pPr>
      <w:r w:rsidRPr="00CC5E8C">
        <w:rPr>
          <w:rFonts w:ascii="Times New Roman" w:eastAsia="Times New Roman" w:hAnsi="Times New Roman" w:cs="Times New Roman"/>
          <w:sz w:val="24"/>
          <w:szCs w:val="24"/>
          <w:lang w:eastAsia="pl-PL"/>
        </w:rPr>
        <w:t>Niedostateczny - 29 - 0%</w:t>
      </w:r>
    </w:p>
    <w:p w14:paraId="2477687A" w14:textId="54E6F46E" w:rsidR="008A0758" w:rsidRPr="003772EF" w:rsidRDefault="00D0369A" w:rsidP="00A8218C">
      <w:pPr>
        <w:pStyle w:val="Akapitzlist"/>
        <w:numPr>
          <w:ilvl w:val="0"/>
          <w:numId w:val="46"/>
        </w:numPr>
        <w:shd w:val="clear" w:color="auto" w:fill="FFFFFF"/>
        <w:spacing w:after="0" w:line="360" w:lineRule="auto"/>
        <w:jc w:val="both"/>
        <w:rPr>
          <w:rFonts w:ascii="Times New Roman" w:eastAsia="Times New Roman" w:hAnsi="Times New Roman" w:cs="Times New Roman"/>
          <w:sz w:val="24"/>
          <w:szCs w:val="24"/>
          <w:lang w:eastAsia="pl-PL"/>
        </w:rPr>
      </w:pPr>
      <w:r w:rsidRPr="003772EF">
        <w:rPr>
          <w:rFonts w:ascii="Times New Roman" w:eastAsia="Times New Roman" w:hAnsi="Times New Roman" w:cs="Times New Roman"/>
          <w:sz w:val="24"/>
          <w:szCs w:val="24"/>
          <w:lang w:eastAsia="pl-PL"/>
        </w:rPr>
        <w:t>Zgodnie z</w:t>
      </w:r>
      <w:r w:rsidR="003772EF">
        <w:rPr>
          <w:rFonts w:ascii="Times New Roman" w:eastAsia="Times New Roman" w:hAnsi="Times New Roman" w:cs="Times New Roman"/>
          <w:sz w:val="24"/>
          <w:szCs w:val="24"/>
          <w:lang w:eastAsia="pl-PL"/>
        </w:rPr>
        <w:t xml:space="preserve"> wewnątrz</w:t>
      </w:r>
      <w:r w:rsidRPr="003772EF">
        <w:rPr>
          <w:rFonts w:ascii="Times New Roman" w:eastAsia="Times New Roman" w:hAnsi="Times New Roman" w:cs="Times New Roman"/>
          <w:sz w:val="24"/>
          <w:szCs w:val="24"/>
          <w:lang w:eastAsia="pl-PL"/>
        </w:rPr>
        <w:t>szkolnym systemem oceniania, przedmiotem oceny są:</w:t>
      </w:r>
    </w:p>
    <w:p w14:paraId="13EFE644" w14:textId="77777777" w:rsidR="008A0758" w:rsidRPr="003772EF" w:rsidRDefault="00D0369A" w:rsidP="00A8218C">
      <w:pPr>
        <w:pStyle w:val="Akapitzlist"/>
        <w:numPr>
          <w:ilvl w:val="0"/>
          <w:numId w:val="95"/>
        </w:numPr>
        <w:shd w:val="clear" w:color="auto" w:fill="FFFFFF"/>
        <w:spacing w:after="0" w:line="360" w:lineRule="auto"/>
        <w:jc w:val="both"/>
        <w:rPr>
          <w:rFonts w:ascii="Times New Roman" w:eastAsia="Times New Roman" w:hAnsi="Times New Roman" w:cs="Times New Roman"/>
          <w:sz w:val="24"/>
          <w:szCs w:val="24"/>
          <w:lang w:eastAsia="pl-PL"/>
        </w:rPr>
      </w:pPr>
      <w:r w:rsidRPr="003772EF">
        <w:rPr>
          <w:rFonts w:ascii="Times New Roman" w:eastAsia="Times New Roman" w:hAnsi="Times New Roman" w:cs="Times New Roman"/>
          <w:sz w:val="24"/>
          <w:szCs w:val="24"/>
          <w:lang w:eastAsia="pl-PL"/>
        </w:rPr>
        <w:t>wiadomości,</w:t>
      </w:r>
    </w:p>
    <w:p w14:paraId="75617F4A" w14:textId="77777777" w:rsidR="008A0758" w:rsidRPr="003772EF" w:rsidRDefault="00D0369A" w:rsidP="00A8218C">
      <w:pPr>
        <w:pStyle w:val="Akapitzlist"/>
        <w:numPr>
          <w:ilvl w:val="0"/>
          <w:numId w:val="95"/>
        </w:numPr>
        <w:shd w:val="clear" w:color="auto" w:fill="FFFFFF"/>
        <w:spacing w:after="0" w:line="360" w:lineRule="auto"/>
        <w:jc w:val="both"/>
        <w:rPr>
          <w:rFonts w:ascii="Times New Roman" w:eastAsia="Times New Roman" w:hAnsi="Times New Roman" w:cs="Times New Roman"/>
          <w:sz w:val="24"/>
          <w:szCs w:val="24"/>
          <w:lang w:eastAsia="pl-PL"/>
        </w:rPr>
      </w:pPr>
      <w:r w:rsidRPr="003772EF">
        <w:rPr>
          <w:rFonts w:ascii="Times New Roman" w:eastAsia="Times New Roman" w:hAnsi="Times New Roman" w:cs="Times New Roman"/>
          <w:sz w:val="24"/>
          <w:szCs w:val="24"/>
          <w:lang w:eastAsia="pl-PL"/>
        </w:rPr>
        <w:t>umiejętności,</w:t>
      </w:r>
    </w:p>
    <w:p w14:paraId="385D29C0" w14:textId="77777777" w:rsidR="008A0758" w:rsidRPr="003772EF" w:rsidRDefault="008A0758" w:rsidP="00A8218C">
      <w:pPr>
        <w:pStyle w:val="Akapitzlist"/>
        <w:numPr>
          <w:ilvl w:val="0"/>
          <w:numId w:val="95"/>
        </w:numPr>
        <w:shd w:val="clear" w:color="auto" w:fill="FFFFFF"/>
        <w:spacing w:after="0" w:line="360" w:lineRule="auto"/>
        <w:jc w:val="both"/>
        <w:rPr>
          <w:rFonts w:ascii="Times New Roman" w:eastAsia="Times New Roman" w:hAnsi="Times New Roman" w:cs="Times New Roman"/>
          <w:sz w:val="24"/>
          <w:szCs w:val="24"/>
          <w:lang w:eastAsia="pl-PL"/>
        </w:rPr>
      </w:pPr>
      <w:r w:rsidRPr="003772EF">
        <w:rPr>
          <w:rFonts w:ascii="Times New Roman" w:eastAsia="Times New Roman" w:hAnsi="Times New Roman" w:cs="Times New Roman"/>
          <w:sz w:val="24"/>
          <w:szCs w:val="24"/>
          <w:lang w:eastAsia="pl-PL"/>
        </w:rPr>
        <w:t>postępy.</w:t>
      </w:r>
    </w:p>
    <w:p w14:paraId="69178BEE" w14:textId="77777777" w:rsidR="008A0758" w:rsidRPr="00EB6162" w:rsidRDefault="00D0369A" w:rsidP="00A8218C">
      <w:pPr>
        <w:pStyle w:val="Akapitzlist"/>
        <w:numPr>
          <w:ilvl w:val="0"/>
          <w:numId w:val="46"/>
        </w:numPr>
        <w:shd w:val="clear" w:color="auto" w:fill="FFFFFF"/>
        <w:spacing w:after="0" w:line="360" w:lineRule="auto"/>
        <w:jc w:val="both"/>
        <w:rPr>
          <w:rFonts w:ascii="Times New Roman" w:eastAsia="Times New Roman" w:hAnsi="Times New Roman" w:cs="Times New Roman"/>
          <w:sz w:val="24"/>
          <w:szCs w:val="24"/>
          <w:lang w:eastAsia="pl-PL"/>
        </w:rPr>
      </w:pPr>
      <w:r w:rsidRPr="00EB6162">
        <w:rPr>
          <w:rFonts w:ascii="Times New Roman" w:eastAsia="Times New Roman" w:hAnsi="Times New Roman" w:cs="Times New Roman"/>
          <w:sz w:val="24"/>
          <w:szCs w:val="24"/>
          <w:lang w:eastAsia="pl-PL"/>
        </w:rPr>
        <w:t>Ocenianie ucznia powinno być:</w:t>
      </w:r>
    </w:p>
    <w:p w14:paraId="476019DA" w14:textId="77777777" w:rsidR="008A0758" w:rsidRPr="00EB6162" w:rsidRDefault="00D0369A" w:rsidP="00A8218C">
      <w:pPr>
        <w:pStyle w:val="Akapitzlist"/>
        <w:numPr>
          <w:ilvl w:val="0"/>
          <w:numId w:val="96"/>
        </w:numPr>
        <w:shd w:val="clear" w:color="auto" w:fill="FFFFFF"/>
        <w:spacing w:after="0" w:line="360" w:lineRule="auto"/>
        <w:jc w:val="both"/>
        <w:rPr>
          <w:rFonts w:ascii="Times New Roman" w:eastAsia="Times New Roman" w:hAnsi="Times New Roman" w:cs="Times New Roman"/>
          <w:sz w:val="24"/>
          <w:szCs w:val="24"/>
          <w:lang w:eastAsia="pl-PL"/>
        </w:rPr>
      </w:pPr>
      <w:r w:rsidRPr="00EB6162">
        <w:rPr>
          <w:rFonts w:ascii="Times New Roman" w:eastAsia="Times New Roman" w:hAnsi="Times New Roman" w:cs="Times New Roman"/>
          <w:sz w:val="24"/>
          <w:szCs w:val="24"/>
          <w:lang w:eastAsia="pl-PL"/>
        </w:rPr>
        <w:t>dokonywane systematycznie (co najmniej 1 ocena w miesiącu)</w:t>
      </w:r>
      <w:r w:rsidR="008A0758" w:rsidRPr="00EB6162">
        <w:rPr>
          <w:rFonts w:ascii="Times New Roman" w:eastAsia="Times New Roman" w:hAnsi="Times New Roman" w:cs="Times New Roman"/>
          <w:sz w:val="24"/>
          <w:szCs w:val="24"/>
          <w:lang w:eastAsia="pl-PL"/>
        </w:rPr>
        <w:t>,</w:t>
      </w:r>
    </w:p>
    <w:p w14:paraId="4CCCABB8" w14:textId="77777777" w:rsidR="008A0758" w:rsidRPr="00EB6162" w:rsidRDefault="00D0369A" w:rsidP="00A8218C">
      <w:pPr>
        <w:pStyle w:val="Akapitzlist"/>
        <w:numPr>
          <w:ilvl w:val="0"/>
          <w:numId w:val="96"/>
        </w:numPr>
        <w:shd w:val="clear" w:color="auto" w:fill="FFFFFF"/>
        <w:spacing w:after="0" w:line="360" w:lineRule="auto"/>
        <w:jc w:val="both"/>
        <w:rPr>
          <w:rFonts w:ascii="Times New Roman" w:eastAsia="Times New Roman" w:hAnsi="Times New Roman" w:cs="Times New Roman"/>
          <w:sz w:val="24"/>
          <w:szCs w:val="24"/>
          <w:lang w:eastAsia="pl-PL"/>
        </w:rPr>
      </w:pPr>
      <w:r w:rsidRPr="00EB6162">
        <w:rPr>
          <w:rFonts w:ascii="Times New Roman" w:eastAsia="Times New Roman" w:hAnsi="Times New Roman" w:cs="Times New Roman"/>
          <w:sz w:val="24"/>
          <w:szCs w:val="24"/>
          <w:lang w:eastAsia="pl-PL"/>
        </w:rPr>
        <w:t>w warunkach zapewniających obiektywność oceny</w:t>
      </w:r>
      <w:r w:rsidR="008A0758" w:rsidRPr="00EB6162">
        <w:rPr>
          <w:rFonts w:ascii="Times New Roman" w:eastAsia="Times New Roman" w:hAnsi="Times New Roman" w:cs="Times New Roman"/>
          <w:sz w:val="24"/>
          <w:szCs w:val="24"/>
          <w:lang w:eastAsia="pl-PL"/>
        </w:rPr>
        <w:t>,</w:t>
      </w:r>
    </w:p>
    <w:p w14:paraId="62E47E6B" w14:textId="77777777" w:rsidR="008A0758" w:rsidRPr="00EB6162" w:rsidRDefault="00D0369A" w:rsidP="00A8218C">
      <w:pPr>
        <w:pStyle w:val="Akapitzlist"/>
        <w:numPr>
          <w:ilvl w:val="0"/>
          <w:numId w:val="96"/>
        </w:numPr>
        <w:shd w:val="clear" w:color="auto" w:fill="FFFFFF"/>
        <w:spacing w:after="0" w:line="360" w:lineRule="auto"/>
        <w:jc w:val="both"/>
        <w:rPr>
          <w:rFonts w:ascii="Times New Roman" w:eastAsia="Times New Roman" w:hAnsi="Times New Roman" w:cs="Times New Roman"/>
          <w:sz w:val="24"/>
          <w:szCs w:val="24"/>
          <w:lang w:eastAsia="pl-PL"/>
        </w:rPr>
      </w:pPr>
      <w:r w:rsidRPr="00EB6162">
        <w:rPr>
          <w:rFonts w:ascii="Times New Roman" w:eastAsia="Times New Roman" w:hAnsi="Times New Roman" w:cs="Times New Roman"/>
          <w:sz w:val="24"/>
          <w:szCs w:val="24"/>
          <w:lang w:eastAsia="pl-PL"/>
        </w:rPr>
        <w:t>w różnych formach ustnych i pisemnych</w:t>
      </w:r>
    </w:p>
    <w:p w14:paraId="72D2C122" w14:textId="77777777" w:rsidR="00D0369A" w:rsidRPr="00EB6162" w:rsidRDefault="008A0758" w:rsidP="00A8218C">
      <w:pPr>
        <w:shd w:val="clear" w:color="auto" w:fill="FFFFFF"/>
        <w:spacing w:after="0" w:line="360" w:lineRule="auto"/>
        <w:ind w:left="1080"/>
        <w:jc w:val="both"/>
        <w:rPr>
          <w:rFonts w:ascii="Times New Roman" w:eastAsia="Times New Roman" w:hAnsi="Times New Roman" w:cs="Times New Roman"/>
          <w:sz w:val="24"/>
          <w:szCs w:val="24"/>
          <w:lang w:eastAsia="pl-PL"/>
        </w:rPr>
      </w:pPr>
      <w:r w:rsidRPr="00EB6162">
        <w:rPr>
          <w:rFonts w:ascii="Times New Roman" w:eastAsia="Times New Roman" w:hAnsi="Times New Roman" w:cs="Times New Roman"/>
          <w:sz w:val="24"/>
          <w:szCs w:val="24"/>
          <w:lang w:eastAsia="pl-PL"/>
        </w:rPr>
        <w:t xml:space="preserve">      </w:t>
      </w:r>
      <w:r w:rsidR="00D0369A" w:rsidRPr="00EB6162">
        <w:rPr>
          <w:rFonts w:ascii="Times New Roman" w:eastAsia="Times New Roman" w:hAnsi="Times New Roman" w:cs="Times New Roman"/>
          <w:sz w:val="24"/>
          <w:szCs w:val="24"/>
          <w:lang w:eastAsia="pl-PL"/>
        </w:rPr>
        <w:t>a) odpowiedzi ustne obejmują treści:</w:t>
      </w:r>
    </w:p>
    <w:p w14:paraId="1A4835A2" w14:textId="77777777" w:rsidR="00D0369A" w:rsidRPr="00EB6162" w:rsidRDefault="008A0758" w:rsidP="00A8218C">
      <w:pPr>
        <w:shd w:val="clear" w:color="auto" w:fill="FFFFFF"/>
        <w:spacing w:after="0" w:line="360" w:lineRule="auto"/>
        <w:ind w:firstLine="284"/>
        <w:jc w:val="both"/>
        <w:rPr>
          <w:rFonts w:ascii="Times New Roman" w:eastAsia="Times New Roman" w:hAnsi="Times New Roman" w:cs="Times New Roman"/>
          <w:sz w:val="24"/>
          <w:szCs w:val="24"/>
          <w:lang w:eastAsia="pl-PL"/>
        </w:rPr>
      </w:pPr>
      <w:r w:rsidRPr="00EB6162">
        <w:rPr>
          <w:rFonts w:ascii="Times New Roman" w:eastAsia="Times New Roman" w:hAnsi="Times New Roman" w:cs="Times New Roman"/>
          <w:sz w:val="24"/>
          <w:szCs w:val="24"/>
          <w:lang w:eastAsia="pl-PL"/>
        </w:rPr>
        <w:t xml:space="preserve">                        </w:t>
      </w:r>
      <w:r w:rsidR="00D0369A" w:rsidRPr="00EB6162">
        <w:rPr>
          <w:rFonts w:ascii="Times New Roman" w:eastAsia="Times New Roman" w:hAnsi="Times New Roman" w:cs="Times New Roman"/>
          <w:sz w:val="24"/>
          <w:szCs w:val="24"/>
          <w:lang w:eastAsia="pl-PL"/>
        </w:rPr>
        <w:t>- bieżące</w:t>
      </w:r>
      <w:r w:rsidRPr="00EB6162">
        <w:rPr>
          <w:rFonts w:ascii="Times New Roman" w:eastAsia="Times New Roman" w:hAnsi="Times New Roman" w:cs="Times New Roman"/>
          <w:sz w:val="24"/>
          <w:szCs w:val="24"/>
          <w:lang w:eastAsia="pl-PL"/>
        </w:rPr>
        <w:t>,</w:t>
      </w:r>
    </w:p>
    <w:p w14:paraId="5F3E3A20" w14:textId="77777777" w:rsidR="00D0369A" w:rsidRPr="00EB6162" w:rsidRDefault="008A0758" w:rsidP="00A8218C">
      <w:pPr>
        <w:shd w:val="clear" w:color="auto" w:fill="FFFFFF"/>
        <w:spacing w:after="0" w:line="360" w:lineRule="auto"/>
        <w:ind w:firstLine="284"/>
        <w:jc w:val="both"/>
        <w:rPr>
          <w:rFonts w:ascii="Times New Roman" w:eastAsia="Times New Roman" w:hAnsi="Times New Roman" w:cs="Times New Roman"/>
          <w:sz w:val="24"/>
          <w:szCs w:val="24"/>
          <w:lang w:eastAsia="pl-PL"/>
        </w:rPr>
      </w:pPr>
      <w:r w:rsidRPr="00EB6162">
        <w:rPr>
          <w:rFonts w:ascii="Times New Roman" w:eastAsia="Times New Roman" w:hAnsi="Times New Roman" w:cs="Times New Roman"/>
          <w:sz w:val="24"/>
          <w:szCs w:val="24"/>
          <w:lang w:eastAsia="pl-PL"/>
        </w:rPr>
        <w:t xml:space="preserve">                        </w:t>
      </w:r>
      <w:r w:rsidR="00D0369A" w:rsidRPr="00EB6162">
        <w:rPr>
          <w:rFonts w:ascii="Times New Roman" w:eastAsia="Times New Roman" w:hAnsi="Times New Roman" w:cs="Times New Roman"/>
          <w:sz w:val="24"/>
          <w:szCs w:val="24"/>
          <w:lang w:eastAsia="pl-PL"/>
        </w:rPr>
        <w:t>- z ostatnich trzech lekcji</w:t>
      </w:r>
      <w:r w:rsidRPr="00EB6162">
        <w:rPr>
          <w:rFonts w:ascii="Times New Roman" w:eastAsia="Times New Roman" w:hAnsi="Times New Roman" w:cs="Times New Roman"/>
          <w:sz w:val="24"/>
          <w:szCs w:val="24"/>
          <w:lang w:eastAsia="pl-PL"/>
        </w:rPr>
        <w:t>,</w:t>
      </w:r>
    </w:p>
    <w:p w14:paraId="7148D941" w14:textId="77777777" w:rsidR="00D0369A" w:rsidRPr="00EB6162" w:rsidRDefault="008A0758" w:rsidP="00A8218C">
      <w:pPr>
        <w:shd w:val="clear" w:color="auto" w:fill="FFFFFF"/>
        <w:spacing w:after="0" w:line="360" w:lineRule="auto"/>
        <w:ind w:firstLine="284"/>
        <w:jc w:val="both"/>
        <w:rPr>
          <w:rFonts w:ascii="Times New Roman" w:eastAsia="Times New Roman" w:hAnsi="Times New Roman" w:cs="Times New Roman"/>
          <w:sz w:val="24"/>
          <w:szCs w:val="24"/>
          <w:lang w:eastAsia="pl-PL"/>
        </w:rPr>
      </w:pPr>
      <w:r w:rsidRPr="00EB6162">
        <w:rPr>
          <w:rFonts w:ascii="Times New Roman" w:eastAsia="Times New Roman" w:hAnsi="Times New Roman" w:cs="Times New Roman"/>
          <w:sz w:val="24"/>
          <w:szCs w:val="24"/>
          <w:lang w:eastAsia="pl-PL"/>
        </w:rPr>
        <w:t xml:space="preserve">                        </w:t>
      </w:r>
      <w:r w:rsidR="00D0369A" w:rsidRPr="00EB6162">
        <w:rPr>
          <w:rFonts w:ascii="Times New Roman" w:eastAsia="Times New Roman" w:hAnsi="Times New Roman" w:cs="Times New Roman"/>
          <w:sz w:val="24"/>
          <w:szCs w:val="24"/>
          <w:lang w:eastAsia="pl-PL"/>
        </w:rPr>
        <w:t>- z działu</w:t>
      </w:r>
      <w:r w:rsidRPr="00EB6162">
        <w:rPr>
          <w:rFonts w:ascii="Times New Roman" w:eastAsia="Times New Roman" w:hAnsi="Times New Roman" w:cs="Times New Roman"/>
          <w:sz w:val="24"/>
          <w:szCs w:val="24"/>
          <w:lang w:eastAsia="pl-PL"/>
        </w:rPr>
        <w:t>,</w:t>
      </w:r>
    </w:p>
    <w:p w14:paraId="12C38794" w14:textId="77777777" w:rsidR="008A0758" w:rsidRPr="00EB6162" w:rsidRDefault="008A0758" w:rsidP="00A8218C">
      <w:pPr>
        <w:shd w:val="clear" w:color="auto" w:fill="FFFFFF"/>
        <w:spacing w:after="0" w:line="360" w:lineRule="auto"/>
        <w:ind w:firstLine="284"/>
        <w:jc w:val="both"/>
        <w:rPr>
          <w:rFonts w:ascii="Times New Roman" w:eastAsia="Times New Roman" w:hAnsi="Times New Roman" w:cs="Times New Roman"/>
          <w:sz w:val="24"/>
          <w:szCs w:val="24"/>
          <w:lang w:eastAsia="pl-PL"/>
        </w:rPr>
      </w:pPr>
      <w:r w:rsidRPr="00EB6162">
        <w:rPr>
          <w:rFonts w:ascii="Times New Roman" w:eastAsia="Times New Roman" w:hAnsi="Times New Roman" w:cs="Times New Roman"/>
          <w:sz w:val="24"/>
          <w:szCs w:val="24"/>
          <w:lang w:eastAsia="pl-PL"/>
        </w:rPr>
        <w:t xml:space="preserve">                        - </w:t>
      </w:r>
      <w:r w:rsidR="00D0369A" w:rsidRPr="00EB6162">
        <w:rPr>
          <w:rFonts w:ascii="Times New Roman" w:eastAsia="Times New Roman" w:hAnsi="Times New Roman" w:cs="Times New Roman"/>
          <w:sz w:val="24"/>
          <w:szCs w:val="24"/>
          <w:lang w:eastAsia="pl-PL"/>
        </w:rPr>
        <w:t>z semestru</w:t>
      </w:r>
      <w:r w:rsidRPr="00EB6162">
        <w:rPr>
          <w:rFonts w:ascii="Times New Roman" w:eastAsia="Times New Roman" w:hAnsi="Times New Roman" w:cs="Times New Roman"/>
          <w:sz w:val="24"/>
          <w:szCs w:val="24"/>
          <w:lang w:eastAsia="pl-PL"/>
        </w:rPr>
        <w:t>,</w:t>
      </w:r>
    </w:p>
    <w:p w14:paraId="72350112" w14:textId="77777777" w:rsidR="00D0369A" w:rsidRPr="00EB6162" w:rsidRDefault="008A0758" w:rsidP="00A8218C">
      <w:pPr>
        <w:shd w:val="clear" w:color="auto" w:fill="FFFFFF"/>
        <w:spacing w:after="0" w:line="360" w:lineRule="auto"/>
        <w:ind w:firstLine="284"/>
        <w:jc w:val="both"/>
        <w:rPr>
          <w:rFonts w:ascii="Times New Roman" w:eastAsia="Times New Roman" w:hAnsi="Times New Roman" w:cs="Times New Roman"/>
          <w:sz w:val="24"/>
          <w:szCs w:val="24"/>
          <w:lang w:eastAsia="pl-PL"/>
        </w:rPr>
      </w:pPr>
      <w:r w:rsidRPr="00EB6162">
        <w:rPr>
          <w:rFonts w:ascii="Times New Roman" w:eastAsia="Times New Roman" w:hAnsi="Times New Roman" w:cs="Times New Roman"/>
          <w:sz w:val="24"/>
          <w:szCs w:val="24"/>
          <w:lang w:eastAsia="pl-PL"/>
        </w:rPr>
        <w:t xml:space="preserve">                  </w:t>
      </w:r>
      <w:r w:rsidR="00D0369A" w:rsidRPr="00EB6162">
        <w:rPr>
          <w:rFonts w:ascii="Times New Roman" w:eastAsia="Times New Roman" w:hAnsi="Times New Roman" w:cs="Times New Roman"/>
          <w:sz w:val="24"/>
          <w:szCs w:val="24"/>
          <w:lang w:eastAsia="pl-PL"/>
        </w:rPr>
        <w:t>b) pisemne:</w:t>
      </w:r>
    </w:p>
    <w:p w14:paraId="7676F43D" w14:textId="77777777" w:rsidR="00D0369A" w:rsidRPr="00EB6162" w:rsidRDefault="008A0758" w:rsidP="00A8218C">
      <w:pPr>
        <w:shd w:val="clear" w:color="auto" w:fill="FFFFFF"/>
        <w:spacing w:after="0" w:line="360" w:lineRule="auto"/>
        <w:ind w:firstLine="284"/>
        <w:jc w:val="both"/>
        <w:rPr>
          <w:rFonts w:ascii="Times New Roman" w:eastAsia="Times New Roman" w:hAnsi="Times New Roman" w:cs="Times New Roman"/>
          <w:sz w:val="24"/>
          <w:szCs w:val="24"/>
          <w:lang w:eastAsia="pl-PL"/>
        </w:rPr>
      </w:pPr>
      <w:r w:rsidRPr="00EB6162">
        <w:rPr>
          <w:rFonts w:ascii="Times New Roman" w:eastAsia="Times New Roman" w:hAnsi="Times New Roman" w:cs="Times New Roman"/>
          <w:sz w:val="24"/>
          <w:szCs w:val="24"/>
          <w:lang w:eastAsia="pl-PL"/>
        </w:rPr>
        <w:t xml:space="preserve">                        </w:t>
      </w:r>
      <w:r w:rsidR="00D0369A" w:rsidRPr="00EB6162">
        <w:rPr>
          <w:rFonts w:ascii="Times New Roman" w:eastAsia="Times New Roman" w:hAnsi="Times New Roman" w:cs="Times New Roman"/>
          <w:sz w:val="24"/>
          <w:szCs w:val="24"/>
          <w:lang w:eastAsia="pl-PL"/>
        </w:rPr>
        <w:t>- kartkówki - (pisemna forma wypowiedzi, sprawdzająca wiadomości</w:t>
      </w:r>
    </w:p>
    <w:p w14:paraId="4C84CD28" w14:textId="77777777" w:rsidR="00D0369A" w:rsidRPr="00EB6162" w:rsidRDefault="008A0758" w:rsidP="00A8218C">
      <w:pPr>
        <w:shd w:val="clear" w:color="auto" w:fill="FFFFFF"/>
        <w:spacing w:after="0" w:line="360" w:lineRule="auto"/>
        <w:ind w:firstLine="284"/>
        <w:jc w:val="both"/>
        <w:rPr>
          <w:rFonts w:ascii="Times New Roman" w:eastAsia="Times New Roman" w:hAnsi="Times New Roman" w:cs="Times New Roman"/>
          <w:sz w:val="24"/>
          <w:szCs w:val="24"/>
          <w:lang w:eastAsia="pl-PL"/>
        </w:rPr>
      </w:pPr>
      <w:r w:rsidRPr="00EB6162">
        <w:rPr>
          <w:rFonts w:ascii="Times New Roman" w:eastAsia="Times New Roman" w:hAnsi="Times New Roman" w:cs="Times New Roman"/>
          <w:sz w:val="24"/>
          <w:szCs w:val="24"/>
          <w:lang w:eastAsia="pl-PL"/>
        </w:rPr>
        <w:t xml:space="preserve">                          </w:t>
      </w:r>
      <w:r w:rsidR="00D0369A" w:rsidRPr="00EB6162">
        <w:rPr>
          <w:rFonts w:ascii="Times New Roman" w:eastAsia="Times New Roman" w:hAnsi="Times New Roman" w:cs="Times New Roman"/>
          <w:sz w:val="24"/>
          <w:szCs w:val="24"/>
          <w:lang w:eastAsia="pl-PL"/>
        </w:rPr>
        <w:t>i umiejętności ucznia z trzech ostatnich lekcji lub lekcji bieżącej) – bez</w:t>
      </w:r>
    </w:p>
    <w:p w14:paraId="1DBF6142" w14:textId="77777777" w:rsidR="00D0369A" w:rsidRPr="00EB6162" w:rsidRDefault="008A0758" w:rsidP="00A8218C">
      <w:pPr>
        <w:shd w:val="clear" w:color="auto" w:fill="FFFFFF"/>
        <w:spacing w:after="0" w:line="360" w:lineRule="auto"/>
        <w:ind w:firstLine="284"/>
        <w:jc w:val="both"/>
        <w:rPr>
          <w:rFonts w:ascii="Times New Roman" w:eastAsia="Times New Roman" w:hAnsi="Times New Roman" w:cs="Times New Roman"/>
          <w:sz w:val="24"/>
          <w:szCs w:val="24"/>
          <w:lang w:eastAsia="pl-PL"/>
        </w:rPr>
      </w:pPr>
      <w:r w:rsidRPr="00EB6162">
        <w:rPr>
          <w:rFonts w:ascii="Times New Roman" w:eastAsia="Times New Roman" w:hAnsi="Times New Roman" w:cs="Times New Roman"/>
          <w:sz w:val="24"/>
          <w:szCs w:val="24"/>
          <w:lang w:eastAsia="pl-PL"/>
        </w:rPr>
        <w:t xml:space="preserve">                         </w:t>
      </w:r>
      <w:r w:rsidR="00D0369A" w:rsidRPr="00EB6162">
        <w:rPr>
          <w:rFonts w:ascii="Times New Roman" w:eastAsia="Times New Roman" w:hAnsi="Times New Roman" w:cs="Times New Roman"/>
          <w:sz w:val="24"/>
          <w:szCs w:val="24"/>
          <w:lang w:eastAsia="pl-PL"/>
        </w:rPr>
        <w:t>wcześniejszej zapowiedzi, trwająca do 15 minut,</w:t>
      </w:r>
    </w:p>
    <w:p w14:paraId="5202DFC4" w14:textId="77777777" w:rsidR="008A0758" w:rsidRPr="00EB6162" w:rsidRDefault="008A0758" w:rsidP="00A8218C">
      <w:pPr>
        <w:shd w:val="clear" w:color="auto" w:fill="FFFFFF"/>
        <w:spacing w:after="0" w:line="360" w:lineRule="auto"/>
        <w:ind w:firstLine="284"/>
        <w:jc w:val="both"/>
        <w:rPr>
          <w:rFonts w:ascii="Times New Roman" w:eastAsia="Times New Roman" w:hAnsi="Times New Roman" w:cs="Times New Roman"/>
          <w:sz w:val="24"/>
          <w:szCs w:val="24"/>
          <w:lang w:eastAsia="pl-PL"/>
        </w:rPr>
      </w:pPr>
      <w:r w:rsidRPr="00EB6162">
        <w:rPr>
          <w:rFonts w:ascii="Times New Roman" w:eastAsia="Times New Roman" w:hAnsi="Times New Roman" w:cs="Times New Roman"/>
          <w:sz w:val="24"/>
          <w:szCs w:val="24"/>
          <w:lang w:eastAsia="pl-PL"/>
        </w:rPr>
        <w:lastRenderedPageBreak/>
        <w:t xml:space="preserve">                        </w:t>
      </w:r>
      <w:r w:rsidR="00D0369A" w:rsidRPr="00EB6162">
        <w:rPr>
          <w:rFonts w:ascii="Times New Roman" w:eastAsia="Times New Roman" w:hAnsi="Times New Roman" w:cs="Times New Roman"/>
          <w:sz w:val="24"/>
          <w:szCs w:val="24"/>
          <w:lang w:eastAsia="pl-PL"/>
        </w:rPr>
        <w:t xml:space="preserve">- sprawdziany, prace klasowe, testy - (pisemne formy wypowiedzi </w:t>
      </w:r>
      <w:r w:rsidRPr="00EB6162">
        <w:rPr>
          <w:rFonts w:ascii="Times New Roman" w:eastAsia="Times New Roman" w:hAnsi="Times New Roman" w:cs="Times New Roman"/>
          <w:sz w:val="24"/>
          <w:szCs w:val="24"/>
          <w:lang w:eastAsia="pl-PL"/>
        </w:rPr>
        <w:t xml:space="preserve">                    </w:t>
      </w:r>
    </w:p>
    <w:p w14:paraId="534F4449" w14:textId="77777777" w:rsidR="008A0758" w:rsidRPr="00EB6162" w:rsidRDefault="008A0758" w:rsidP="00A8218C">
      <w:pPr>
        <w:shd w:val="clear" w:color="auto" w:fill="FFFFFF"/>
        <w:spacing w:after="0" w:line="360" w:lineRule="auto"/>
        <w:ind w:firstLine="284"/>
        <w:jc w:val="both"/>
        <w:rPr>
          <w:rFonts w:ascii="Times New Roman" w:eastAsia="Times New Roman" w:hAnsi="Times New Roman" w:cs="Times New Roman"/>
          <w:sz w:val="24"/>
          <w:szCs w:val="24"/>
          <w:lang w:eastAsia="pl-PL"/>
        </w:rPr>
      </w:pPr>
      <w:r w:rsidRPr="00EB6162">
        <w:rPr>
          <w:rFonts w:ascii="Times New Roman" w:eastAsia="Times New Roman" w:hAnsi="Times New Roman" w:cs="Times New Roman"/>
          <w:sz w:val="24"/>
          <w:szCs w:val="24"/>
          <w:lang w:eastAsia="pl-PL"/>
        </w:rPr>
        <w:t xml:space="preserve">                          s</w:t>
      </w:r>
      <w:r w:rsidR="00D0369A" w:rsidRPr="00EB6162">
        <w:rPr>
          <w:rFonts w:ascii="Times New Roman" w:eastAsia="Times New Roman" w:hAnsi="Times New Roman" w:cs="Times New Roman"/>
          <w:sz w:val="24"/>
          <w:szCs w:val="24"/>
          <w:lang w:eastAsia="pl-PL"/>
        </w:rPr>
        <w:t>prawdzające</w:t>
      </w:r>
      <w:r w:rsidRPr="00EB6162">
        <w:rPr>
          <w:rFonts w:ascii="Times New Roman" w:eastAsia="Times New Roman" w:hAnsi="Times New Roman" w:cs="Times New Roman"/>
          <w:sz w:val="24"/>
          <w:szCs w:val="24"/>
          <w:lang w:eastAsia="pl-PL"/>
        </w:rPr>
        <w:t xml:space="preserve"> </w:t>
      </w:r>
      <w:r w:rsidR="00D0369A" w:rsidRPr="00EB6162">
        <w:rPr>
          <w:rFonts w:ascii="Times New Roman" w:eastAsia="Times New Roman" w:hAnsi="Times New Roman" w:cs="Times New Roman"/>
          <w:sz w:val="24"/>
          <w:szCs w:val="24"/>
          <w:lang w:eastAsia="pl-PL"/>
        </w:rPr>
        <w:t xml:space="preserve">wiadomości i umiejętności ucznia z całego działu, semestru, </w:t>
      </w:r>
      <w:r w:rsidRPr="00EB6162">
        <w:rPr>
          <w:rFonts w:ascii="Times New Roman" w:eastAsia="Times New Roman" w:hAnsi="Times New Roman" w:cs="Times New Roman"/>
          <w:sz w:val="24"/>
          <w:szCs w:val="24"/>
          <w:lang w:eastAsia="pl-PL"/>
        </w:rPr>
        <w:t xml:space="preserve"> </w:t>
      </w:r>
    </w:p>
    <w:p w14:paraId="22FB7572" w14:textId="77777777" w:rsidR="008A0758" w:rsidRPr="00EB6162" w:rsidRDefault="008A0758" w:rsidP="00A8218C">
      <w:pPr>
        <w:shd w:val="clear" w:color="auto" w:fill="FFFFFF"/>
        <w:spacing w:after="0" w:line="360" w:lineRule="auto"/>
        <w:ind w:firstLine="284"/>
        <w:jc w:val="both"/>
        <w:rPr>
          <w:rFonts w:ascii="Times New Roman" w:eastAsia="Times New Roman" w:hAnsi="Times New Roman" w:cs="Times New Roman"/>
          <w:sz w:val="24"/>
          <w:szCs w:val="24"/>
          <w:lang w:eastAsia="pl-PL"/>
        </w:rPr>
      </w:pPr>
      <w:r w:rsidRPr="00EB6162">
        <w:rPr>
          <w:rFonts w:ascii="Times New Roman" w:eastAsia="Times New Roman" w:hAnsi="Times New Roman" w:cs="Times New Roman"/>
          <w:sz w:val="24"/>
          <w:szCs w:val="24"/>
          <w:lang w:eastAsia="pl-PL"/>
        </w:rPr>
        <w:t xml:space="preserve">                          </w:t>
      </w:r>
      <w:r w:rsidR="00D0369A" w:rsidRPr="00EB6162">
        <w:rPr>
          <w:rFonts w:ascii="Times New Roman" w:eastAsia="Times New Roman" w:hAnsi="Times New Roman" w:cs="Times New Roman"/>
          <w:sz w:val="24"/>
          <w:szCs w:val="24"/>
          <w:lang w:eastAsia="pl-PL"/>
        </w:rPr>
        <w:t>określonego etapu</w:t>
      </w:r>
      <w:r w:rsidRPr="00EB6162">
        <w:rPr>
          <w:rFonts w:ascii="Times New Roman" w:eastAsia="Times New Roman" w:hAnsi="Times New Roman" w:cs="Times New Roman"/>
          <w:sz w:val="24"/>
          <w:szCs w:val="24"/>
          <w:lang w:eastAsia="pl-PL"/>
        </w:rPr>
        <w:t xml:space="preserve"> </w:t>
      </w:r>
      <w:r w:rsidR="00D0369A" w:rsidRPr="00EB6162">
        <w:rPr>
          <w:rFonts w:ascii="Times New Roman" w:eastAsia="Times New Roman" w:hAnsi="Times New Roman" w:cs="Times New Roman"/>
          <w:sz w:val="24"/>
          <w:szCs w:val="24"/>
          <w:lang w:eastAsia="pl-PL"/>
        </w:rPr>
        <w:t>edukacyjnego</w:t>
      </w:r>
      <w:r w:rsidRPr="00EB6162">
        <w:rPr>
          <w:rFonts w:ascii="Times New Roman" w:eastAsia="Times New Roman" w:hAnsi="Times New Roman" w:cs="Times New Roman"/>
          <w:sz w:val="24"/>
          <w:szCs w:val="24"/>
          <w:lang w:eastAsia="pl-PL"/>
        </w:rPr>
        <w:t>) - trwające 45 - 90 minut.</w:t>
      </w:r>
    </w:p>
    <w:p w14:paraId="23D5507C" w14:textId="77777777" w:rsidR="008A0758" w:rsidRPr="00EB6162" w:rsidRDefault="00D0369A" w:rsidP="00A8218C">
      <w:pPr>
        <w:pStyle w:val="Akapitzlist"/>
        <w:numPr>
          <w:ilvl w:val="0"/>
          <w:numId w:val="97"/>
        </w:numPr>
        <w:shd w:val="clear" w:color="auto" w:fill="FFFFFF"/>
        <w:spacing w:after="0" w:line="360" w:lineRule="auto"/>
        <w:jc w:val="both"/>
        <w:rPr>
          <w:rFonts w:ascii="Times New Roman" w:eastAsia="Times New Roman" w:hAnsi="Times New Roman" w:cs="Times New Roman"/>
          <w:sz w:val="24"/>
          <w:szCs w:val="24"/>
          <w:lang w:eastAsia="pl-PL"/>
        </w:rPr>
      </w:pPr>
      <w:r w:rsidRPr="00EB6162">
        <w:rPr>
          <w:rFonts w:ascii="Times New Roman" w:eastAsia="Times New Roman" w:hAnsi="Times New Roman" w:cs="Times New Roman"/>
          <w:sz w:val="24"/>
          <w:szCs w:val="24"/>
          <w:lang w:eastAsia="pl-PL"/>
        </w:rPr>
        <w:t>Prace pisemne, o których mowa w punkcie 3 b) muszą być ocenione i udostępnione</w:t>
      </w:r>
      <w:r w:rsidRPr="00EB6162">
        <w:rPr>
          <w:rFonts w:ascii="Times New Roman" w:eastAsia="Times New Roman" w:hAnsi="Times New Roman" w:cs="Times New Roman"/>
          <w:sz w:val="24"/>
          <w:szCs w:val="24"/>
          <w:lang w:eastAsia="pl-PL"/>
        </w:rPr>
        <w:br/>
        <w:t>uczniom w terminie 2-tygodniowym od dnia ich napisa</w:t>
      </w:r>
      <w:r w:rsidR="008A0758" w:rsidRPr="00EB6162">
        <w:rPr>
          <w:rFonts w:ascii="Times New Roman" w:eastAsia="Times New Roman" w:hAnsi="Times New Roman" w:cs="Times New Roman"/>
          <w:sz w:val="24"/>
          <w:szCs w:val="24"/>
          <w:lang w:eastAsia="pl-PL"/>
        </w:rPr>
        <w:t xml:space="preserve">nia. W przypadku niedotrzymania </w:t>
      </w:r>
      <w:r w:rsidRPr="00EB6162">
        <w:rPr>
          <w:rFonts w:ascii="Times New Roman" w:eastAsia="Times New Roman" w:hAnsi="Times New Roman" w:cs="Times New Roman"/>
          <w:sz w:val="24"/>
          <w:szCs w:val="24"/>
          <w:lang w:eastAsia="pl-PL"/>
        </w:rPr>
        <w:t>wyżej wymienionego terminu nauczyciel nie mo</w:t>
      </w:r>
      <w:r w:rsidR="008A0758" w:rsidRPr="00EB6162">
        <w:rPr>
          <w:rFonts w:ascii="Times New Roman" w:eastAsia="Times New Roman" w:hAnsi="Times New Roman" w:cs="Times New Roman"/>
          <w:sz w:val="24"/>
          <w:szCs w:val="24"/>
          <w:lang w:eastAsia="pl-PL"/>
        </w:rPr>
        <w:t xml:space="preserve">że przeprowadzić kolejnych prac </w:t>
      </w:r>
      <w:r w:rsidRPr="00EB6162">
        <w:rPr>
          <w:rFonts w:ascii="Times New Roman" w:eastAsia="Times New Roman" w:hAnsi="Times New Roman" w:cs="Times New Roman"/>
          <w:sz w:val="24"/>
          <w:szCs w:val="24"/>
          <w:lang w:eastAsia="pl-PL"/>
        </w:rPr>
        <w:t xml:space="preserve">pisemnych </w:t>
      </w:r>
      <w:r w:rsidR="008A0758" w:rsidRPr="00EB6162">
        <w:rPr>
          <w:rFonts w:ascii="Times New Roman" w:eastAsia="Times New Roman" w:hAnsi="Times New Roman" w:cs="Times New Roman"/>
          <w:sz w:val="24"/>
          <w:szCs w:val="24"/>
          <w:lang w:eastAsia="pl-PL"/>
        </w:rPr>
        <w:t>do czasu oddania zaległych.</w:t>
      </w:r>
    </w:p>
    <w:p w14:paraId="497D761E" w14:textId="77777777" w:rsidR="008A0758" w:rsidRPr="00EB6162" w:rsidRDefault="00D0369A" w:rsidP="00A8218C">
      <w:pPr>
        <w:pStyle w:val="Akapitzlist"/>
        <w:numPr>
          <w:ilvl w:val="0"/>
          <w:numId w:val="97"/>
        </w:numPr>
        <w:shd w:val="clear" w:color="auto" w:fill="FFFFFF"/>
        <w:spacing w:after="0" w:line="360" w:lineRule="auto"/>
        <w:jc w:val="both"/>
        <w:rPr>
          <w:rFonts w:ascii="Times New Roman" w:eastAsia="Times New Roman" w:hAnsi="Times New Roman" w:cs="Times New Roman"/>
          <w:sz w:val="24"/>
          <w:szCs w:val="24"/>
          <w:lang w:eastAsia="pl-PL"/>
        </w:rPr>
      </w:pPr>
      <w:r w:rsidRPr="00EB6162">
        <w:rPr>
          <w:rFonts w:ascii="Times New Roman" w:eastAsia="Times New Roman" w:hAnsi="Times New Roman" w:cs="Times New Roman"/>
          <w:sz w:val="24"/>
          <w:szCs w:val="24"/>
          <w:lang w:eastAsia="pl-PL"/>
        </w:rPr>
        <w:t>W tygodniu mogą się odbyć 3 sprawdziany lub 3 prace kla</w:t>
      </w:r>
      <w:r w:rsidR="008A0758" w:rsidRPr="00EB6162">
        <w:rPr>
          <w:rFonts w:ascii="Times New Roman" w:eastAsia="Times New Roman" w:hAnsi="Times New Roman" w:cs="Times New Roman"/>
          <w:sz w:val="24"/>
          <w:szCs w:val="24"/>
          <w:lang w:eastAsia="pl-PL"/>
        </w:rPr>
        <w:t xml:space="preserve">sowe lub 3 testy, przy czym nie </w:t>
      </w:r>
      <w:r w:rsidRPr="00EB6162">
        <w:rPr>
          <w:rFonts w:ascii="Times New Roman" w:eastAsia="Times New Roman" w:hAnsi="Times New Roman" w:cs="Times New Roman"/>
          <w:sz w:val="24"/>
          <w:szCs w:val="24"/>
          <w:lang w:eastAsia="pl-PL"/>
        </w:rPr>
        <w:t xml:space="preserve">więcej niż jeden dziennie. Przedmiotem pracy klasowej, całogodzinnego sprawdzianu lub testu jest zapowiedziany i utrwalony z uczniem zakres materiału. Uczeń powinien znać formę zapowiedzianego sprawdzianu. Ilość kartkówek w ciągu </w:t>
      </w:r>
      <w:r w:rsidR="008A0758" w:rsidRPr="00EB6162">
        <w:rPr>
          <w:rFonts w:ascii="Times New Roman" w:eastAsia="Times New Roman" w:hAnsi="Times New Roman" w:cs="Times New Roman"/>
          <w:sz w:val="24"/>
          <w:szCs w:val="24"/>
          <w:lang w:eastAsia="pl-PL"/>
        </w:rPr>
        <w:t>tygodnia jest dowolna.</w:t>
      </w:r>
    </w:p>
    <w:p w14:paraId="6D294B44" w14:textId="77777777" w:rsidR="008A0758" w:rsidRPr="00EB6162" w:rsidRDefault="00D0369A" w:rsidP="00A8218C">
      <w:pPr>
        <w:pStyle w:val="Akapitzlist"/>
        <w:numPr>
          <w:ilvl w:val="0"/>
          <w:numId w:val="97"/>
        </w:numPr>
        <w:shd w:val="clear" w:color="auto" w:fill="FFFFFF"/>
        <w:spacing w:after="0" w:line="360" w:lineRule="auto"/>
        <w:jc w:val="both"/>
        <w:rPr>
          <w:rFonts w:ascii="Times New Roman" w:eastAsia="Times New Roman" w:hAnsi="Times New Roman" w:cs="Times New Roman"/>
          <w:sz w:val="24"/>
          <w:szCs w:val="24"/>
          <w:lang w:eastAsia="pl-PL"/>
        </w:rPr>
      </w:pPr>
      <w:r w:rsidRPr="00EB6162">
        <w:rPr>
          <w:rFonts w:ascii="Times New Roman" w:eastAsia="Times New Roman" w:hAnsi="Times New Roman" w:cs="Times New Roman"/>
          <w:sz w:val="24"/>
          <w:szCs w:val="24"/>
          <w:lang w:eastAsia="pl-PL"/>
        </w:rPr>
        <w:t>Wszystkie prace klasowe i całogodzinne sprawdziany zapowiadane są z tygodniowym</w:t>
      </w:r>
      <w:r w:rsidRPr="00EB6162">
        <w:rPr>
          <w:rFonts w:ascii="Times New Roman" w:eastAsia="Times New Roman" w:hAnsi="Times New Roman" w:cs="Times New Roman"/>
          <w:sz w:val="24"/>
          <w:szCs w:val="24"/>
          <w:lang w:eastAsia="pl-PL"/>
        </w:rPr>
        <w:br/>
        <w:t>wyprzedz</w:t>
      </w:r>
      <w:r w:rsidR="008A0758" w:rsidRPr="00EB6162">
        <w:rPr>
          <w:rFonts w:ascii="Times New Roman" w:eastAsia="Times New Roman" w:hAnsi="Times New Roman" w:cs="Times New Roman"/>
          <w:sz w:val="24"/>
          <w:szCs w:val="24"/>
          <w:lang w:eastAsia="pl-PL"/>
        </w:rPr>
        <w:t>eniem i zapisywane w dzienniku.</w:t>
      </w:r>
    </w:p>
    <w:p w14:paraId="64395EE5" w14:textId="77777777" w:rsidR="008A0758" w:rsidRPr="00EB6162" w:rsidRDefault="00D0369A" w:rsidP="00A8218C">
      <w:pPr>
        <w:pStyle w:val="Akapitzlist"/>
        <w:numPr>
          <w:ilvl w:val="0"/>
          <w:numId w:val="97"/>
        </w:numPr>
        <w:shd w:val="clear" w:color="auto" w:fill="FFFFFF"/>
        <w:spacing w:after="0" w:line="360" w:lineRule="auto"/>
        <w:jc w:val="both"/>
        <w:rPr>
          <w:rFonts w:ascii="Times New Roman" w:eastAsia="Times New Roman" w:hAnsi="Times New Roman" w:cs="Times New Roman"/>
          <w:sz w:val="24"/>
          <w:szCs w:val="24"/>
          <w:lang w:eastAsia="pl-PL"/>
        </w:rPr>
      </w:pPr>
      <w:r w:rsidRPr="00EB6162">
        <w:rPr>
          <w:rFonts w:ascii="Times New Roman" w:eastAsia="Times New Roman" w:hAnsi="Times New Roman" w:cs="Times New Roman"/>
          <w:sz w:val="24"/>
          <w:szCs w:val="24"/>
          <w:lang w:eastAsia="pl-PL"/>
        </w:rPr>
        <w:t>Uczeń ma prawo nie przygotować się do zajęć lekcyjnych:</w:t>
      </w:r>
    </w:p>
    <w:p w14:paraId="07FA6650" w14:textId="77777777" w:rsidR="008A0758" w:rsidRPr="00EB6162" w:rsidRDefault="00D0369A" w:rsidP="00A8218C">
      <w:pPr>
        <w:pStyle w:val="Akapitzlist"/>
        <w:numPr>
          <w:ilvl w:val="0"/>
          <w:numId w:val="98"/>
        </w:numPr>
        <w:shd w:val="clear" w:color="auto" w:fill="FFFFFF"/>
        <w:spacing w:after="0" w:line="360" w:lineRule="auto"/>
        <w:jc w:val="both"/>
        <w:rPr>
          <w:rFonts w:ascii="Times New Roman" w:eastAsia="Times New Roman" w:hAnsi="Times New Roman" w:cs="Times New Roman"/>
          <w:sz w:val="24"/>
          <w:szCs w:val="24"/>
          <w:lang w:eastAsia="pl-PL"/>
        </w:rPr>
      </w:pPr>
      <w:r w:rsidRPr="00EB6162">
        <w:rPr>
          <w:rFonts w:ascii="Times New Roman" w:eastAsia="Times New Roman" w:hAnsi="Times New Roman" w:cs="Times New Roman"/>
          <w:sz w:val="24"/>
          <w:szCs w:val="24"/>
          <w:lang w:eastAsia="pl-PL"/>
        </w:rPr>
        <w:t>w uzasadnionych przypadkach losowych, udokumentowanych zaświadczeniem od lekarza lub rodziców,</w:t>
      </w:r>
    </w:p>
    <w:p w14:paraId="2C33CCDA" w14:textId="77777777" w:rsidR="008A0758" w:rsidRPr="00EB6162" w:rsidRDefault="00D0369A" w:rsidP="00A8218C">
      <w:pPr>
        <w:pStyle w:val="Akapitzlist"/>
        <w:numPr>
          <w:ilvl w:val="0"/>
          <w:numId w:val="98"/>
        </w:numPr>
        <w:shd w:val="clear" w:color="auto" w:fill="FFFFFF"/>
        <w:spacing w:after="0" w:line="360" w:lineRule="auto"/>
        <w:jc w:val="both"/>
        <w:rPr>
          <w:rFonts w:ascii="Times New Roman" w:eastAsia="Times New Roman" w:hAnsi="Times New Roman" w:cs="Times New Roman"/>
          <w:sz w:val="24"/>
          <w:szCs w:val="24"/>
          <w:lang w:eastAsia="pl-PL"/>
        </w:rPr>
      </w:pPr>
      <w:r w:rsidRPr="00EB6162">
        <w:rPr>
          <w:rFonts w:ascii="Times New Roman" w:eastAsia="Times New Roman" w:hAnsi="Times New Roman" w:cs="Times New Roman"/>
          <w:sz w:val="24"/>
          <w:szCs w:val="24"/>
          <w:lang w:eastAsia="pl-PL"/>
        </w:rPr>
        <w:t>z innych ważnych przyczyn, na wniosek rodzi</w:t>
      </w:r>
      <w:r w:rsidR="008A0758" w:rsidRPr="00EB6162">
        <w:rPr>
          <w:rFonts w:ascii="Times New Roman" w:eastAsia="Times New Roman" w:hAnsi="Times New Roman" w:cs="Times New Roman"/>
          <w:sz w:val="24"/>
          <w:szCs w:val="24"/>
          <w:lang w:eastAsia="pl-PL"/>
        </w:rPr>
        <w:t>ca, nauczyciela lub wychowawcy,</w:t>
      </w:r>
    </w:p>
    <w:p w14:paraId="5A468D1A" w14:textId="77777777" w:rsidR="008A0758" w:rsidRPr="00EB6162" w:rsidRDefault="008A0758" w:rsidP="00A8218C">
      <w:pPr>
        <w:pStyle w:val="Akapitzlist"/>
        <w:numPr>
          <w:ilvl w:val="0"/>
          <w:numId w:val="98"/>
        </w:numPr>
        <w:shd w:val="clear" w:color="auto" w:fill="FFFFFF"/>
        <w:spacing w:after="0" w:line="360" w:lineRule="auto"/>
        <w:jc w:val="both"/>
        <w:rPr>
          <w:rFonts w:ascii="Times New Roman" w:eastAsia="Times New Roman" w:hAnsi="Times New Roman" w:cs="Times New Roman"/>
          <w:sz w:val="24"/>
          <w:szCs w:val="24"/>
          <w:lang w:eastAsia="pl-PL"/>
        </w:rPr>
      </w:pPr>
      <w:r w:rsidRPr="00EB6162">
        <w:rPr>
          <w:rFonts w:ascii="Times New Roman" w:eastAsia="Times New Roman" w:hAnsi="Times New Roman" w:cs="Times New Roman"/>
          <w:sz w:val="24"/>
          <w:szCs w:val="24"/>
          <w:lang w:eastAsia="pl-PL"/>
        </w:rPr>
        <w:t>2 razy bez podawania powodu.</w:t>
      </w:r>
    </w:p>
    <w:p w14:paraId="5FA00A57" w14:textId="77777777" w:rsidR="008A0758" w:rsidRPr="00EB6162" w:rsidRDefault="00D0369A" w:rsidP="00A8218C">
      <w:pPr>
        <w:pStyle w:val="Akapitzlist"/>
        <w:numPr>
          <w:ilvl w:val="0"/>
          <w:numId w:val="97"/>
        </w:numPr>
        <w:shd w:val="clear" w:color="auto" w:fill="FFFFFF"/>
        <w:spacing w:after="0" w:line="360" w:lineRule="auto"/>
        <w:jc w:val="both"/>
        <w:rPr>
          <w:rFonts w:ascii="Times New Roman" w:eastAsia="Times New Roman" w:hAnsi="Times New Roman" w:cs="Times New Roman"/>
          <w:sz w:val="24"/>
          <w:szCs w:val="24"/>
          <w:lang w:eastAsia="pl-PL"/>
        </w:rPr>
      </w:pPr>
      <w:r w:rsidRPr="00EB6162">
        <w:rPr>
          <w:rFonts w:ascii="Times New Roman" w:eastAsia="Times New Roman" w:hAnsi="Times New Roman" w:cs="Times New Roman"/>
          <w:sz w:val="24"/>
          <w:szCs w:val="24"/>
          <w:lang w:eastAsia="pl-PL"/>
        </w:rPr>
        <w:t>Uzyskane wyniki nauczania uczeń ma prawo poprawić:</w:t>
      </w:r>
    </w:p>
    <w:p w14:paraId="19B99B07" w14:textId="77777777" w:rsidR="00D0369A" w:rsidRPr="00EB6162" w:rsidRDefault="00D0369A" w:rsidP="00A8218C">
      <w:pPr>
        <w:pStyle w:val="Akapitzlist"/>
        <w:numPr>
          <w:ilvl w:val="0"/>
          <w:numId w:val="99"/>
        </w:numPr>
        <w:shd w:val="clear" w:color="auto" w:fill="FFFFFF"/>
        <w:spacing w:after="0" w:line="360" w:lineRule="auto"/>
        <w:jc w:val="both"/>
        <w:rPr>
          <w:rFonts w:ascii="Times New Roman" w:eastAsia="Times New Roman" w:hAnsi="Times New Roman" w:cs="Times New Roman"/>
          <w:sz w:val="24"/>
          <w:szCs w:val="24"/>
          <w:lang w:eastAsia="pl-PL"/>
        </w:rPr>
      </w:pPr>
      <w:r w:rsidRPr="00EB6162">
        <w:rPr>
          <w:rFonts w:ascii="Times New Roman" w:eastAsia="Times New Roman" w:hAnsi="Times New Roman" w:cs="Times New Roman"/>
          <w:sz w:val="24"/>
          <w:szCs w:val="24"/>
          <w:lang w:eastAsia="pl-PL"/>
        </w:rPr>
        <w:t xml:space="preserve">z całogodzinnych sprawdzianów i prac klasowych w formie uzgodnionej przez </w:t>
      </w:r>
    </w:p>
    <w:p w14:paraId="007D12D8" w14:textId="77777777" w:rsidR="008A0758" w:rsidRPr="00EB6162" w:rsidRDefault="008A0758" w:rsidP="00A8218C">
      <w:pPr>
        <w:shd w:val="clear" w:color="auto" w:fill="FFFFFF"/>
        <w:spacing w:after="0" w:line="360" w:lineRule="auto"/>
        <w:ind w:firstLine="284"/>
        <w:rPr>
          <w:rFonts w:ascii="Times New Roman" w:eastAsia="Times New Roman" w:hAnsi="Times New Roman" w:cs="Times New Roman"/>
          <w:sz w:val="24"/>
          <w:szCs w:val="24"/>
          <w:lang w:eastAsia="pl-PL"/>
        </w:rPr>
      </w:pPr>
      <w:r w:rsidRPr="00EB6162">
        <w:rPr>
          <w:rFonts w:ascii="Times New Roman" w:eastAsia="Times New Roman" w:hAnsi="Times New Roman" w:cs="Times New Roman"/>
          <w:sz w:val="24"/>
          <w:szCs w:val="24"/>
          <w:lang w:eastAsia="pl-PL"/>
        </w:rPr>
        <w:t xml:space="preserve">                   </w:t>
      </w:r>
      <w:r w:rsidR="00D0369A" w:rsidRPr="00EB6162">
        <w:rPr>
          <w:rFonts w:ascii="Times New Roman" w:eastAsia="Times New Roman" w:hAnsi="Times New Roman" w:cs="Times New Roman"/>
          <w:sz w:val="24"/>
          <w:szCs w:val="24"/>
          <w:lang w:eastAsia="pl-PL"/>
        </w:rPr>
        <w:t xml:space="preserve">nauczyciela, w przeciągu 2 tygodni od terminu ustalenia wyników </w:t>
      </w:r>
      <w:r w:rsidRPr="00EB6162">
        <w:rPr>
          <w:rFonts w:ascii="Times New Roman" w:eastAsia="Times New Roman" w:hAnsi="Times New Roman" w:cs="Times New Roman"/>
          <w:sz w:val="24"/>
          <w:szCs w:val="24"/>
          <w:lang w:eastAsia="pl-PL"/>
        </w:rPr>
        <w:t xml:space="preserve">                       </w:t>
      </w:r>
    </w:p>
    <w:p w14:paraId="59489DE4" w14:textId="77777777" w:rsidR="000F0325" w:rsidRPr="00EB6162" w:rsidRDefault="008A0758" w:rsidP="00A8218C">
      <w:pPr>
        <w:shd w:val="clear" w:color="auto" w:fill="FFFFFF"/>
        <w:spacing w:after="0" w:line="360" w:lineRule="auto"/>
        <w:ind w:firstLine="284"/>
        <w:rPr>
          <w:rFonts w:ascii="Times New Roman" w:eastAsia="Times New Roman" w:hAnsi="Times New Roman" w:cs="Times New Roman"/>
          <w:sz w:val="24"/>
          <w:szCs w:val="24"/>
          <w:lang w:eastAsia="pl-PL"/>
        </w:rPr>
      </w:pPr>
      <w:r w:rsidRPr="00EB6162">
        <w:rPr>
          <w:rFonts w:ascii="Times New Roman" w:eastAsia="Times New Roman" w:hAnsi="Times New Roman" w:cs="Times New Roman"/>
          <w:sz w:val="24"/>
          <w:szCs w:val="24"/>
          <w:lang w:eastAsia="pl-PL"/>
        </w:rPr>
        <w:t xml:space="preserve">                   </w:t>
      </w:r>
      <w:r w:rsidR="00D0369A" w:rsidRPr="00EB6162">
        <w:rPr>
          <w:rFonts w:ascii="Times New Roman" w:eastAsia="Times New Roman" w:hAnsi="Times New Roman" w:cs="Times New Roman"/>
          <w:sz w:val="24"/>
          <w:szCs w:val="24"/>
          <w:lang w:eastAsia="pl-PL"/>
        </w:rPr>
        <w:t>sprawdzianu,</w:t>
      </w:r>
      <w:r w:rsidRPr="00EB6162">
        <w:rPr>
          <w:rFonts w:ascii="Times New Roman" w:eastAsia="Times New Roman" w:hAnsi="Times New Roman" w:cs="Times New Roman"/>
          <w:sz w:val="24"/>
          <w:szCs w:val="24"/>
          <w:lang w:eastAsia="pl-PL"/>
        </w:rPr>
        <w:t xml:space="preserve"> </w:t>
      </w:r>
    </w:p>
    <w:p w14:paraId="51DE2139" w14:textId="77777777" w:rsidR="000F0325" w:rsidRPr="00EB6162" w:rsidRDefault="00D0369A" w:rsidP="00A8218C">
      <w:pPr>
        <w:pStyle w:val="Akapitzlist"/>
        <w:numPr>
          <w:ilvl w:val="0"/>
          <w:numId w:val="99"/>
        </w:numPr>
        <w:shd w:val="clear" w:color="auto" w:fill="FFFFFF"/>
        <w:spacing w:after="0" w:line="360" w:lineRule="auto"/>
        <w:rPr>
          <w:rFonts w:ascii="Times New Roman" w:eastAsia="Times New Roman" w:hAnsi="Times New Roman" w:cs="Times New Roman"/>
          <w:sz w:val="24"/>
          <w:szCs w:val="24"/>
          <w:lang w:eastAsia="pl-PL"/>
        </w:rPr>
      </w:pPr>
      <w:r w:rsidRPr="00EB6162">
        <w:rPr>
          <w:rFonts w:ascii="Times New Roman" w:eastAsia="Times New Roman" w:hAnsi="Times New Roman" w:cs="Times New Roman"/>
          <w:sz w:val="24"/>
          <w:szCs w:val="24"/>
          <w:lang w:eastAsia="pl-PL"/>
        </w:rPr>
        <w:t>zaległe zadanie domowe uczeń powinien uzupełnić w terminie 1 tygodnia i okazać</w:t>
      </w:r>
      <w:r w:rsidR="000F0325" w:rsidRPr="00EB6162">
        <w:rPr>
          <w:rFonts w:ascii="Times New Roman" w:eastAsia="Times New Roman" w:hAnsi="Times New Roman" w:cs="Times New Roman"/>
          <w:sz w:val="24"/>
          <w:szCs w:val="24"/>
          <w:lang w:eastAsia="pl-PL"/>
        </w:rPr>
        <w:t xml:space="preserve"> nauczycielowi.</w:t>
      </w:r>
    </w:p>
    <w:p w14:paraId="51AD7481" w14:textId="3FB8424B" w:rsidR="000F0325" w:rsidRDefault="00D0369A" w:rsidP="00A8218C">
      <w:pPr>
        <w:pStyle w:val="Akapitzlist"/>
        <w:numPr>
          <w:ilvl w:val="0"/>
          <w:numId w:val="97"/>
        </w:numPr>
        <w:shd w:val="clear" w:color="auto" w:fill="FFFFFF"/>
        <w:spacing w:after="0" w:line="360" w:lineRule="auto"/>
        <w:rPr>
          <w:rFonts w:ascii="Times New Roman" w:eastAsia="Times New Roman" w:hAnsi="Times New Roman" w:cs="Times New Roman"/>
          <w:sz w:val="24"/>
          <w:szCs w:val="24"/>
          <w:lang w:eastAsia="pl-PL"/>
        </w:rPr>
      </w:pPr>
      <w:r w:rsidRPr="00EB6162">
        <w:rPr>
          <w:rFonts w:ascii="Times New Roman" w:eastAsia="Times New Roman" w:hAnsi="Times New Roman" w:cs="Times New Roman"/>
          <w:sz w:val="24"/>
          <w:szCs w:val="24"/>
          <w:lang w:eastAsia="pl-PL"/>
        </w:rPr>
        <w:t>Zasady oceniania na lekcjach religi</w:t>
      </w:r>
      <w:r w:rsidR="000F0325" w:rsidRPr="00EB6162">
        <w:rPr>
          <w:rFonts w:ascii="Times New Roman" w:eastAsia="Times New Roman" w:hAnsi="Times New Roman" w:cs="Times New Roman"/>
          <w:sz w:val="24"/>
          <w:szCs w:val="24"/>
          <w:lang w:eastAsia="pl-PL"/>
        </w:rPr>
        <w:t>i regulują odrębne przepisy.</w:t>
      </w:r>
    </w:p>
    <w:p w14:paraId="1ED773C7" w14:textId="77777777" w:rsidR="00767A9A" w:rsidRDefault="00767A9A" w:rsidP="00A8218C">
      <w:pPr>
        <w:pStyle w:val="Akapitzlist"/>
        <w:numPr>
          <w:ilvl w:val="0"/>
          <w:numId w:val="97"/>
        </w:numPr>
        <w:shd w:val="clear" w:color="auto" w:fill="FFFFFF"/>
        <w:spacing w:after="0" w:line="360" w:lineRule="auto"/>
        <w:rPr>
          <w:rFonts w:ascii="Times New Roman" w:eastAsia="Times New Roman" w:hAnsi="Times New Roman" w:cs="Times New Roman"/>
          <w:sz w:val="24"/>
          <w:szCs w:val="24"/>
          <w:lang w:eastAsia="pl-PL"/>
        </w:rPr>
      </w:pPr>
      <w:bookmarkStart w:id="15" w:name="_Hlk82863522"/>
      <w:r w:rsidRPr="00767A9A">
        <w:rPr>
          <w:rFonts w:ascii="Times New Roman" w:eastAsia="Times New Roman" w:hAnsi="Times New Roman" w:cs="Times New Roman"/>
          <w:sz w:val="24"/>
          <w:szCs w:val="24"/>
          <w:lang w:eastAsia="pl-PL"/>
        </w:rPr>
        <w:t xml:space="preserve">Wymagania edukacyjne na poszczególne oceny: </w:t>
      </w:r>
    </w:p>
    <w:p w14:paraId="5ED522F1" w14:textId="77777777" w:rsidR="00767A9A" w:rsidRDefault="00767A9A" w:rsidP="00A8218C">
      <w:pPr>
        <w:pStyle w:val="Akapitzlist"/>
        <w:shd w:val="clear" w:color="auto" w:fill="FFFFFF"/>
        <w:spacing w:after="0" w:line="360" w:lineRule="auto"/>
        <w:rPr>
          <w:rFonts w:ascii="Times New Roman" w:eastAsia="Times New Roman" w:hAnsi="Times New Roman" w:cs="Times New Roman"/>
          <w:sz w:val="24"/>
          <w:szCs w:val="24"/>
          <w:lang w:eastAsia="pl-PL"/>
        </w:rPr>
      </w:pPr>
      <w:r w:rsidRPr="00767A9A">
        <w:rPr>
          <w:rFonts w:ascii="Times New Roman" w:eastAsia="Times New Roman" w:hAnsi="Times New Roman" w:cs="Times New Roman"/>
          <w:sz w:val="24"/>
          <w:szCs w:val="24"/>
          <w:lang w:eastAsia="pl-PL"/>
        </w:rPr>
        <w:t xml:space="preserve">1) Ocenę celującą otrzymuje uczeń, który: </w:t>
      </w:r>
    </w:p>
    <w:p w14:paraId="3EDF2402" w14:textId="77777777" w:rsidR="00652CB9" w:rsidRDefault="00767A9A" w:rsidP="00A8218C">
      <w:pPr>
        <w:pStyle w:val="Akapitzlist"/>
        <w:shd w:val="clear" w:color="auto" w:fill="FFFFFF"/>
        <w:spacing w:after="0" w:line="360" w:lineRule="auto"/>
        <w:rPr>
          <w:rFonts w:ascii="Times New Roman" w:eastAsia="Times New Roman" w:hAnsi="Times New Roman" w:cs="Times New Roman"/>
          <w:sz w:val="24"/>
          <w:szCs w:val="24"/>
          <w:lang w:eastAsia="pl-PL"/>
        </w:rPr>
      </w:pPr>
      <w:r w:rsidRPr="00767A9A">
        <w:rPr>
          <w:rFonts w:ascii="Times New Roman" w:eastAsia="Times New Roman" w:hAnsi="Times New Roman" w:cs="Times New Roman"/>
          <w:sz w:val="24"/>
          <w:szCs w:val="24"/>
          <w:lang w:eastAsia="pl-PL"/>
        </w:rPr>
        <w:t xml:space="preserve">a) w wysokim stopniu posiadł wiedzę i umiejętności z danego przedmiotu określone w podstawie nauczania; </w:t>
      </w:r>
    </w:p>
    <w:p w14:paraId="5A7F90E5" w14:textId="77777777" w:rsidR="00652CB9" w:rsidRDefault="00767A9A" w:rsidP="00A8218C">
      <w:pPr>
        <w:pStyle w:val="Akapitzlist"/>
        <w:shd w:val="clear" w:color="auto" w:fill="FFFFFF"/>
        <w:spacing w:after="0" w:line="360" w:lineRule="auto"/>
        <w:rPr>
          <w:rFonts w:ascii="Times New Roman" w:eastAsia="Times New Roman" w:hAnsi="Times New Roman" w:cs="Times New Roman"/>
          <w:sz w:val="24"/>
          <w:szCs w:val="24"/>
          <w:lang w:eastAsia="pl-PL"/>
        </w:rPr>
      </w:pPr>
      <w:r w:rsidRPr="00767A9A">
        <w:rPr>
          <w:rFonts w:ascii="Times New Roman" w:eastAsia="Times New Roman" w:hAnsi="Times New Roman" w:cs="Times New Roman"/>
          <w:sz w:val="24"/>
          <w:szCs w:val="24"/>
          <w:lang w:eastAsia="pl-PL"/>
        </w:rPr>
        <w:t xml:space="preserve">b) biegle posługuje się zdobytymi wiadomościami w rozwiązywaniu problemów teoretycznych lub praktycznych z programu nauczania danej klasy. </w:t>
      </w:r>
    </w:p>
    <w:p w14:paraId="2BBC3D85" w14:textId="77777777" w:rsidR="00652CB9" w:rsidRDefault="00767A9A" w:rsidP="00A8218C">
      <w:pPr>
        <w:pStyle w:val="Akapitzlist"/>
        <w:shd w:val="clear" w:color="auto" w:fill="FFFFFF"/>
        <w:spacing w:after="0" w:line="360" w:lineRule="auto"/>
        <w:rPr>
          <w:rFonts w:ascii="Times New Roman" w:eastAsia="Times New Roman" w:hAnsi="Times New Roman" w:cs="Times New Roman"/>
          <w:sz w:val="24"/>
          <w:szCs w:val="24"/>
          <w:lang w:eastAsia="pl-PL"/>
        </w:rPr>
      </w:pPr>
      <w:r w:rsidRPr="00767A9A">
        <w:rPr>
          <w:rFonts w:ascii="Times New Roman" w:eastAsia="Times New Roman" w:hAnsi="Times New Roman" w:cs="Times New Roman"/>
          <w:sz w:val="24"/>
          <w:szCs w:val="24"/>
          <w:lang w:eastAsia="pl-PL"/>
        </w:rPr>
        <w:lastRenderedPageBreak/>
        <w:t xml:space="preserve">c) Nauczyciel może oczekiwać od ucznia zainteresowania poszerzaniem wiedzy, np. w ramach przygotowania do konkursu czy olimpiady, na obowiązkowych lub dodatkowych zajęciach edukacyjnych lub w wyniku samodzielnej pracy ucznia wynikającej z pasji i zaciekawienia wiedzą z danego zakresu. </w:t>
      </w:r>
    </w:p>
    <w:p w14:paraId="26FED784" w14:textId="77777777" w:rsidR="00652CB9" w:rsidRDefault="00767A9A" w:rsidP="00A8218C">
      <w:pPr>
        <w:pStyle w:val="Akapitzlist"/>
        <w:shd w:val="clear" w:color="auto" w:fill="FFFFFF"/>
        <w:spacing w:after="0" w:line="360" w:lineRule="auto"/>
        <w:rPr>
          <w:rFonts w:ascii="Times New Roman" w:eastAsia="Times New Roman" w:hAnsi="Times New Roman" w:cs="Times New Roman"/>
          <w:sz w:val="24"/>
          <w:szCs w:val="24"/>
          <w:lang w:eastAsia="pl-PL"/>
        </w:rPr>
      </w:pPr>
      <w:r w:rsidRPr="00767A9A">
        <w:rPr>
          <w:rFonts w:ascii="Times New Roman" w:eastAsia="Times New Roman" w:hAnsi="Times New Roman" w:cs="Times New Roman"/>
          <w:sz w:val="24"/>
          <w:szCs w:val="24"/>
          <w:lang w:eastAsia="pl-PL"/>
        </w:rPr>
        <w:t xml:space="preserve">d) Uczeń, który tytuł laureata konkursu przedmiotowego o zasięgu wojewódzkim lub ponad wojewódzkim lub tytuł laureata lub finalisty ogólnopolskiej olimpiady przedmiotowej uzyskał po ustaleniu rocznej oceny klasyfikacyjnej z zajęć edukacyjnych, otrzymuje z tych zajęć edukacyjnych ocenę celującą klasyfikacyjną. </w:t>
      </w:r>
    </w:p>
    <w:p w14:paraId="7584BA0B" w14:textId="77777777" w:rsidR="00652CB9" w:rsidRDefault="00767A9A" w:rsidP="00A8218C">
      <w:pPr>
        <w:pStyle w:val="Akapitzlist"/>
        <w:shd w:val="clear" w:color="auto" w:fill="FFFFFF"/>
        <w:spacing w:after="0" w:line="360" w:lineRule="auto"/>
        <w:rPr>
          <w:rFonts w:ascii="Times New Roman" w:eastAsia="Times New Roman" w:hAnsi="Times New Roman" w:cs="Times New Roman"/>
          <w:sz w:val="24"/>
          <w:szCs w:val="24"/>
          <w:lang w:eastAsia="pl-PL"/>
        </w:rPr>
      </w:pPr>
      <w:r w:rsidRPr="00767A9A">
        <w:rPr>
          <w:rFonts w:ascii="Times New Roman" w:eastAsia="Times New Roman" w:hAnsi="Times New Roman" w:cs="Times New Roman"/>
          <w:sz w:val="24"/>
          <w:szCs w:val="24"/>
          <w:lang w:eastAsia="pl-PL"/>
        </w:rPr>
        <w:t xml:space="preserve">2) Ocenę bardzo dobrą otrzymuje uczeń, który: </w:t>
      </w:r>
    </w:p>
    <w:p w14:paraId="2100B767" w14:textId="77777777" w:rsidR="00652CB9" w:rsidRDefault="00767A9A" w:rsidP="00A8218C">
      <w:pPr>
        <w:pStyle w:val="Akapitzlist"/>
        <w:shd w:val="clear" w:color="auto" w:fill="FFFFFF"/>
        <w:spacing w:after="0" w:line="360" w:lineRule="auto"/>
        <w:rPr>
          <w:rFonts w:ascii="Times New Roman" w:eastAsia="Times New Roman" w:hAnsi="Times New Roman" w:cs="Times New Roman"/>
          <w:sz w:val="24"/>
          <w:szCs w:val="24"/>
          <w:lang w:eastAsia="pl-PL"/>
        </w:rPr>
      </w:pPr>
      <w:r w:rsidRPr="00767A9A">
        <w:rPr>
          <w:rFonts w:ascii="Times New Roman" w:eastAsia="Times New Roman" w:hAnsi="Times New Roman" w:cs="Times New Roman"/>
          <w:sz w:val="24"/>
          <w:szCs w:val="24"/>
          <w:lang w:eastAsia="pl-PL"/>
        </w:rPr>
        <w:t xml:space="preserve">a) opanował pełen zakres wiedzy i umiejętności określonych programem nauczania przedmiotu danej klasy; </w:t>
      </w:r>
    </w:p>
    <w:p w14:paraId="1D06D5E1" w14:textId="77777777" w:rsidR="00652CB9" w:rsidRDefault="00767A9A" w:rsidP="00A8218C">
      <w:pPr>
        <w:pStyle w:val="Akapitzlist"/>
        <w:shd w:val="clear" w:color="auto" w:fill="FFFFFF"/>
        <w:spacing w:after="0" w:line="360" w:lineRule="auto"/>
        <w:rPr>
          <w:rFonts w:ascii="Times New Roman" w:eastAsia="Times New Roman" w:hAnsi="Times New Roman" w:cs="Times New Roman"/>
          <w:sz w:val="24"/>
          <w:szCs w:val="24"/>
          <w:lang w:eastAsia="pl-PL"/>
        </w:rPr>
      </w:pPr>
      <w:r w:rsidRPr="00767A9A">
        <w:rPr>
          <w:rFonts w:ascii="Times New Roman" w:eastAsia="Times New Roman" w:hAnsi="Times New Roman" w:cs="Times New Roman"/>
          <w:sz w:val="24"/>
          <w:szCs w:val="24"/>
          <w:lang w:eastAsia="pl-PL"/>
        </w:rPr>
        <w:t xml:space="preserve">b) sprawnie posługuje się zdobytymi wiadomościami, rozwiązuje samodzielnie problemy teoretyczne i praktyczne ujęte programem nauczania, potrafi zastosować posiadana wiedzę do rozwiązywania zadań i problemów w nowych sytuacjach; </w:t>
      </w:r>
    </w:p>
    <w:p w14:paraId="239F7B8C" w14:textId="77777777" w:rsidR="00652CB9" w:rsidRDefault="00767A9A" w:rsidP="00A8218C">
      <w:pPr>
        <w:pStyle w:val="Akapitzlist"/>
        <w:shd w:val="clear" w:color="auto" w:fill="FFFFFF"/>
        <w:spacing w:after="0" w:line="360" w:lineRule="auto"/>
        <w:rPr>
          <w:rFonts w:ascii="Times New Roman" w:eastAsia="Times New Roman" w:hAnsi="Times New Roman" w:cs="Times New Roman"/>
          <w:sz w:val="24"/>
          <w:szCs w:val="24"/>
          <w:lang w:eastAsia="pl-PL"/>
        </w:rPr>
      </w:pPr>
      <w:r w:rsidRPr="00767A9A">
        <w:rPr>
          <w:rFonts w:ascii="Times New Roman" w:eastAsia="Times New Roman" w:hAnsi="Times New Roman" w:cs="Times New Roman"/>
          <w:sz w:val="24"/>
          <w:szCs w:val="24"/>
          <w:lang w:eastAsia="pl-PL"/>
        </w:rPr>
        <w:t xml:space="preserve">c) bierze udział w olimpiadach i konkursach na szczeblu szkolnym i rejonowym. </w:t>
      </w:r>
    </w:p>
    <w:p w14:paraId="7158BC1A" w14:textId="77777777" w:rsidR="00652CB9" w:rsidRDefault="00767A9A" w:rsidP="00A8218C">
      <w:pPr>
        <w:pStyle w:val="Akapitzlist"/>
        <w:shd w:val="clear" w:color="auto" w:fill="FFFFFF"/>
        <w:spacing w:after="0" w:line="360" w:lineRule="auto"/>
        <w:rPr>
          <w:rFonts w:ascii="Times New Roman" w:eastAsia="Times New Roman" w:hAnsi="Times New Roman" w:cs="Times New Roman"/>
          <w:sz w:val="24"/>
          <w:szCs w:val="24"/>
          <w:lang w:eastAsia="pl-PL"/>
        </w:rPr>
      </w:pPr>
      <w:r w:rsidRPr="00767A9A">
        <w:rPr>
          <w:rFonts w:ascii="Times New Roman" w:eastAsia="Times New Roman" w:hAnsi="Times New Roman" w:cs="Times New Roman"/>
          <w:sz w:val="24"/>
          <w:szCs w:val="24"/>
          <w:lang w:eastAsia="pl-PL"/>
        </w:rPr>
        <w:t xml:space="preserve">3) Ocenę dobrą otrzymuje uczeń, który: </w:t>
      </w:r>
    </w:p>
    <w:p w14:paraId="34C7A132" w14:textId="77777777" w:rsidR="00652CB9" w:rsidRDefault="00767A9A" w:rsidP="00A8218C">
      <w:pPr>
        <w:pStyle w:val="Akapitzlist"/>
        <w:shd w:val="clear" w:color="auto" w:fill="FFFFFF"/>
        <w:spacing w:after="0" w:line="360" w:lineRule="auto"/>
        <w:rPr>
          <w:rFonts w:ascii="Times New Roman" w:eastAsia="Times New Roman" w:hAnsi="Times New Roman" w:cs="Times New Roman"/>
          <w:sz w:val="24"/>
          <w:szCs w:val="24"/>
          <w:lang w:eastAsia="pl-PL"/>
        </w:rPr>
      </w:pPr>
      <w:r w:rsidRPr="00767A9A">
        <w:rPr>
          <w:rFonts w:ascii="Times New Roman" w:eastAsia="Times New Roman" w:hAnsi="Times New Roman" w:cs="Times New Roman"/>
          <w:sz w:val="24"/>
          <w:szCs w:val="24"/>
          <w:lang w:eastAsia="pl-PL"/>
        </w:rPr>
        <w:t xml:space="preserve">a) nie opanował w pełni wiadomości i umiejętności określonych programem nauczania w danej klasie, ale opanował je na poziomie wymagań zawartych w kryteriach na ocenę dobrą z danego przedmiotu; </w:t>
      </w:r>
    </w:p>
    <w:p w14:paraId="65697812" w14:textId="77777777" w:rsidR="00652CB9" w:rsidRDefault="00767A9A" w:rsidP="00A8218C">
      <w:pPr>
        <w:pStyle w:val="Akapitzlist"/>
        <w:shd w:val="clear" w:color="auto" w:fill="FFFFFF"/>
        <w:spacing w:after="0" w:line="360" w:lineRule="auto"/>
        <w:rPr>
          <w:rFonts w:ascii="Times New Roman" w:eastAsia="Times New Roman" w:hAnsi="Times New Roman" w:cs="Times New Roman"/>
          <w:sz w:val="24"/>
          <w:szCs w:val="24"/>
          <w:lang w:eastAsia="pl-PL"/>
        </w:rPr>
      </w:pPr>
      <w:r w:rsidRPr="00767A9A">
        <w:rPr>
          <w:rFonts w:ascii="Times New Roman" w:eastAsia="Times New Roman" w:hAnsi="Times New Roman" w:cs="Times New Roman"/>
          <w:sz w:val="24"/>
          <w:szCs w:val="24"/>
          <w:lang w:eastAsia="pl-PL"/>
        </w:rPr>
        <w:t xml:space="preserve">b) poprawnie stosuje wiadomości i umiejętności, rozwiązuje samodzielnie typowe zadania teoretyczne i praktyczne. </w:t>
      </w:r>
    </w:p>
    <w:p w14:paraId="485CFBF5" w14:textId="77777777" w:rsidR="00652CB9" w:rsidRDefault="00767A9A" w:rsidP="00A8218C">
      <w:pPr>
        <w:pStyle w:val="Akapitzlist"/>
        <w:shd w:val="clear" w:color="auto" w:fill="FFFFFF"/>
        <w:spacing w:after="0" w:line="360" w:lineRule="auto"/>
        <w:rPr>
          <w:rFonts w:ascii="Times New Roman" w:eastAsia="Times New Roman" w:hAnsi="Times New Roman" w:cs="Times New Roman"/>
          <w:sz w:val="24"/>
          <w:szCs w:val="24"/>
          <w:lang w:eastAsia="pl-PL"/>
        </w:rPr>
      </w:pPr>
      <w:r w:rsidRPr="00767A9A">
        <w:rPr>
          <w:rFonts w:ascii="Times New Roman" w:eastAsia="Times New Roman" w:hAnsi="Times New Roman" w:cs="Times New Roman"/>
          <w:sz w:val="24"/>
          <w:szCs w:val="24"/>
          <w:lang w:eastAsia="pl-PL"/>
        </w:rPr>
        <w:t xml:space="preserve">4) Ocenę dostateczną otrzymuje uczeń, który opanował wiadomości i umiejętności określone programem nauczania w danej klasie na poziomie wymagań zawartych w kryteriach na ocenę dostateczną z danego przedmiotu; </w:t>
      </w:r>
    </w:p>
    <w:p w14:paraId="3EF5D7F2" w14:textId="77777777" w:rsidR="00652CB9" w:rsidRDefault="00767A9A" w:rsidP="00A8218C">
      <w:pPr>
        <w:pStyle w:val="Akapitzlist"/>
        <w:shd w:val="clear" w:color="auto" w:fill="FFFFFF"/>
        <w:spacing w:after="0" w:line="360" w:lineRule="auto"/>
        <w:rPr>
          <w:rFonts w:ascii="Times New Roman" w:eastAsia="Times New Roman" w:hAnsi="Times New Roman" w:cs="Times New Roman"/>
          <w:sz w:val="24"/>
          <w:szCs w:val="24"/>
          <w:lang w:eastAsia="pl-PL"/>
        </w:rPr>
      </w:pPr>
      <w:r w:rsidRPr="00767A9A">
        <w:rPr>
          <w:rFonts w:ascii="Times New Roman" w:eastAsia="Times New Roman" w:hAnsi="Times New Roman" w:cs="Times New Roman"/>
          <w:sz w:val="24"/>
          <w:szCs w:val="24"/>
          <w:lang w:eastAsia="pl-PL"/>
        </w:rPr>
        <w:t xml:space="preserve">5) Ocenę dopuszczającą otrzymuje uczeń, który: </w:t>
      </w:r>
    </w:p>
    <w:p w14:paraId="68B629EC" w14:textId="77777777" w:rsidR="00652CB9" w:rsidRDefault="00767A9A" w:rsidP="00A8218C">
      <w:pPr>
        <w:pStyle w:val="Akapitzlist"/>
        <w:shd w:val="clear" w:color="auto" w:fill="FFFFFF"/>
        <w:spacing w:after="0" w:line="360" w:lineRule="auto"/>
        <w:rPr>
          <w:rFonts w:ascii="Times New Roman" w:eastAsia="Times New Roman" w:hAnsi="Times New Roman" w:cs="Times New Roman"/>
          <w:sz w:val="24"/>
          <w:szCs w:val="24"/>
          <w:lang w:eastAsia="pl-PL"/>
        </w:rPr>
      </w:pPr>
      <w:r w:rsidRPr="00767A9A">
        <w:rPr>
          <w:rFonts w:ascii="Times New Roman" w:eastAsia="Times New Roman" w:hAnsi="Times New Roman" w:cs="Times New Roman"/>
          <w:sz w:val="24"/>
          <w:szCs w:val="24"/>
          <w:lang w:eastAsia="pl-PL"/>
        </w:rPr>
        <w:t xml:space="preserve">a) ma braki w opanowaniu materiału programowego, ale braki te nie przekreślają możliwości uzyskania przez danego ucznia podstawowej wiedzy z danego przedmiotu w ciągu dalszej nauki; </w:t>
      </w:r>
    </w:p>
    <w:p w14:paraId="6F1619D2" w14:textId="77777777" w:rsidR="00652CB9" w:rsidRDefault="00767A9A" w:rsidP="00A8218C">
      <w:pPr>
        <w:pStyle w:val="Akapitzlist"/>
        <w:shd w:val="clear" w:color="auto" w:fill="FFFFFF"/>
        <w:spacing w:after="0" w:line="360" w:lineRule="auto"/>
        <w:rPr>
          <w:rFonts w:ascii="Times New Roman" w:eastAsia="Times New Roman" w:hAnsi="Times New Roman" w:cs="Times New Roman"/>
          <w:sz w:val="24"/>
          <w:szCs w:val="24"/>
          <w:lang w:eastAsia="pl-PL"/>
        </w:rPr>
      </w:pPr>
      <w:r w:rsidRPr="00767A9A">
        <w:rPr>
          <w:rFonts w:ascii="Times New Roman" w:eastAsia="Times New Roman" w:hAnsi="Times New Roman" w:cs="Times New Roman"/>
          <w:sz w:val="24"/>
          <w:szCs w:val="24"/>
          <w:lang w:eastAsia="pl-PL"/>
        </w:rPr>
        <w:t xml:space="preserve">b) rozwiązuje zadania teoretyczne i praktyczne typowe i o niewielkim stopniu trudności; </w:t>
      </w:r>
    </w:p>
    <w:p w14:paraId="41D7E41D" w14:textId="77777777" w:rsidR="00652CB9" w:rsidRDefault="00767A9A" w:rsidP="00A8218C">
      <w:pPr>
        <w:pStyle w:val="Akapitzlist"/>
        <w:shd w:val="clear" w:color="auto" w:fill="FFFFFF"/>
        <w:spacing w:after="0" w:line="360" w:lineRule="auto"/>
        <w:rPr>
          <w:rFonts w:ascii="Times New Roman" w:eastAsia="Times New Roman" w:hAnsi="Times New Roman" w:cs="Times New Roman"/>
          <w:sz w:val="24"/>
          <w:szCs w:val="24"/>
          <w:lang w:eastAsia="pl-PL"/>
        </w:rPr>
      </w:pPr>
      <w:r w:rsidRPr="00767A9A">
        <w:rPr>
          <w:rFonts w:ascii="Times New Roman" w:eastAsia="Times New Roman" w:hAnsi="Times New Roman" w:cs="Times New Roman"/>
          <w:sz w:val="24"/>
          <w:szCs w:val="24"/>
          <w:lang w:eastAsia="pl-PL"/>
        </w:rPr>
        <w:t xml:space="preserve">c) posiadł wiedzę i umiejętności określone w kryteriach na ocenę dopuszczającą z danego przedmiotu; </w:t>
      </w:r>
    </w:p>
    <w:p w14:paraId="1AD3FA89" w14:textId="1256F8D1" w:rsidR="00767A9A" w:rsidRDefault="00767A9A" w:rsidP="00A8218C">
      <w:pPr>
        <w:pStyle w:val="Akapitzlist"/>
        <w:shd w:val="clear" w:color="auto" w:fill="FFFFFF"/>
        <w:spacing w:after="0" w:line="360" w:lineRule="auto"/>
        <w:rPr>
          <w:rFonts w:ascii="Times New Roman" w:eastAsia="Times New Roman" w:hAnsi="Times New Roman" w:cs="Times New Roman"/>
          <w:sz w:val="24"/>
          <w:szCs w:val="24"/>
          <w:lang w:eastAsia="pl-PL"/>
        </w:rPr>
      </w:pPr>
      <w:r w:rsidRPr="00767A9A">
        <w:rPr>
          <w:rFonts w:ascii="Times New Roman" w:eastAsia="Times New Roman" w:hAnsi="Times New Roman" w:cs="Times New Roman"/>
          <w:sz w:val="24"/>
          <w:szCs w:val="24"/>
          <w:lang w:eastAsia="pl-PL"/>
        </w:rPr>
        <w:lastRenderedPageBreak/>
        <w:t>6) Ocenę niedostateczną otrzymuje uczeń, który nie opanował wiadomości i umiejętności określonych programem nauczania, a braki w wiadomościach i umiejętnościach uniemożliwiają dalsze zdobywanie wiedzy z tego przedmiotu</w:t>
      </w:r>
      <w:r w:rsidR="00652CB9">
        <w:rPr>
          <w:rFonts w:ascii="Times New Roman" w:eastAsia="Times New Roman" w:hAnsi="Times New Roman" w:cs="Times New Roman"/>
          <w:sz w:val="24"/>
          <w:szCs w:val="24"/>
          <w:lang w:eastAsia="pl-PL"/>
        </w:rPr>
        <w:t>.</w:t>
      </w:r>
    </w:p>
    <w:p w14:paraId="6EAFAFB8" w14:textId="41452E3A" w:rsidR="00BD1D0C" w:rsidRPr="00BD1D0C" w:rsidRDefault="00BD1D0C" w:rsidP="00BD1D0C">
      <w:pPr>
        <w:pStyle w:val="Akapitzlist"/>
        <w:numPr>
          <w:ilvl w:val="0"/>
          <w:numId w:val="97"/>
        </w:numPr>
        <w:spacing w:after="0" w:line="360" w:lineRule="auto"/>
        <w:rPr>
          <w:rFonts w:ascii="Times New Roman" w:hAnsi="Times New Roman" w:cs="Times New Roman"/>
          <w:sz w:val="24"/>
          <w:szCs w:val="24"/>
        </w:rPr>
      </w:pPr>
      <w:r w:rsidRPr="00BD1D0C">
        <w:rPr>
          <w:rFonts w:ascii="Times New Roman" w:hAnsi="Times New Roman" w:cs="Times New Roman"/>
          <w:sz w:val="24"/>
          <w:szCs w:val="24"/>
        </w:rPr>
        <w:t>Do sposobów oceniania i motywowania dzieci w oddziale przedszkolnym należą:</w:t>
      </w:r>
    </w:p>
    <w:p w14:paraId="7401F822" w14:textId="77777777" w:rsidR="003B4426" w:rsidRDefault="00BD1D0C" w:rsidP="003B4426">
      <w:pPr>
        <w:pStyle w:val="Akapitzlist"/>
        <w:numPr>
          <w:ilvl w:val="2"/>
          <w:numId w:val="172"/>
        </w:numPr>
        <w:spacing w:after="0" w:line="360" w:lineRule="auto"/>
        <w:rPr>
          <w:rFonts w:ascii="Times New Roman" w:hAnsi="Times New Roman" w:cs="Times New Roman"/>
          <w:sz w:val="24"/>
          <w:szCs w:val="24"/>
        </w:rPr>
      </w:pPr>
      <w:r w:rsidRPr="00BD1D0C">
        <w:rPr>
          <w:rFonts w:ascii="Times New Roman" w:hAnsi="Times New Roman" w:cs="Times New Roman"/>
          <w:sz w:val="24"/>
          <w:szCs w:val="24"/>
        </w:rPr>
        <w:t>wzmacnianie działania poprzez nagradzanie naklejkami (uśmiechnięte buźki, słoneczka);</w:t>
      </w:r>
    </w:p>
    <w:p w14:paraId="27DED8DB" w14:textId="0A992D30" w:rsidR="00BD1D0C" w:rsidRPr="003B4426" w:rsidRDefault="00BD1D0C" w:rsidP="003B4426">
      <w:pPr>
        <w:pStyle w:val="Akapitzlist"/>
        <w:numPr>
          <w:ilvl w:val="2"/>
          <w:numId w:val="172"/>
        </w:numPr>
        <w:spacing w:after="0" w:line="360" w:lineRule="auto"/>
        <w:rPr>
          <w:rFonts w:ascii="Times New Roman" w:hAnsi="Times New Roman" w:cs="Times New Roman"/>
          <w:sz w:val="24"/>
          <w:szCs w:val="24"/>
        </w:rPr>
      </w:pPr>
      <w:r w:rsidRPr="003B4426">
        <w:rPr>
          <w:rFonts w:ascii="Times New Roman" w:hAnsi="Times New Roman" w:cs="Times New Roman"/>
          <w:sz w:val="24"/>
          <w:szCs w:val="24"/>
        </w:rPr>
        <w:t>pochwała mająca na celu osiąganie lepszych rezultatów w pracy wychowanka oraz podniesienie jego samooceny.</w:t>
      </w:r>
    </w:p>
    <w:p w14:paraId="07B2B9C2" w14:textId="2099797D" w:rsidR="00BD1D0C" w:rsidRPr="00BD1D0C" w:rsidRDefault="00BD1D0C" w:rsidP="00BD1D0C">
      <w:pPr>
        <w:shd w:val="clear" w:color="auto" w:fill="FFFFFF"/>
        <w:spacing w:after="0" w:line="360" w:lineRule="auto"/>
        <w:ind w:left="360"/>
        <w:jc w:val="both"/>
        <w:rPr>
          <w:rFonts w:ascii="Times New Roman" w:eastAsia="Times New Roman" w:hAnsi="Times New Roman" w:cs="Times New Roman"/>
          <w:sz w:val="24"/>
          <w:szCs w:val="24"/>
          <w:lang w:eastAsia="pl-PL"/>
        </w:rPr>
      </w:pPr>
    </w:p>
    <w:bookmarkEnd w:id="15"/>
    <w:p w14:paraId="7924521E" w14:textId="646924AA" w:rsidR="00D0369A" w:rsidRPr="00652CB9" w:rsidRDefault="00D0369A" w:rsidP="00A8218C">
      <w:pPr>
        <w:shd w:val="clear" w:color="auto" w:fill="FFFFFF"/>
        <w:spacing w:after="0" w:line="360" w:lineRule="auto"/>
        <w:jc w:val="both"/>
        <w:rPr>
          <w:rFonts w:ascii="Times New Roman" w:eastAsia="Times New Roman" w:hAnsi="Times New Roman" w:cs="Times New Roman"/>
          <w:sz w:val="24"/>
          <w:szCs w:val="24"/>
          <w:lang w:eastAsia="pl-PL"/>
        </w:rPr>
      </w:pPr>
      <w:r w:rsidRPr="00652CB9">
        <w:rPr>
          <w:rFonts w:ascii="Times New Roman" w:eastAsia="Times New Roman" w:hAnsi="Times New Roman" w:cs="Times New Roman"/>
          <w:color w:val="FF0000"/>
          <w:sz w:val="24"/>
          <w:szCs w:val="24"/>
          <w:lang w:eastAsia="pl-PL"/>
        </w:rPr>
        <w:br/>
      </w:r>
    </w:p>
    <w:p w14:paraId="016F3925" w14:textId="2A857367" w:rsidR="000F0325" w:rsidRPr="005C6CEE" w:rsidRDefault="000F0325" w:rsidP="00A8218C">
      <w:pPr>
        <w:shd w:val="clear" w:color="auto" w:fill="FFFFFF"/>
        <w:spacing w:after="0" w:line="360" w:lineRule="auto"/>
        <w:jc w:val="center"/>
        <w:rPr>
          <w:rFonts w:ascii="Times New Roman" w:eastAsia="Times New Roman" w:hAnsi="Times New Roman" w:cs="Times New Roman"/>
          <w:b/>
          <w:sz w:val="24"/>
          <w:szCs w:val="24"/>
          <w:lang w:eastAsia="pl-PL"/>
        </w:rPr>
      </w:pPr>
      <w:bookmarkStart w:id="16" w:name="_Hlk82519069"/>
      <w:r w:rsidRPr="005C6CEE">
        <w:rPr>
          <w:rFonts w:ascii="Times New Roman" w:eastAsia="Times New Roman" w:hAnsi="Times New Roman" w:cs="Times New Roman"/>
          <w:b/>
          <w:sz w:val="24"/>
          <w:szCs w:val="24"/>
          <w:lang w:eastAsia="pl-PL"/>
        </w:rPr>
        <w:t xml:space="preserve">§ </w:t>
      </w:r>
      <w:r w:rsidR="00664686">
        <w:rPr>
          <w:rFonts w:ascii="Times New Roman" w:eastAsia="Times New Roman" w:hAnsi="Times New Roman" w:cs="Times New Roman"/>
          <w:b/>
          <w:sz w:val="24"/>
          <w:szCs w:val="24"/>
          <w:lang w:eastAsia="pl-PL"/>
        </w:rPr>
        <w:t>75</w:t>
      </w:r>
    </w:p>
    <w:bookmarkEnd w:id="16"/>
    <w:p w14:paraId="22EFF7D1" w14:textId="77777777" w:rsidR="000F0325" w:rsidRPr="00CC5E8C" w:rsidRDefault="00D0369A" w:rsidP="00A8218C">
      <w:pPr>
        <w:shd w:val="clear" w:color="auto" w:fill="FFFFFF"/>
        <w:spacing w:after="0" w:line="360" w:lineRule="auto"/>
        <w:rPr>
          <w:rFonts w:ascii="Times New Roman" w:eastAsia="Times New Roman" w:hAnsi="Times New Roman" w:cs="Times New Roman"/>
          <w:b/>
          <w:sz w:val="24"/>
          <w:szCs w:val="24"/>
          <w:lang w:eastAsia="pl-PL"/>
        </w:rPr>
      </w:pPr>
      <w:r w:rsidRPr="004C2CD6">
        <w:rPr>
          <w:rFonts w:ascii="Times New Roman" w:eastAsia="Times New Roman" w:hAnsi="Times New Roman" w:cs="Times New Roman"/>
          <w:b/>
          <w:color w:val="FF0000"/>
          <w:sz w:val="24"/>
          <w:szCs w:val="24"/>
          <w:lang w:eastAsia="pl-PL"/>
        </w:rPr>
        <w:br/>
      </w:r>
      <w:r w:rsidRPr="00CC5E8C">
        <w:rPr>
          <w:rFonts w:ascii="Times New Roman" w:eastAsia="Times New Roman" w:hAnsi="Times New Roman" w:cs="Times New Roman"/>
          <w:b/>
          <w:sz w:val="24"/>
          <w:szCs w:val="24"/>
          <w:lang w:eastAsia="pl-PL"/>
        </w:rPr>
        <w:t>O</w:t>
      </w:r>
      <w:r w:rsidR="006860E2" w:rsidRPr="00CC5E8C">
        <w:rPr>
          <w:rFonts w:ascii="Times New Roman" w:eastAsia="Times New Roman" w:hAnsi="Times New Roman" w:cs="Times New Roman"/>
          <w:b/>
          <w:sz w:val="24"/>
          <w:szCs w:val="24"/>
          <w:lang w:eastAsia="pl-PL"/>
        </w:rPr>
        <w:t>cena zachowania ucznia</w:t>
      </w:r>
    </w:p>
    <w:p w14:paraId="6B02C951" w14:textId="77777777" w:rsidR="006860E2" w:rsidRPr="00CC5E8C" w:rsidRDefault="006860E2" w:rsidP="00A8218C">
      <w:pPr>
        <w:shd w:val="clear" w:color="auto" w:fill="FFFFFF"/>
        <w:spacing w:after="0" w:line="360" w:lineRule="auto"/>
        <w:rPr>
          <w:rFonts w:ascii="Times New Roman" w:eastAsia="Times New Roman" w:hAnsi="Times New Roman" w:cs="Times New Roman"/>
          <w:b/>
          <w:sz w:val="24"/>
          <w:szCs w:val="24"/>
          <w:lang w:eastAsia="pl-PL"/>
        </w:rPr>
      </w:pPr>
    </w:p>
    <w:p w14:paraId="64F21D33" w14:textId="77777777" w:rsidR="000F0325" w:rsidRPr="00CC5E8C" w:rsidRDefault="00D0369A" w:rsidP="00A8218C">
      <w:pPr>
        <w:pStyle w:val="Akapitzlist"/>
        <w:numPr>
          <w:ilvl w:val="0"/>
          <w:numId w:val="100"/>
        </w:numPr>
        <w:shd w:val="clear" w:color="auto" w:fill="FFFFFF"/>
        <w:spacing w:after="0" w:line="360" w:lineRule="auto"/>
        <w:jc w:val="both"/>
        <w:rPr>
          <w:rFonts w:ascii="Times New Roman" w:eastAsia="Times New Roman" w:hAnsi="Times New Roman" w:cs="Times New Roman"/>
          <w:sz w:val="24"/>
          <w:szCs w:val="24"/>
          <w:lang w:eastAsia="pl-PL"/>
        </w:rPr>
      </w:pPr>
      <w:r w:rsidRPr="00CC5E8C">
        <w:rPr>
          <w:rFonts w:ascii="Times New Roman" w:eastAsia="Times New Roman" w:hAnsi="Times New Roman" w:cs="Times New Roman"/>
          <w:sz w:val="24"/>
          <w:szCs w:val="24"/>
          <w:lang w:eastAsia="pl-PL"/>
        </w:rPr>
        <w:t>Śródroczna i roczna ocena klasyfikacyjna zachowania uw</w:t>
      </w:r>
      <w:r w:rsidR="000F0325" w:rsidRPr="00CC5E8C">
        <w:rPr>
          <w:rFonts w:ascii="Times New Roman" w:eastAsia="Times New Roman" w:hAnsi="Times New Roman" w:cs="Times New Roman"/>
          <w:sz w:val="24"/>
          <w:szCs w:val="24"/>
          <w:lang w:eastAsia="pl-PL"/>
        </w:rPr>
        <w:t xml:space="preserve">zględnia następujące podstawowe </w:t>
      </w:r>
      <w:r w:rsidRPr="00CC5E8C">
        <w:rPr>
          <w:rFonts w:ascii="Times New Roman" w:eastAsia="Times New Roman" w:hAnsi="Times New Roman" w:cs="Times New Roman"/>
          <w:sz w:val="24"/>
          <w:szCs w:val="24"/>
          <w:lang w:eastAsia="pl-PL"/>
        </w:rPr>
        <w:t>obszary:</w:t>
      </w:r>
    </w:p>
    <w:p w14:paraId="37571DFF" w14:textId="77777777" w:rsidR="000F0325" w:rsidRPr="00CC5E8C" w:rsidRDefault="00D0369A" w:rsidP="00A8218C">
      <w:pPr>
        <w:pStyle w:val="Akapitzlist"/>
        <w:numPr>
          <w:ilvl w:val="0"/>
          <w:numId w:val="101"/>
        </w:numPr>
        <w:shd w:val="clear" w:color="auto" w:fill="FFFFFF"/>
        <w:spacing w:after="0" w:line="360" w:lineRule="auto"/>
        <w:jc w:val="both"/>
        <w:rPr>
          <w:rFonts w:ascii="Times New Roman" w:eastAsia="Times New Roman" w:hAnsi="Times New Roman" w:cs="Times New Roman"/>
          <w:sz w:val="24"/>
          <w:szCs w:val="24"/>
          <w:lang w:eastAsia="pl-PL"/>
        </w:rPr>
      </w:pPr>
      <w:r w:rsidRPr="00CC5E8C">
        <w:rPr>
          <w:rFonts w:ascii="Times New Roman" w:eastAsia="Times New Roman" w:hAnsi="Times New Roman" w:cs="Times New Roman"/>
          <w:sz w:val="24"/>
          <w:szCs w:val="24"/>
          <w:lang w:eastAsia="pl-PL"/>
        </w:rPr>
        <w:t>wywiązywanie się z obowiązków ucznia;</w:t>
      </w:r>
    </w:p>
    <w:p w14:paraId="24268BC4" w14:textId="77777777" w:rsidR="000F0325" w:rsidRPr="00CC5E8C" w:rsidRDefault="00D0369A" w:rsidP="00A8218C">
      <w:pPr>
        <w:pStyle w:val="Akapitzlist"/>
        <w:numPr>
          <w:ilvl w:val="0"/>
          <w:numId w:val="101"/>
        </w:numPr>
        <w:shd w:val="clear" w:color="auto" w:fill="FFFFFF"/>
        <w:spacing w:after="0" w:line="360" w:lineRule="auto"/>
        <w:jc w:val="both"/>
        <w:rPr>
          <w:rFonts w:ascii="Times New Roman" w:eastAsia="Times New Roman" w:hAnsi="Times New Roman" w:cs="Times New Roman"/>
          <w:sz w:val="24"/>
          <w:szCs w:val="24"/>
          <w:lang w:eastAsia="pl-PL"/>
        </w:rPr>
      </w:pPr>
      <w:r w:rsidRPr="00CC5E8C">
        <w:rPr>
          <w:rFonts w:ascii="Times New Roman" w:eastAsia="Times New Roman" w:hAnsi="Times New Roman" w:cs="Times New Roman"/>
          <w:sz w:val="24"/>
          <w:szCs w:val="24"/>
          <w:lang w:eastAsia="pl-PL"/>
        </w:rPr>
        <w:t>postępowanie zgodne z dobrem społeczności szkolnej;</w:t>
      </w:r>
    </w:p>
    <w:p w14:paraId="75CCA6A8" w14:textId="77777777" w:rsidR="000F0325" w:rsidRPr="00CC5E8C" w:rsidRDefault="00D0369A" w:rsidP="00A8218C">
      <w:pPr>
        <w:pStyle w:val="Akapitzlist"/>
        <w:numPr>
          <w:ilvl w:val="0"/>
          <w:numId w:val="101"/>
        </w:numPr>
        <w:shd w:val="clear" w:color="auto" w:fill="FFFFFF"/>
        <w:spacing w:after="0" w:line="360" w:lineRule="auto"/>
        <w:jc w:val="both"/>
        <w:rPr>
          <w:rFonts w:ascii="Times New Roman" w:eastAsia="Times New Roman" w:hAnsi="Times New Roman" w:cs="Times New Roman"/>
          <w:sz w:val="24"/>
          <w:szCs w:val="24"/>
          <w:lang w:eastAsia="pl-PL"/>
        </w:rPr>
      </w:pPr>
      <w:r w:rsidRPr="00CC5E8C">
        <w:rPr>
          <w:rFonts w:ascii="Times New Roman" w:eastAsia="Times New Roman" w:hAnsi="Times New Roman" w:cs="Times New Roman"/>
          <w:sz w:val="24"/>
          <w:szCs w:val="24"/>
          <w:lang w:eastAsia="pl-PL"/>
        </w:rPr>
        <w:t>dbałość o honor i tradycje szkoły;</w:t>
      </w:r>
    </w:p>
    <w:p w14:paraId="47226DAC" w14:textId="77777777" w:rsidR="000F0325" w:rsidRPr="00CC5E8C" w:rsidRDefault="00D0369A" w:rsidP="00A8218C">
      <w:pPr>
        <w:pStyle w:val="Akapitzlist"/>
        <w:numPr>
          <w:ilvl w:val="0"/>
          <w:numId w:val="101"/>
        </w:numPr>
        <w:shd w:val="clear" w:color="auto" w:fill="FFFFFF"/>
        <w:spacing w:after="0" w:line="360" w:lineRule="auto"/>
        <w:jc w:val="both"/>
        <w:rPr>
          <w:rFonts w:ascii="Times New Roman" w:eastAsia="Times New Roman" w:hAnsi="Times New Roman" w:cs="Times New Roman"/>
          <w:sz w:val="24"/>
          <w:szCs w:val="24"/>
          <w:lang w:eastAsia="pl-PL"/>
        </w:rPr>
      </w:pPr>
      <w:r w:rsidRPr="00CC5E8C">
        <w:rPr>
          <w:rFonts w:ascii="Times New Roman" w:eastAsia="Times New Roman" w:hAnsi="Times New Roman" w:cs="Times New Roman"/>
          <w:sz w:val="24"/>
          <w:szCs w:val="24"/>
          <w:lang w:eastAsia="pl-PL"/>
        </w:rPr>
        <w:t>dbałość o piękno mowy ojczystej;</w:t>
      </w:r>
    </w:p>
    <w:p w14:paraId="0ED63608" w14:textId="77777777" w:rsidR="000F0325" w:rsidRPr="00CC5E8C" w:rsidRDefault="00D0369A" w:rsidP="00A8218C">
      <w:pPr>
        <w:pStyle w:val="Akapitzlist"/>
        <w:numPr>
          <w:ilvl w:val="0"/>
          <w:numId w:val="101"/>
        </w:numPr>
        <w:shd w:val="clear" w:color="auto" w:fill="FFFFFF"/>
        <w:spacing w:after="0" w:line="360" w:lineRule="auto"/>
        <w:jc w:val="both"/>
        <w:rPr>
          <w:rFonts w:ascii="Times New Roman" w:eastAsia="Times New Roman" w:hAnsi="Times New Roman" w:cs="Times New Roman"/>
          <w:sz w:val="24"/>
          <w:szCs w:val="24"/>
          <w:lang w:eastAsia="pl-PL"/>
        </w:rPr>
      </w:pPr>
      <w:r w:rsidRPr="00CC5E8C">
        <w:rPr>
          <w:rFonts w:ascii="Times New Roman" w:eastAsia="Times New Roman" w:hAnsi="Times New Roman" w:cs="Times New Roman"/>
          <w:sz w:val="24"/>
          <w:szCs w:val="24"/>
          <w:lang w:eastAsia="pl-PL"/>
        </w:rPr>
        <w:t>dbałość o bezpieczeństwo i zdrowie własne oraz innych osób;</w:t>
      </w:r>
    </w:p>
    <w:p w14:paraId="4AE37C84" w14:textId="77777777" w:rsidR="000F0325" w:rsidRPr="00CC5E8C" w:rsidRDefault="00D0369A" w:rsidP="00A8218C">
      <w:pPr>
        <w:pStyle w:val="Akapitzlist"/>
        <w:numPr>
          <w:ilvl w:val="0"/>
          <w:numId w:val="101"/>
        </w:numPr>
        <w:shd w:val="clear" w:color="auto" w:fill="FFFFFF"/>
        <w:spacing w:after="0" w:line="360" w:lineRule="auto"/>
        <w:jc w:val="both"/>
        <w:rPr>
          <w:rFonts w:ascii="Times New Roman" w:eastAsia="Times New Roman" w:hAnsi="Times New Roman" w:cs="Times New Roman"/>
          <w:sz w:val="24"/>
          <w:szCs w:val="24"/>
          <w:lang w:eastAsia="pl-PL"/>
        </w:rPr>
      </w:pPr>
      <w:r w:rsidRPr="00CC5E8C">
        <w:rPr>
          <w:rFonts w:ascii="Times New Roman" w:eastAsia="Times New Roman" w:hAnsi="Times New Roman" w:cs="Times New Roman"/>
          <w:sz w:val="24"/>
          <w:szCs w:val="24"/>
          <w:lang w:eastAsia="pl-PL"/>
        </w:rPr>
        <w:t>godne, kulturalne zachowanie się w szkole i poza nią;</w:t>
      </w:r>
    </w:p>
    <w:p w14:paraId="613A7D4E" w14:textId="515C54DB" w:rsidR="00CC5E8C" w:rsidRPr="00CC5E8C" w:rsidRDefault="00D0369A" w:rsidP="00A8218C">
      <w:pPr>
        <w:pStyle w:val="Akapitzlist"/>
        <w:numPr>
          <w:ilvl w:val="0"/>
          <w:numId w:val="101"/>
        </w:numPr>
        <w:shd w:val="clear" w:color="auto" w:fill="FFFFFF"/>
        <w:spacing w:after="0" w:line="360" w:lineRule="auto"/>
        <w:jc w:val="both"/>
        <w:rPr>
          <w:rFonts w:ascii="Times New Roman" w:eastAsia="Times New Roman" w:hAnsi="Times New Roman" w:cs="Times New Roman"/>
          <w:sz w:val="24"/>
          <w:szCs w:val="24"/>
          <w:lang w:eastAsia="pl-PL"/>
        </w:rPr>
      </w:pPr>
      <w:r w:rsidRPr="00CC5E8C">
        <w:rPr>
          <w:rFonts w:ascii="Times New Roman" w:eastAsia="Times New Roman" w:hAnsi="Times New Roman" w:cs="Times New Roman"/>
          <w:sz w:val="24"/>
          <w:szCs w:val="24"/>
          <w:lang w:eastAsia="pl-PL"/>
        </w:rPr>
        <w:t>okazy</w:t>
      </w:r>
      <w:r w:rsidR="000F0325" w:rsidRPr="00CC5E8C">
        <w:rPr>
          <w:rFonts w:ascii="Times New Roman" w:eastAsia="Times New Roman" w:hAnsi="Times New Roman" w:cs="Times New Roman"/>
          <w:sz w:val="24"/>
          <w:szCs w:val="24"/>
          <w:lang w:eastAsia="pl-PL"/>
        </w:rPr>
        <w:t>wanie szacunku innym osobom.</w:t>
      </w:r>
    </w:p>
    <w:p w14:paraId="0F70694E" w14:textId="77777777" w:rsidR="000F0325" w:rsidRPr="005C6CEE" w:rsidRDefault="00D0369A" w:rsidP="00A8218C">
      <w:pPr>
        <w:pStyle w:val="Akapitzlist"/>
        <w:numPr>
          <w:ilvl w:val="0"/>
          <w:numId w:val="100"/>
        </w:numPr>
        <w:shd w:val="clear" w:color="auto" w:fill="FFFFFF"/>
        <w:spacing w:after="0" w:line="360" w:lineRule="auto"/>
        <w:jc w:val="both"/>
        <w:rPr>
          <w:rFonts w:ascii="Times New Roman" w:eastAsia="Times New Roman" w:hAnsi="Times New Roman" w:cs="Times New Roman"/>
          <w:sz w:val="24"/>
          <w:szCs w:val="24"/>
          <w:lang w:eastAsia="pl-PL"/>
        </w:rPr>
      </w:pPr>
      <w:r w:rsidRPr="005C6CEE">
        <w:rPr>
          <w:rFonts w:ascii="Times New Roman" w:eastAsia="Times New Roman" w:hAnsi="Times New Roman" w:cs="Times New Roman"/>
          <w:sz w:val="24"/>
          <w:szCs w:val="24"/>
          <w:lang w:eastAsia="pl-PL"/>
        </w:rPr>
        <w:t>Śródroczną i roczną ocenę klasyfikacyjną zachowania, począwszy od klasy IV, ustala</w:t>
      </w:r>
      <w:r w:rsidR="000F0325" w:rsidRPr="005C6CEE">
        <w:rPr>
          <w:rFonts w:ascii="Times New Roman" w:eastAsia="Times New Roman" w:hAnsi="Times New Roman" w:cs="Times New Roman"/>
          <w:sz w:val="24"/>
          <w:szCs w:val="24"/>
          <w:lang w:eastAsia="pl-PL"/>
        </w:rPr>
        <w:t xml:space="preserve"> się </w:t>
      </w:r>
      <w:r w:rsidRPr="005C6CEE">
        <w:rPr>
          <w:rFonts w:ascii="Times New Roman" w:eastAsia="Times New Roman" w:hAnsi="Times New Roman" w:cs="Times New Roman"/>
          <w:sz w:val="24"/>
          <w:szCs w:val="24"/>
          <w:lang w:eastAsia="pl-PL"/>
        </w:rPr>
        <w:t>(z zastrzeżeniem pkt. 5.) według następującej skali:</w:t>
      </w:r>
    </w:p>
    <w:p w14:paraId="66847C39" w14:textId="0178D582" w:rsidR="000F0325" w:rsidRPr="005C6CEE" w:rsidRDefault="007A3102" w:rsidP="00A8218C">
      <w:pPr>
        <w:pStyle w:val="Akapitzlist"/>
        <w:numPr>
          <w:ilvl w:val="0"/>
          <w:numId w:val="102"/>
        </w:numPr>
        <w:shd w:val="clear" w:color="auto" w:fill="FFFFFF"/>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D0369A" w:rsidRPr="005C6CEE">
        <w:rPr>
          <w:rFonts w:ascii="Times New Roman" w:eastAsia="Times New Roman" w:hAnsi="Times New Roman" w:cs="Times New Roman"/>
          <w:sz w:val="24"/>
          <w:szCs w:val="24"/>
          <w:lang w:eastAsia="pl-PL"/>
        </w:rPr>
        <w:t>zorowe</w:t>
      </w:r>
      <w:r w:rsidR="000F0325" w:rsidRPr="005C6CEE">
        <w:rPr>
          <w:rFonts w:ascii="Times New Roman" w:eastAsia="Times New Roman" w:hAnsi="Times New Roman" w:cs="Times New Roman"/>
          <w:sz w:val="24"/>
          <w:szCs w:val="24"/>
          <w:lang w:eastAsia="pl-PL"/>
        </w:rPr>
        <w:t>,</w:t>
      </w:r>
    </w:p>
    <w:p w14:paraId="039E7AF7" w14:textId="77777777" w:rsidR="000F0325" w:rsidRPr="005C6CEE" w:rsidRDefault="00D0369A" w:rsidP="00A8218C">
      <w:pPr>
        <w:pStyle w:val="Akapitzlist"/>
        <w:numPr>
          <w:ilvl w:val="0"/>
          <w:numId w:val="102"/>
        </w:numPr>
        <w:shd w:val="clear" w:color="auto" w:fill="FFFFFF"/>
        <w:spacing w:after="0" w:line="360" w:lineRule="auto"/>
        <w:jc w:val="both"/>
        <w:rPr>
          <w:rFonts w:ascii="Times New Roman" w:eastAsia="Times New Roman" w:hAnsi="Times New Roman" w:cs="Times New Roman"/>
          <w:sz w:val="24"/>
          <w:szCs w:val="24"/>
          <w:lang w:eastAsia="pl-PL"/>
        </w:rPr>
      </w:pPr>
      <w:r w:rsidRPr="005C6CEE">
        <w:rPr>
          <w:rFonts w:ascii="Times New Roman" w:eastAsia="Times New Roman" w:hAnsi="Times New Roman" w:cs="Times New Roman"/>
          <w:sz w:val="24"/>
          <w:szCs w:val="24"/>
          <w:lang w:eastAsia="pl-PL"/>
        </w:rPr>
        <w:t>bardzo dobre</w:t>
      </w:r>
      <w:r w:rsidR="000F0325" w:rsidRPr="005C6CEE">
        <w:rPr>
          <w:rFonts w:ascii="Times New Roman" w:eastAsia="Times New Roman" w:hAnsi="Times New Roman" w:cs="Times New Roman"/>
          <w:sz w:val="24"/>
          <w:szCs w:val="24"/>
          <w:lang w:eastAsia="pl-PL"/>
        </w:rPr>
        <w:t>,</w:t>
      </w:r>
    </w:p>
    <w:p w14:paraId="71E00A8D" w14:textId="77777777" w:rsidR="000F0325" w:rsidRPr="005C6CEE" w:rsidRDefault="00D0369A" w:rsidP="00A8218C">
      <w:pPr>
        <w:pStyle w:val="Akapitzlist"/>
        <w:numPr>
          <w:ilvl w:val="0"/>
          <w:numId w:val="102"/>
        </w:numPr>
        <w:shd w:val="clear" w:color="auto" w:fill="FFFFFF"/>
        <w:spacing w:after="0" w:line="360" w:lineRule="auto"/>
        <w:jc w:val="both"/>
        <w:rPr>
          <w:rFonts w:ascii="Times New Roman" w:eastAsia="Times New Roman" w:hAnsi="Times New Roman" w:cs="Times New Roman"/>
          <w:sz w:val="24"/>
          <w:szCs w:val="24"/>
          <w:lang w:eastAsia="pl-PL"/>
        </w:rPr>
      </w:pPr>
      <w:r w:rsidRPr="005C6CEE">
        <w:rPr>
          <w:rFonts w:ascii="Times New Roman" w:eastAsia="Times New Roman" w:hAnsi="Times New Roman" w:cs="Times New Roman"/>
          <w:sz w:val="24"/>
          <w:szCs w:val="24"/>
          <w:lang w:eastAsia="pl-PL"/>
        </w:rPr>
        <w:t>dobre</w:t>
      </w:r>
      <w:r w:rsidR="000F0325" w:rsidRPr="005C6CEE">
        <w:rPr>
          <w:rFonts w:ascii="Times New Roman" w:eastAsia="Times New Roman" w:hAnsi="Times New Roman" w:cs="Times New Roman"/>
          <w:sz w:val="24"/>
          <w:szCs w:val="24"/>
          <w:lang w:eastAsia="pl-PL"/>
        </w:rPr>
        <w:t>,</w:t>
      </w:r>
    </w:p>
    <w:p w14:paraId="3B01C599" w14:textId="77777777" w:rsidR="000F0325" w:rsidRPr="005C6CEE" w:rsidRDefault="00D0369A" w:rsidP="00A8218C">
      <w:pPr>
        <w:pStyle w:val="Akapitzlist"/>
        <w:numPr>
          <w:ilvl w:val="0"/>
          <w:numId w:val="102"/>
        </w:numPr>
        <w:shd w:val="clear" w:color="auto" w:fill="FFFFFF"/>
        <w:spacing w:after="0" w:line="360" w:lineRule="auto"/>
        <w:jc w:val="both"/>
        <w:rPr>
          <w:rFonts w:ascii="Times New Roman" w:eastAsia="Times New Roman" w:hAnsi="Times New Roman" w:cs="Times New Roman"/>
          <w:sz w:val="24"/>
          <w:szCs w:val="24"/>
          <w:lang w:eastAsia="pl-PL"/>
        </w:rPr>
      </w:pPr>
      <w:r w:rsidRPr="005C6CEE">
        <w:rPr>
          <w:rFonts w:ascii="Times New Roman" w:eastAsia="Times New Roman" w:hAnsi="Times New Roman" w:cs="Times New Roman"/>
          <w:sz w:val="24"/>
          <w:szCs w:val="24"/>
          <w:lang w:eastAsia="pl-PL"/>
        </w:rPr>
        <w:t>poprawne</w:t>
      </w:r>
      <w:r w:rsidR="000F0325" w:rsidRPr="005C6CEE">
        <w:rPr>
          <w:rFonts w:ascii="Times New Roman" w:eastAsia="Times New Roman" w:hAnsi="Times New Roman" w:cs="Times New Roman"/>
          <w:sz w:val="24"/>
          <w:szCs w:val="24"/>
          <w:lang w:eastAsia="pl-PL"/>
        </w:rPr>
        <w:t>,</w:t>
      </w:r>
    </w:p>
    <w:p w14:paraId="4E065A85" w14:textId="77777777" w:rsidR="000F0325" w:rsidRPr="005C6CEE" w:rsidRDefault="00D0369A" w:rsidP="00A8218C">
      <w:pPr>
        <w:pStyle w:val="Akapitzlist"/>
        <w:numPr>
          <w:ilvl w:val="0"/>
          <w:numId w:val="102"/>
        </w:numPr>
        <w:shd w:val="clear" w:color="auto" w:fill="FFFFFF"/>
        <w:spacing w:after="0" w:line="360" w:lineRule="auto"/>
        <w:jc w:val="both"/>
        <w:rPr>
          <w:rFonts w:ascii="Times New Roman" w:eastAsia="Times New Roman" w:hAnsi="Times New Roman" w:cs="Times New Roman"/>
          <w:sz w:val="24"/>
          <w:szCs w:val="24"/>
          <w:lang w:eastAsia="pl-PL"/>
        </w:rPr>
      </w:pPr>
      <w:r w:rsidRPr="005C6CEE">
        <w:rPr>
          <w:rFonts w:ascii="Times New Roman" w:eastAsia="Times New Roman" w:hAnsi="Times New Roman" w:cs="Times New Roman"/>
          <w:sz w:val="24"/>
          <w:szCs w:val="24"/>
          <w:lang w:eastAsia="pl-PL"/>
        </w:rPr>
        <w:t>nieodpowiednie</w:t>
      </w:r>
      <w:r w:rsidR="000F0325" w:rsidRPr="005C6CEE">
        <w:rPr>
          <w:rFonts w:ascii="Times New Roman" w:eastAsia="Times New Roman" w:hAnsi="Times New Roman" w:cs="Times New Roman"/>
          <w:sz w:val="24"/>
          <w:szCs w:val="24"/>
          <w:lang w:eastAsia="pl-PL"/>
        </w:rPr>
        <w:t>,</w:t>
      </w:r>
    </w:p>
    <w:p w14:paraId="64CB7548" w14:textId="77777777" w:rsidR="000F0325" w:rsidRPr="005C6CEE" w:rsidRDefault="00D0369A" w:rsidP="00A8218C">
      <w:pPr>
        <w:pStyle w:val="Akapitzlist"/>
        <w:numPr>
          <w:ilvl w:val="0"/>
          <w:numId w:val="102"/>
        </w:numPr>
        <w:shd w:val="clear" w:color="auto" w:fill="FFFFFF"/>
        <w:spacing w:after="0" w:line="360" w:lineRule="auto"/>
        <w:jc w:val="both"/>
        <w:rPr>
          <w:rFonts w:ascii="Times New Roman" w:eastAsia="Times New Roman" w:hAnsi="Times New Roman" w:cs="Times New Roman"/>
          <w:sz w:val="24"/>
          <w:szCs w:val="24"/>
          <w:lang w:eastAsia="pl-PL"/>
        </w:rPr>
      </w:pPr>
      <w:r w:rsidRPr="005C6CEE">
        <w:rPr>
          <w:rFonts w:ascii="Times New Roman" w:eastAsia="Times New Roman" w:hAnsi="Times New Roman" w:cs="Times New Roman"/>
          <w:sz w:val="24"/>
          <w:szCs w:val="24"/>
          <w:lang w:eastAsia="pl-PL"/>
        </w:rPr>
        <w:t>naganne</w:t>
      </w:r>
      <w:r w:rsidR="000F0325" w:rsidRPr="005C6CEE">
        <w:rPr>
          <w:rFonts w:ascii="Times New Roman" w:eastAsia="Times New Roman" w:hAnsi="Times New Roman" w:cs="Times New Roman"/>
          <w:sz w:val="24"/>
          <w:szCs w:val="24"/>
          <w:lang w:eastAsia="pl-PL"/>
        </w:rPr>
        <w:t>.</w:t>
      </w:r>
    </w:p>
    <w:p w14:paraId="6C5F4A9B" w14:textId="77777777" w:rsidR="00EF7163" w:rsidRPr="005C6CEE" w:rsidRDefault="00D0369A" w:rsidP="00A8218C">
      <w:pPr>
        <w:pStyle w:val="Akapitzlist"/>
        <w:numPr>
          <w:ilvl w:val="0"/>
          <w:numId w:val="100"/>
        </w:numPr>
        <w:shd w:val="clear" w:color="auto" w:fill="FFFFFF"/>
        <w:spacing w:after="0" w:line="360" w:lineRule="auto"/>
        <w:jc w:val="both"/>
        <w:rPr>
          <w:rFonts w:ascii="Times New Roman" w:eastAsia="Times New Roman" w:hAnsi="Times New Roman" w:cs="Times New Roman"/>
          <w:sz w:val="24"/>
          <w:szCs w:val="24"/>
          <w:lang w:eastAsia="pl-PL"/>
        </w:rPr>
      </w:pPr>
      <w:r w:rsidRPr="005C6CEE">
        <w:rPr>
          <w:rFonts w:ascii="Times New Roman" w:eastAsia="Times New Roman" w:hAnsi="Times New Roman" w:cs="Times New Roman"/>
          <w:sz w:val="24"/>
          <w:szCs w:val="24"/>
          <w:lang w:eastAsia="pl-PL"/>
        </w:rPr>
        <w:t xml:space="preserve">Przy ustalaniu oceny klasyfikacyjnej zachowania ucznia, u którego stwierdzono zaburzenia lub inne dysfunkcje rozwojowe, należy uwzględnić wpływ tych zaburzeń </w:t>
      </w:r>
      <w:r w:rsidRPr="005C6CEE">
        <w:rPr>
          <w:rFonts w:ascii="Times New Roman" w:eastAsia="Times New Roman" w:hAnsi="Times New Roman" w:cs="Times New Roman"/>
          <w:sz w:val="24"/>
          <w:szCs w:val="24"/>
          <w:lang w:eastAsia="pl-PL"/>
        </w:rPr>
        <w:lastRenderedPageBreak/>
        <w:t xml:space="preserve">lub dysfunkcji na jego zachowanie, na podstawie orzeczenia o potrzebie kształcenia specjalnego lub orzeczenia o potrzebie indywidualnego nauczania lub opinii poradni </w:t>
      </w:r>
      <w:proofErr w:type="spellStart"/>
      <w:r w:rsidRPr="005C6CEE">
        <w:rPr>
          <w:rFonts w:ascii="Times New Roman" w:eastAsia="Times New Roman" w:hAnsi="Times New Roman" w:cs="Times New Roman"/>
          <w:sz w:val="24"/>
          <w:szCs w:val="24"/>
          <w:lang w:eastAsia="pl-PL"/>
        </w:rPr>
        <w:t>psychologiczno</w:t>
      </w:r>
      <w:proofErr w:type="spellEnd"/>
      <w:r w:rsidRPr="005C6CEE">
        <w:rPr>
          <w:rFonts w:ascii="Times New Roman" w:eastAsia="Times New Roman" w:hAnsi="Times New Roman" w:cs="Times New Roman"/>
          <w:sz w:val="24"/>
          <w:szCs w:val="24"/>
          <w:lang w:eastAsia="pl-PL"/>
        </w:rPr>
        <w:t xml:space="preserve"> - pedagogicznej, w tym poradni spec</w:t>
      </w:r>
      <w:r w:rsidR="00EF7163" w:rsidRPr="005C6CEE">
        <w:rPr>
          <w:rFonts w:ascii="Times New Roman" w:eastAsia="Times New Roman" w:hAnsi="Times New Roman" w:cs="Times New Roman"/>
          <w:sz w:val="24"/>
          <w:szCs w:val="24"/>
          <w:lang w:eastAsia="pl-PL"/>
        </w:rPr>
        <w:t>jalistycznej.</w:t>
      </w:r>
    </w:p>
    <w:p w14:paraId="1EBE1B64" w14:textId="77777777" w:rsidR="00EF7163" w:rsidRPr="005C6CEE" w:rsidRDefault="00D0369A" w:rsidP="00A8218C">
      <w:pPr>
        <w:pStyle w:val="Akapitzlist"/>
        <w:numPr>
          <w:ilvl w:val="0"/>
          <w:numId w:val="100"/>
        </w:numPr>
        <w:shd w:val="clear" w:color="auto" w:fill="FFFFFF"/>
        <w:spacing w:after="0" w:line="360" w:lineRule="auto"/>
        <w:jc w:val="both"/>
        <w:rPr>
          <w:rFonts w:ascii="Times New Roman" w:eastAsia="Times New Roman" w:hAnsi="Times New Roman" w:cs="Times New Roman"/>
          <w:sz w:val="24"/>
          <w:szCs w:val="24"/>
          <w:lang w:eastAsia="pl-PL"/>
        </w:rPr>
      </w:pPr>
      <w:r w:rsidRPr="005C6CEE">
        <w:rPr>
          <w:rFonts w:ascii="Times New Roman" w:eastAsia="Times New Roman" w:hAnsi="Times New Roman" w:cs="Times New Roman"/>
          <w:sz w:val="24"/>
          <w:szCs w:val="24"/>
          <w:lang w:eastAsia="pl-PL"/>
        </w:rPr>
        <w:t>W klasach I-III śródroczne i roczne oceny klasyfikacyjne zachowania są ocenami opisowymi, uwzględniającymi</w:t>
      </w:r>
      <w:r w:rsidR="00EF7163" w:rsidRPr="005C6CEE">
        <w:rPr>
          <w:rFonts w:ascii="Times New Roman" w:eastAsia="Times New Roman" w:hAnsi="Times New Roman" w:cs="Times New Roman"/>
          <w:sz w:val="24"/>
          <w:szCs w:val="24"/>
          <w:lang w:eastAsia="pl-PL"/>
        </w:rPr>
        <w:t xml:space="preserve"> wymogi zawarte w pkt. 1.,5.,6.</w:t>
      </w:r>
    </w:p>
    <w:p w14:paraId="7E2D8133" w14:textId="77777777" w:rsidR="00EF7163" w:rsidRPr="00EB7A3F" w:rsidRDefault="00D0369A" w:rsidP="00A8218C">
      <w:pPr>
        <w:pStyle w:val="Akapitzlist"/>
        <w:numPr>
          <w:ilvl w:val="0"/>
          <w:numId w:val="100"/>
        </w:numPr>
        <w:shd w:val="clear" w:color="auto" w:fill="FFFFFF"/>
        <w:spacing w:after="0" w:line="360" w:lineRule="auto"/>
        <w:jc w:val="both"/>
        <w:rPr>
          <w:rFonts w:ascii="Times New Roman" w:eastAsia="Times New Roman" w:hAnsi="Times New Roman" w:cs="Times New Roman"/>
          <w:sz w:val="24"/>
          <w:szCs w:val="24"/>
          <w:lang w:eastAsia="pl-PL"/>
        </w:rPr>
      </w:pPr>
      <w:r w:rsidRPr="00EB7A3F">
        <w:rPr>
          <w:rFonts w:ascii="Times New Roman" w:eastAsia="Times New Roman" w:hAnsi="Times New Roman" w:cs="Times New Roman"/>
          <w:sz w:val="24"/>
          <w:szCs w:val="24"/>
          <w:lang w:eastAsia="pl-PL"/>
        </w:rPr>
        <w:t>Śródroczne i roczne oceny klasyfikacyjne zachowania dla uczniów z upośledzeniem umysłowym w stopniu umiarkowanym lub</w:t>
      </w:r>
      <w:r w:rsidR="00EF7163" w:rsidRPr="00EB7A3F">
        <w:rPr>
          <w:rFonts w:ascii="Times New Roman" w:eastAsia="Times New Roman" w:hAnsi="Times New Roman" w:cs="Times New Roman"/>
          <w:sz w:val="24"/>
          <w:szCs w:val="24"/>
          <w:lang w:eastAsia="pl-PL"/>
        </w:rPr>
        <w:t xml:space="preserve"> znacznym są ocenami opisowymi.</w:t>
      </w:r>
    </w:p>
    <w:p w14:paraId="32C2725F" w14:textId="77777777" w:rsidR="00EF7163" w:rsidRPr="007A3102" w:rsidRDefault="00D0369A" w:rsidP="00A8218C">
      <w:pPr>
        <w:pStyle w:val="Akapitzlist"/>
        <w:numPr>
          <w:ilvl w:val="0"/>
          <w:numId w:val="100"/>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bookmarkStart w:id="17" w:name="_Hlk82520115"/>
      <w:r w:rsidRPr="007A3102">
        <w:rPr>
          <w:rFonts w:ascii="Times New Roman" w:eastAsia="Times New Roman" w:hAnsi="Times New Roman" w:cs="Times New Roman"/>
          <w:color w:val="000000" w:themeColor="text1"/>
          <w:sz w:val="24"/>
          <w:szCs w:val="24"/>
          <w:lang w:eastAsia="pl-PL"/>
        </w:rPr>
        <w:t>Ocena klasyfikacyjna zachowania nie ma wpływu na:</w:t>
      </w:r>
    </w:p>
    <w:p w14:paraId="68AA6F44" w14:textId="77777777" w:rsidR="00EF7163" w:rsidRPr="007A3102" w:rsidRDefault="00D0369A" w:rsidP="00A8218C">
      <w:pPr>
        <w:pStyle w:val="Akapitzlist"/>
        <w:numPr>
          <w:ilvl w:val="0"/>
          <w:numId w:val="103"/>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7A3102">
        <w:rPr>
          <w:rFonts w:ascii="Times New Roman" w:eastAsia="Times New Roman" w:hAnsi="Times New Roman" w:cs="Times New Roman"/>
          <w:color w:val="000000" w:themeColor="text1"/>
          <w:sz w:val="24"/>
          <w:szCs w:val="24"/>
          <w:lang w:eastAsia="pl-PL"/>
        </w:rPr>
        <w:t>oceny klasyfikacyjne z zajęć edukacyjnych,</w:t>
      </w:r>
    </w:p>
    <w:p w14:paraId="6D7B6BDA" w14:textId="75AC78CF" w:rsidR="00EF7163" w:rsidRPr="007A3102" w:rsidRDefault="00D0369A" w:rsidP="00A8218C">
      <w:pPr>
        <w:pStyle w:val="Akapitzlist"/>
        <w:numPr>
          <w:ilvl w:val="0"/>
          <w:numId w:val="103"/>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7A3102">
        <w:rPr>
          <w:rFonts w:ascii="Times New Roman" w:eastAsia="Times New Roman" w:hAnsi="Times New Roman" w:cs="Times New Roman"/>
          <w:color w:val="000000" w:themeColor="text1"/>
          <w:sz w:val="24"/>
          <w:szCs w:val="24"/>
          <w:lang w:eastAsia="pl-PL"/>
        </w:rPr>
        <w:t>promocję do klasy programowo wyższej lub ukończenie szkoły</w:t>
      </w:r>
      <w:r w:rsidR="007A3102" w:rsidRPr="007A3102">
        <w:rPr>
          <w:rFonts w:ascii="Times New Roman" w:eastAsia="Times New Roman" w:hAnsi="Times New Roman" w:cs="Times New Roman"/>
          <w:color w:val="000000" w:themeColor="text1"/>
          <w:sz w:val="24"/>
          <w:szCs w:val="24"/>
          <w:lang w:eastAsia="pl-PL"/>
        </w:rPr>
        <w:t>.</w:t>
      </w:r>
    </w:p>
    <w:bookmarkEnd w:id="17"/>
    <w:p w14:paraId="271621B4" w14:textId="6E97A40E" w:rsidR="007A3102" w:rsidRPr="007B3008" w:rsidRDefault="007A3102" w:rsidP="00A8218C">
      <w:pPr>
        <w:pStyle w:val="Akapitzlist"/>
        <w:numPr>
          <w:ilvl w:val="0"/>
          <w:numId w:val="100"/>
        </w:numPr>
        <w:shd w:val="clear" w:color="auto" w:fill="FFFFFF"/>
        <w:spacing w:after="0" w:line="360" w:lineRule="auto"/>
        <w:jc w:val="both"/>
        <w:rPr>
          <w:rFonts w:ascii="Times New Roman" w:eastAsia="Times New Roman" w:hAnsi="Times New Roman" w:cs="Times New Roman"/>
          <w:i/>
          <w:iCs/>
          <w:color w:val="000000" w:themeColor="text1"/>
          <w:sz w:val="24"/>
          <w:szCs w:val="24"/>
          <w:lang w:eastAsia="pl-PL"/>
        </w:rPr>
      </w:pPr>
      <w:r w:rsidRPr="007B3008">
        <w:rPr>
          <w:rFonts w:ascii="Times New Roman" w:eastAsia="Times New Roman" w:hAnsi="Times New Roman" w:cs="Times New Roman"/>
          <w:i/>
          <w:iCs/>
          <w:color w:val="000000" w:themeColor="text1"/>
          <w:sz w:val="24"/>
          <w:szCs w:val="24"/>
          <w:lang w:eastAsia="pl-PL"/>
        </w:rPr>
        <w:t>(uchylony)</w:t>
      </w:r>
    </w:p>
    <w:p w14:paraId="27FE9F34" w14:textId="67865274" w:rsidR="00EF7163" w:rsidRPr="007B3008" w:rsidRDefault="00D0369A" w:rsidP="00A8218C">
      <w:pPr>
        <w:pStyle w:val="Akapitzlist"/>
        <w:numPr>
          <w:ilvl w:val="0"/>
          <w:numId w:val="100"/>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7B3008">
        <w:rPr>
          <w:rFonts w:ascii="Times New Roman" w:eastAsia="Times New Roman" w:hAnsi="Times New Roman" w:cs="Times New Roman"/>
          <w:color w:val="000000" w:themeColor="text1"/>
          <w:sz w:val="24"/>
          <w:szCs w:val="24"/>
          <w:lang w:eastAsia="pl-PL"/>
        </w:rPr>
        <w:t>Zachowanie ucznia poza szkołą również</w:t>
      </w:r>
      <w:r w:rsidR="00EF7163" w:rsidRPr="007B3008">
        <w:rPr>
          <w:rFonts w:ascii="Times New Roman" w:eastAsia="Times New Roman" w:hAnsi="Times New Roman" w:cs="Times New Roman"/>
          <w:color w:val="000000" w:themeColor="text1"/>
          <w:sz w:val="24"/>
          <w:szCs w:val="24"/>
          <w:lang w:eastAsia="pl-PL"/>
        </w:rPr>
        <w:t xml:space="preserve"> ma wpływ na ocenę zachowania.</w:t>
      </w:r>
    </w:p>
    <w:p w14:paraId="6E2E5DE9" w14:textId="653A5963" w:rsidR="00EF7163" w:rsidRDefault="00D0369A" w:rsidP="00A8218C">
      <w:pPr>
        <w:pStyle w:val="Akapitzlist"/>
        <w:numPr>
          <w:ilvl w:val="0"/>
          <w:numId w:val="100"/>
        </w:numPr>
        <w:shd w:val="clear" w:color="auto" w:fill="FFFFFF"/>
        <w:spacing w:after="0" w:line="360" w:lineRule="auto"/>
        <w:jc w:val="both"/>
        <w:rPr>
          <w:rFonts w:ascii="Times New Roman" w:eastAsia="Times New Roman" w:hAnsi="Times New Roman" w:cs="Times New Roman"/>
          <w:sz w:val="24"/>
          <w:szCs w:val="24"/>
          <w:lang w:eastAsia="pl-PL"/>
        </w:rPr>
      </w:pPr>
      <w:r w:rsidRPr="00470CBC">
        <w:rPr>
          <w:rFonts w:ascii="Times New Roman" w:eastAsia="Times New Roman" w:hAnsi="Times New Roman" w:cs="Times New Roman"/>
          <w:sz w:val="24"/>
          <w:szCs w:val="24"/>
          <w:lang w:eastAsia="pl-PL"/>
        </w:rPr>
        <w:t>Ocen</w:t>
      </w:r>
      <w:r w:rsidR="00EF7163" w:rsidRPr="00470CBC">
        <w:rPr>
          <w:rFonts w:ascii="Times New Roman" w:eastAsia="Times New Roman" w:hAnsi="Times New Roman" w:cs="Times New Roman"/>
          <w:sz w:val="24"/>
          <w:szCs w:val="24"/>
          <w:lang w:eastAsia="pl-PL"/>
        </w:rPr>
        <w:t>ę zachowania ustala wychowawca</w:t>
      </w:r>
      <w:r w:rsidR="00470CBC" w:rsidRPr="00470CBC">
        <w:t xml:space="preserve"> </w:t>
      </w:r>
      <w:r w:rsidR="00470CBC" w:rsidRPr="00470CBC">
        <w:rPr>
          <w:rFonts w:ascii="Times New Roman" w:eastAsia="Times New Roman" w:hAnsi="Times New Roman" w:cs="Times New Roman"/>
          <w:sz w:val="24"/>
          <w:szCs w:val="24"/>
          <w:lang w:eastAsia="pl-PL"/>
        </w:rPr>
        <w:t>oddziału po zasięgnięciu opinii nauczycieli, uczniów danego oddziału oraz ocenianego ucznia.</w:t>
      </w:r>
    </w:p>
    <w:p w14:paraId="0CCC2227" w14:textId="7F7B9863" w:rsidR="00C70D5C" w:rsidRPr="00C70D5C" w:rsidRDefault="00C70D5C" w:rsidP="00A8218C">
      <w:pPr>
        <w:pStyle w:val="Akapitzlist"/>
        <w:numPr>
          <w:ilvl w:val="0"/>
          <w:numId w:val="100"/>
        </w:numPr>
        <w:shd w:val="clear" w:color="auto" w:fill="FFFFFF"/>
        <w:spacing w:after="0" w:line="360" w:lineRule="auto"/>
        <w:jc w:val="both"/>
        <w:rPr>
          <w:rFonts w:ascii="Times New Roman" w:eastAsia="Times New Roman" w:hAnsi="Times New Roman" w:cs="Times New Roman"/>
          <w:sz w:val="24"/>
          <w:szCs w:val="24"/>
          <w:lang w:eastAsia="pl-PL"/>
        </w:rPr>
      </w:pPr>
      <w:r w:rsidRPr="00C70D5C">
        <w:rPr>
          <w:rFonts w:ascii="Times New Roman" w:eastAsia="Times New Roman" w:hAnsi="Times New Roman" w:cs="Times New Roman"/>
          <w:sz w:val="24"/>
          <w:szCs w:val="24"/>
          <w:lang w:eastAsia="pl-PL"/>
        </w:rPr>
        <w:t>Ustala się następujący tryb postępowania przy wystawianiu śródrocznej i rocznej</w:t>
      </w:r>
    </w:p>
    <w:p w14:paraId="0E46E559" w14:textId="77777777" w:rsidR="00C70D5C" w:rsidRPr="00C70D5C" w:rsidRDefault="00C70D5C" w:rsidP="00A8218C">
      <w:pPr>
        <w:pStyle w:val="Akapitzlist"/>
        <w:shd w:val="clear" w:color="auto" w:fill="FFFFFF"/>
        <w:spacing w:after="0" w:line="360" w:lineRule="auto"/>
        <w:jc w:val="both"/>
        <w:rPr>
          <w:rFonts w:ascii="Times New Roman" w:eastAsia="Times New Roman" w:hAnsi="Times New Roman" w:cs="Times New Roman"/>
          <w:sz w:val="24"/>
          <w:szCs w:val="24"/>
          <w:lang w:eastAsia="pl-PL"/>
        </w:rPr>
      </w:pPr>
      <w:r w:rsidRPr="00C70D5C">
        <w:rPr>
          <w:rFonts w:ascii="Times New Roman" w:eastAsia="Times New Roman" w:hAnsi="Times New Roman" w:cs="Times New Roman"/>
          <w:sz w:val="24"/>
          <w:szCs w:val="24"/>
          <w:lang w:eastAsia="pl-PL"/>
        </w:rPr>
        <w:t>oceny klasyfikacyjnej z zachowania w klasach IV – VIII:</w:t>
      </w:r>
    </w:p>
    <w:p w14:paraId="50D93D21" w14:textId="2DA41C13" w:rsidR="00C70D5C" w:rsidRPr="00C70D5C" w:rsidRDefault="00C70D5C" w:rsidP="00A8218C">
      <w:pPr>
        <w:pStyle w:val="Akapitzlist"/>
        <w:numPr>
          <w:ilvl w:val="0"/>
          <w:numId w:val="142"/>
        </w:numPr>
        <w:shd w:val="clear" w:color="auto" w:fill="FFFFFF"/>
        <w:spacing w:after="0" w:line="360" w:lineRule="auto"/>
        <w:jc w:val="both"/>
        <w:rPr>
          <w:rFonts w:ascii="Times New Roman" w:eastAsia="Times New Roman" w:hAnsi="Times New Roman" w:cs="Times New Roman"/>
          <w:sz w:val="24"/>
          <w:szCs w:val="24"/>
          <w:lang w:eastAsia="pl-PL"/>
        </w:rPr>
      </w:pPr>
      <w:r w:rsidRPr="00C70D5C">
        <w:rPr>
          <w:rFonts w:ascii="Times New Roman" w:eastAsia="Times New Roman" w:hAnsi="Times New Roman" w:cs="Times New Roman"/>
          <w:sz w:val="24"/>
          <w:szCs w:val="24"/>
          <w:lang w:eastAsia="pl-PL"/>
        </w:rPr>
        <w:t>samoocena,</w:t>
      </w:r>
    </w:p>
    <w:p w14:paraId="419204D0" w14:textId="77777777" w:rsidR="00C70D5C" w:rsidRDefault="00C70D5C" w:rsidP="00A8218C">
      <w:pPr>
        <w:pStyle w:val="Akapitzlist"/>
        <w:numPr>
          <w:ilvl w:val="0"/>
          <w:numId w:val="142"/>
        </w:numPr>
        <w:shd w:val="clear" w:color="auto" w:fill="FFFFFF"/>
        <w:spacing w:after="0" w:line="360" w:lineRule="auto"/>
        <w:jc w:val="both"/>
        <w:rPr>
          <w:rFonts w:ascii="Times New Roman" w:eastAsia="Times New Roman" w:hAnsi="Times New Roman" w:cs="Times New Roman"/>
          <w:sz w:val="24"/>
          <w:szCs w:val="24"/>
          <w:lang w:eastAsia="pl-PL"/>
        </w:rPr>
      </w:pPr>
      <w:r w:rsidRPr="00C70D5C">
        <w:rPr>
          <w:rFonts w:ascii="Times New Roman" w:eastAsia="Times New Roman" w:hAnsi="Times New Roman" w:cs="Times New Roman"/>
          <w:sz w:val="24"/>
          <w:szCs w:val="24"/>
          <w:lang w:eastAsia="pl-PL"/>
        </w:rPr>
        <w:t>opinia zespołu uczniowskiego sformułowana w toku dyskusji,</w:t>
      </w:r>
      <w:r>
        <w:rPr>
          <w:rFonts w:ascii="Times New Roman" w:eastAsia="Times New Roman" w:hAnsi="Times New Roman" w:cs="Times New Roman"/>
          <w:sz w:val="24"/>
          <w:szCs w:val="24"/>
          <w:lang w:eastAsia="pl-PL"/>
        </w:rPr>
        <w:t xml:space="preserve"> </w:t>
      </w:r>
    </w:p>
    <w:p w14:paraId="0A84179D" w14:textId="4391F883" w:rsidR="00C70D5C" w:rsidRPr="00C70D5C" w:rsidRDefault="00C70D5C" w:rsidP="00A8218C">
      <w:pPr>
        <w:pStyle w:val="Akapitzlist"/>
        <w:numPr>
          <w:ilvl w:val="0"/>
          <w:numId w:val="142"/>
        </w:numPr>
        <w:shd w:val="clear" w:color="auto" w:fill="FFFFFF"/>
        <w:spacing w:after="0" w:line="360" w:lineRule="auto"/>
        <w:jc w:val="both"/>
        <w:rPr>
          <w:rFonts w:ascii="Times New Roman" w:eastAsia="Times New Roman" w:hAnsi="Times New Roman" w:cs="Times New Roman"/>
          <w:sz w:val="24"/>
          <w:szCs w:val="24"/>
          <w:lang w:eastAsia="pl-PL"/>
        </w:rPr>
      </w:pPr>
      <w:r w:rsidRPr="00C70D5C">
        <w:rPr>
          <w:rFonts w:ascii="Times New Roman" w:eastAsia="Times New Roman" w:hAnsi="Times New Roman" w:cs="Times New Roman"/>
          <w:sz w:val="24"/>
          <w:szCs w:val="24"/>
          <w:lang w:eastAsia="pl-PL"/>
        </w:rPr>
        <w:t>ustalenie ostatecznej oceny przez wychowawcę klasy po uwzględnieniu pkt 1 i 2 oraz zasięgnięciu opinii nauczycieli na posiedzeniu rady pedagogicznej.</w:t>
      </w:r>
    </w:p>
    <w:p w14:paraId="03D5B38D" w14:textId="03AB0069" w:rsidR="00EF7163" w:rsidRPr="00C70D5C" w:rsidRDefault="00D0369A" w:rsidP="00A8218C">
      <w:pPr>
        <w:pStyle w:val="Akapitzlist"/>
        <w:numPr>
          <w:ilvl w:val="0"/>
          <w:numId w:val="100"/>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bookmarkStart w:id="18" w:name="_Hlk82864398"/>
      <w:r w:rsidRPr="00C70D5C">
        <w:rPr>
          <w:rFonts w:ascii="Times New Roman" w:eastAsia="Times New Roman" w:hAnsi="Times New Roman" w:cs="Times New Roman"/>
          <w:color w:val="000000" w:themeColor="text1"/>
          <w:sz w:val="24"/>
          <w:szCs w:val="24"/>
          <w:lang w:eastAsia="pl-PL"/>
        </w:rPr>
        <w:t xml:space="preserve">Ustala się następujący tryb postępowania przy ocenie z zachowania w kl. IV </w:t>
      </w:r>
      <w:r w:rsidR="00EF7163" w:rsidRPr="00C70D5C">
        <w:rPr>
          <w:rFonts w:ascii="Times New Roman" w:eastAsia="Times New Roman" w:hAnsi="Times New Roman" w:cs="Times New Roman"/>
          <w:color w:val="000000" w:themeColor="text1"/>
          <w:sz w:val="24"/>
          <w:szCs w:val="24"/>
          <w:lang w:eastAsia="pl-PL"/>
        </w:rPr>
        <w:t>–</w:t>
      </w:r>
      <w:r w:rsidRPr="00C70D5C">
        <w:rPr>
          <w:rFonts w:ascii="Times New Roman" w:eastAsia="Times New Roman" w:hAnsi="Times New Roman" w:cs="Times New Roman"/>
          <w:color w:val="000000" w:themeColor="text1"/>
          <w:sz w:val="24"/>
          <w:szCs w:val="24"/>
          <w:lang w:eastAsia="pl-PL"/>
        </w:rPr>
        <w:t xml:space="preserve"> VI</w:t>
      </w:r>
      <w:r w:rsidR="00C70D5C" w:rsidRPr="00C70D5C">
        <w:rPr>
          <w:rFonts w:ascii="Times New Roman" w:eastAsia="Times New Roman" w:hAnsi="Times New Roman" w:cs="Times New Roman"/>
          <w:color w:val="000000" w:themeColor="text1"/>
          <w:sz w:val="24"/>
          <w:szCs w:val="24"/>
          <w:lang w:eastAsia="pl-PL"/>
        </w:rPr>
        <w:t>II</w:t>
      </w:r>
    </w:p>
    <w:p w14:paraId="3855DE19" w14:textId="77777777" w:rsidR="00EF7163" w:rsidRPr="00C70D5C" w:rsidRDefault="00D0369A" w:rsidP="00A8218C">
      <w:pPr>
        <w:pStyle w:val="Akapitzlist"/>
        <w:numPr>
          <w:ilvl w:val="0"/>
          <w:numId w:val="104"/>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C70D5C">
        <w:rPr>
          <w:rFonts w:ascii="Times New Roman" w:eastAsia="Times New Roman" w:hAnsi="Times New Roman" w:cs="Times New Roman"/>
          <w:color w:val="000000" w:themeColor="text1"/>
          <w:sz w:val="24"/>
          <w:szCs w:val="24"/>
          <w:lang w:eastAsia="pl-PL"/>
        </w:rPr>
        <w:t>samoocena,</w:t>
      </w:r>
    </w:p>
    <w:p w14:paraId="51362F8F" w14:textId="77777777" w:rsidR="00EF7163" w:rsidRPr="00C70D5C" w:rsidRDefault="00D0369A" w:rsidP="00A8218C">
      <w:pPr>
        <w:pStyle w:val="Akapitzlist"/>
        <w:numPr>
          <w:ilvl w:val="0"/>
          <w:numId w:val="104"/>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C70D5C">
        <w:rPr>
          <w:rFonts w:ascii="Times New Roman" w:eastAsia="Times New Roman" w:hAnsi="Times New Roman" w:cs="Times New Roman"/>
          <w:color w:val="000000" w:themeColor="text1"/>
          <w:sz w:val="24"/>
          <w:szCs w:val="24"/>
          <w:lang w:eastAsia="pl-PL"/>
        </w:rPr>
        <w:t>opinia zespołu uczniowskiego sformułowana w toku dyskusji,</w:t>
      </w:r>
    </w:p>
    <w:p w14:paraId="34C1D4B4" w14:textId="35412F21" w:rsidR="00C70D5C" w:rsidRPr="00C70D5C" w:rsidRDefault="00C70D5C" w:rsidP="00A8218C">
      <w:pPr>
        <w:pStyle w:val="Akapitzlist"/>
        <w:numPr>
          <w:ilvl w:val="0"/>
          <w:numId w:val="104"/>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C70D5C">
        <w:rPr>
          <w:rFonts w:ascii="Times New Roman" w:eastAsia="Times New Roman" w:hAnsi="Times New Roman" w:cs="Times New Roman"/>
          <w:color w:val="000000" w:themeColor="text1"/>
          <w:sz w:val="24"/>
          <w:szCs w:val="24"/>
          <w:lang w:eastAsia="pl-PL"/>
        </w:rPr>
        <w:t>ustalenie ostatecznej oceny przez wychowawcę klasy po uwzględnieniu pkt 1 i 2 oraz zasięgnięciu opinii nauczycieli na posiedzeniu rady pedagogicznej.</w:t>
      </w:r>
    </w:p>
    <w:bookmarkEnd w:id="18"/>
    <w:p w14:paraId="65916495" w14:textId="77777777" w:rsidR="00EF7163" w:rsidRPr="00652CB9" w:rsidRDefault="00D0369A" w:rsidP="00A8218C">
      <w:pPr>
        <w:pStyle w:val="Akapitzlist"/>
        <w:numPr>
          <w:ilvl w:val="0"/>
          <w:numId w:val="100"/>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652CB9">
        <w:rPr>
          <w:rFonts w:ascii="Times New Roman" w:eastAsia="Times New Roman" w:hAnsi="Times New Roman" w:cs="Times New Roman"/>
          <w:color w:val="000000" w:themeColor="text1"/>
          <w:sz w:val="24"/>
          <w:szCs w:val="24"/>
          <w:lang w:eastAsia="pl-PL"/>
        </w:rPr>
        <w:t>Ocena zachowania ustalona pr</w:t>
      </w:r>
      <w:r w:rsidR="00EF7163" w:rsidRPr="00652CB9">
        <w:rPr>
          <w:rFonts w:ascii="Times New Roman" w:eastAsia="Times New Roman" w:hAnsi="Times New Roman" w:cs="Times New Roman"/>
          <w:color w:val="000000" w:themeColor="text1"/>
          <w:sz w:val="24"/>
          <w:szCs w:val="24"/>
          <w:lang w:eastAsia="pl-PL"/>
        </w:rPr>
        <w:t>zez wychowawcę jest ostateczna.</w:t>
      </w:r>
    </w:p>
    <w:p w14:paraId="15CC9CA5" w14:textId="77777777" w:rsidR="00EF7163" w:rsidRPr="00317336" w:rsidRDefault="00D0369A" w:rsidP="00A8218C">
      <w:pPr>
        <w:pStyle w:val="Akapitzlist"/>
        <w:numPr>
          <w:ilvl w:val="0"/>
          <w:numId w:val="100"/>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Ocenę wzorową otrzymuje uczeń, który w zakresie aktywności społecznej wykazuje się własną inicjatywą w organizowaniu działań przynoszącyc</w:t>
      </w:r>
      <w:r w:rsidR="00EF7163" w:rsidRPr="00317336">
        <w:rPr>
          <w:rFonts w:ascii="Times New Roman" w:eastAsia="Times New Roman" w:hAnsi="Times New Roman" w:cs="Times New Roman"/>
          <w:color w:val="000000" w:themeColor="text1"/>
          <w:sz w:val="24"/>
          <w:szCs w:val="24"/>
          <w:lang w:eastAsia="pl-PL"/>
        </w:rPr>
        <w:t xml:space="preserve">h pożytek jego klasie i szkole. </w:t>
      </w:r>
      <w:r w:rsidRPr="00317336">
        <w:rPr>
          <w:rFonts w:ascii="Times New Roman" w:eastAsia="Times New Roman" w:hAnsi="Times New Roman" w:cs="Times New Roman"/>
          <w:color w:val="000000" w:themeColor="text1"/>
          <w:sz w:val="24"/>
          <w:szCs w:val="24"/>
          <w:lang w:eastAsia="pl-PL"/>
        </w:rPr>
        <w:t>Jest zawsze chętny do współpracy w realizacji inicjatyw innych dzieci i nauczycieli</w:t>
      </w:r>
      <w:r w:rsidR="00EF7163" w:rsidRPr="00317336">
        <w:rPr>
          <w:rFonts w:ascii="Times New Roman" w:eastAsia="Times New Roman" w:hAnsi="Times New Roman" w:cs="Times New Roman"/>
          <w:color w:val="000000" w:themeColor="text1"/>
          <w:sz w:val="24"/>
          <w:szCs w:val="24"/>
          <w:lang w:eastAsia="pl-PL"/>
        </w:rPr>
        <w:t>:</w:t>
      </w:r>
    </w:p>
    <w:p w14:paraId="65A22AB9" w14:textId="77777777" w:rsidR="00EF7163" w:rsidRPr="00317336" w:rsidRDefault="00D0369A" w:rsidP="00A8218C">
      <w:pPr>
        <w:pStyle w:val="Akapitzlist"/>
        <w:numPr>
          <w:ilvl w:val="0"/>
          <w:numId w:val="105"/>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w zakresie kultury osobistej jest nienagannie zdyscyplinowany, organizuje pomoc</w:t>
      </w:r>
      <w:r w:rsidR="00EF7163" w:rsidRPr="00317336">
        <w:rPr>
          <w:rFonts w:ascii="Times New Roman" w:eastAsia="Times New Roman" w:hAnsi="Times New Roman" w:cs="Times New Roman"/>
          <w:color w:val="000000" w:themeColor="text1"/>
          <w:sz w:val="24"/>
          <w:szCs w:val="24"/>
          <w:lang w:eastAsia="pl-PL"/>
        </w:rPr>
        <w:t xml:space="preserve"> </w:t>
      </w:r>
      <w:r w:rsidRPr="00317336">
        <w:rPr>
          <w:rFonts w:ascii="Times New Roman" w:eastAsia="Times New Roman" w:hAnsi="Times New Roman" w:cs="Times New Roman"/>
          <w:color w:val="000000" w:themeColor="text1"/>
          <w:sz w:val="24"/>
          <w:szCs w:val="24"/>
          <w:lang w:eastAsia="pl-PL"/>
        </w:rPr>
        <w:t>innym,</w:t>
      </w:r>
    </w:p>
    <w:p w14:paraId="194DF1AC" w14:textId="77777777" w:rsidR="00EF7163" w:rsidRPr="00317336" w:rsidRDefault="00D0369A" w:rsidP="00A8218C">
      <w:pPr>
        <w:pStyle w:val="Akapitzlist"/>
        <w:numPr>
          <w:ilvl w:val="0"/>
          <w:numId w:val="105"/>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lastRenderedPageBreak/>
        <w:t>w zakresie stosunku do obowiązków szkolnych realizuje je z zaangażowaniem.</w:t>
      </w:r>
      <w:r w:rsidRPr="00317336">
        <w:rPr>
          <w:rFonts w:ascii="Times New Roman" w:eastAsia="Times New Roman" w:hAnsi="Times New Roman" w:cs="Times New Roman"/>
          <w:color w:val="000000" w:themeColor="text1"/>
          <w:sz w:val="24"/>
          <w:szCs w:val="24"/>
          <w:lang w:eastAsia="pl-PL"/>
        </w:rPr>
        <w:br/>
        <w:t>Wyróżniająco spełnia wszystkie normy postępowania ucznia. Jest wzorem dla inn</w:t>
      </w:r>
      <w:r w:rsidR="00EF7163" w:rsidRPr="00317336">
        <w:rPr>
          <w:rFonts w:ascii="Times New Roman" w:eastAsia="Times New Roman" w:hAnsi="Times New Roman" w:cs="Times New Roman"/>
          <w:color w:val="000000" w:themeColor="text1"/>
          <w:sz w:val="24"/>
          <w:szCs w:val="24"/>
          <w:lang w:eastAsia="pl-PL"/>
        </w:rPr>
        <w:t xml:space="preserve">ych </w:t>
      </w:r>
      <w:r w:rsidRPr="00317336">
        <w:rPr>
          <w:rFonts w:ascii="Times New Roman" w:eastAsia="Times New Roman" w:hAnsi="Times New Roman" w:cs="Times New Roman"/>
          <w:color w:val="000000" w:themeColor="text1"/>
          <w:sz w:val="24"/>
          <w:szCs w:val="24"/>
          <w:lang w:eastAsia="pl-PL"/>
        </w:rPr>
        <w:t>uczniów:</w:t>
      </w:r>
    </w:p>
    <w:p w14:paraId="5E3D0DA1" w14:textId="77777777" w:rsidR="00EF7163" w:rsidRPr="00317336" w:rsidRDefault="00D0369A" w:rsidP="00A8218C">
      <w:pPr>
        <w:pStyle w:val="Akapitzlist"/>
        <w:numPr>
          <w:ilvl w:val="0"/>
          <w:numId w:val="106"/>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reprezentuje szkołę w zawodach, konkursach międzyszkolnych, wojewódzkich</w:t>
      </w:r>
      <w:r w:rsidR="00EF7163" w:rsidRPr="00317336">
        <w:rPr>
          <w:rFonts w:ascii="Times New Roman" w:eastAsia="Times New Roman" w:hAnsi="Times New Roman" w:cs="Times New Roman"/>
          <w:color w:val="000000" w:themeColor="text1"/>
          <w:sz w:val="24"/>
          <w:szCs w:val="24"/>
          <w:lang w:eastAsia="pl-PL"/>
        </w:rPr>
        <w:t xml:space="preserve"> </w:t>
      </w:r>
      <w:r w:rsidRPr="00317336">
        <w:rPr>
          <w:rFonts w:ascii="Times New Roman" w:eastAsia="Times New Roman" w:hAnsi="Times New Roman" w:cs="Times New Roman"/>
          <w:color w:val="000000" w:themeColor="text1"/>
          <w:sz w:val="24"/>
          <w:szCs w:val="24"/>
          <w:lang w:eastAsia="pl-PL"/>
        </w:rPr>
        <w:t>i centralnych,</w:t>
      </w:r>
    </w:p>
    <w:p w14:paraId="6740B187" w14:textId="77777777" w:rsidR="00EF7163" w:rsidRPr="00317336" w:rsidRDefault="00D0369A" w:rsidP="00A8218C">
      <w:pPr>
        <w:pStyle w:val="Akapitzlist"/>
        <w:numPr>
          <w:ilvl w:val="0"/>
          <w:numId w:val="106"/>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przynosi zaszczyt szkole poprzez osiągnięcia sportowe i naukowe,</w:t>
      </w:r>
    </w:p>
    <w:p w14:paraId="37E7724B" w14:textId="77777777" w:rsidR="00EF7163" w:rsidRPr="00317336" w:rsidRDefault="00D0369A" w:rsidP="00A8218C">
      <w:pPr>
        <w:pStyle w:val="Akapitzlist"/>
        <w:numPr>
          <w:ilvl w:val="0"/>
          <w:numId w:val="106"/>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samodzielnie podejmuje próbę rozwiązywania sytuacji konfliktowych pomiędzy</w:t>
      </w:r>
      <w:r w:rsidR="00EF7163" w:rsidRPr="00317336">
        <w:rPr>
          <w:rFonts w:ascii="Times New Roman" w:eastAsia="Times New Roman" w:hAnsi="Times New Roman" w:cs="Times New Roman"/>
          <w:color w:val="000000" w:themeColor="text1"/>
          <w:sz w:val="24"/>
          <w:szCs w:val="24"/>
          <w:lang w:eastAsia="pl-PL"/>
        </w:rPr>
        <w:t xml:space="preserve"> uczniami.</w:t>
      </w:r>
    </w:p>
    <w:p w14:paraId="45187073" w14:textId="77777777" w:rsidR="00EF7163" w:rsidRPr="00317336" w:rsidRDefault="00D0369A" w:rsidP="00A8218C">
      <w:pPr>
        <w:pStyle w:val="Akapitzlist"/>
        <w:numPr>
          <w:ilvl w:val="0"/>
          <w:numId w:val="100"/>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Ocenę bardzo dobrą otrzymuje uczeń, który w zakresie</w:t>
      </w:r>
      <w:r w:rsidR="00EF7163" w:rsidRPr="00317336">
        <w:rPr>
          <w:rFonts w:ascii="Times New Roman" w:eastAsia="Times New Roman" w:hAnsi="Times New Roman" w:cs="Times New Roman"/>
          <w:color w:val="000000" w:themeColor="text1"/>
          <w:sz w:val="24"/>
          <w:szCs w:val="24"/>
          <w:lang w:eastAsia="pl-PL"/>
        </w:rPr>
        <w:t xml:space="preserve"> aktywności społecznej angażuje </w:t>
      </w:r>
      <w:r w:rsidRPr="00317336">
        <w:rPr>
          <w:rFonts w:ascii="Times New Roman" w:eastAsia="Times New Roman" w:hAnsi="Times New Roman" w:cs="Times New Roman"/>
          <w:color w:val="000000" w:themeColor="text1"/>
          <w:sz w:val="24"/>
          <w:szCs w:val="24"/>
          <w:lang w:eastAsia="pl-PL"/>
        </w:rPr>
        <w:t>się w działania prowadzone na terenie klasy i sz</w:t>
      </w:r>
      <w:r w:rsidR="00EF7163" w:rsidRPr="00317336">
        <w:rPr>
          <w:rFonts w:ascii="Times New Roman" w:eastAsia="Times New Roman" w:hAnsi="Times New Roman" w:cs="Times New Roman"/>
          <w:color w:val="000000" w:themeColor="text1"/>
          <w:sz w:val="24"/>
          <w:szCs w:val="24"/>
          <w:lang w:eastAsia="pl-PL"/>
        </w:rPr>
        <w:t xml:space="preserve">koły. Jest chętny do współpracy </w:t>
      </w:r>
      <w:r w:rsidRPr="00317336">
        <w:rPr>
          <w:rFonts w:ascii="Times New Roman" w:eastAsia="Times New Roman" w:hAnsi="Times New Roman" w:cs="Times New Roman"/>
          <w:color w:val="000000" w:themeColor="text1"/>
          <w:sz w:val="24"/>
          <w:szCs w:val="24"/>
          <w:lang w:eastAsia="pl-PL"/>
        </w:rPr>
        <w:t>w realizacji inicjatyw innych dzieci i nauczycieli</w:t>
      </w:r>
      <w:r w:rsidR="00EF7163" w:rsidRPr="00317336">
        <w:rPr>
          <w:rFonts w:ascii="Times New Roman" w:eastAsia="Times New Roman" w:hAnsi="Times New Roman" w:cs="Times New Roman"/>
          <w:color w:val="000000" w:themeColor="text1"/>
          <w:sz w:val="24"/>
          <w:szCs w:val="24"/>
          <w:lang w:eastAsia="pl-PL"/>
        </w:rPr>
        <w:t>:</w:t>
      </w:r>
    </w:p>
    <w:p w14:paraId="559ED760" w14:textId="77777777" w:rsidR="00EF7163" w:rsidRPr="00317336" w:rsidRDefault="00D0369A" w:rsidP="00A8218C">
      <w:pPr>
        <w:pStyle w:val="Akapitzlist"/>
        <w:numPr>
          <w:ilvl w:val="0"/>
          <w:numId w:val="107"/>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w zakresie kultury osobistej jest zdyscyplinowany, chętnie pomaga innym,</w:t>
      </w:r>
    </w:p>
    <w:p w14:paraId="49B9516B" w14:textId="77777777" w:rsidR="00EF7163" w:rsidRPr="00317336" w:rsidRDefault="00D0369A" w:rsidP="00A8218C">
      <w:pPr>
        <w:pStyle w:val="Akapitzlist"/>
        <w:numPr>
          <w:ilvl w:val="0"/>
          <w:numId w:val="107"/>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w zakresie obowiązków szkolnych jest sumienny, bierze udział w konkursach</w:t>
      </w:r>
      <w:r w:rsidR="00EF7163" w:rsidRPr="00317336">
        <w:rPr>
          <w:rFonts w:ascii="Times New Roman" w:eastAsia="Times New Roman" w:hAnsi="Times New Roman" w:cs="Times New Roman"/>
          <w:color w:val="000000" w:themeColor="text1"/>
          <w:sz w:val="24"/>
          <w:szCs w:val="24"/>
          <w:lang w:eastAsia="pl-PL"/>
        </w:rPr>
        <w:t xml:space="preserve"> </w:t>
      </w:r>
      <w:r w:rsidRPr="00317336">
        <w:rPr>
          <w:rFonts w:ascii="Times New Roman" w:eastAsia="Times New Roman" w:hAnsi="Times New Roman" w:cs="Times New Roman"/>
          <w:color w:val="000000" w:themeColor="text1"/>
          <w:sz w:val="24"/>
          <w:szCs w:val="24"/>
          <w:lang w:eastAsia="pl-PL"/>
        </w:rPr>
        <w:t>szkolnych i klasowych. Jest</w:t>
      </w:r>
      <w:r w:rsidR="00EF7163" w:rsidRPr="00317336">
        <w:rPr>
          <w:rFonts w:ascii="Times New Roman" w:eastAsia="Times New Roman" w:hAnsi="Times New Roman" w:cs="Times New Roman"/>
          <w:color w:val="000000" w:themeColor="text1"/>
          <w:sz w:val="24"/>
          <w:szCs w:val="24"/>
          <w:lang w:eastAsia="pl-PL"/>
        </w:rPr>
        <w:t xml:space="preserve"> przykładem dla innych uczniów.</w:t>
      </w:r>
    </w:p>
    <w:p w14:paraId="65756404" w14:textId="77777777" w:rsidR="00EF7163" w:rsidRPr="00317336" w:rsidRDefault="00D0369A" w:rsidP="00A8218C">
      <w:pPr>
        <w:pStyle w:val="Akapitzlist"/>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Ocenę bardzo dobrą otrzymuje uczeń, który spełnia wszystkie wymagania zawarte</w:t>
      </w:r>
      <w:r w:rsidRPr="00317336">
        <w:rPr>
          <w:rFonts w:ascii="Times New Roman" w:eastAsia="Times New Roman" w:hAnsi="Times New Roman" w:cs="Times New Roman"/>
          <w:color w:val="000000" w:themeColor="text1"/>
          <w:sz w:val="24"/>
          <w:szCs w:val="24"/>
          <w:lang w:eastAsia="pl-PL"/>
        </w:rPr>
        <w:br/>
        <w:t>w opracowanych normach postępowania ucznia i wyróżnia się w r</w:t>
      </w:r>
      <w:r w:rsidR="00EF7163" w:rsidRPr="00317336">
        <w:rPr>
          <w:rFonts w:ascii="Times New Roman" w:eastAsia="Times New Roman" w:hAnsi="Times New Roman" w:cs="Times New Roman"/>
          <w:color w:val="000000" w:themeColor="text1"/>
          <w:sz w:val="24"/>
          <w:szCs w:val="24"/>
          <w:lang w:eastAsia="pl-PL"/>
        </w:rPr>
        <w:t>ealizacji niektórych</w:t>
      </w:r>
      <w:r w:rsidR="00EF7163" w:rsidRPr="00317336">
        <w:rPr>
          <w:rFonts w:ascii="Times New Roman" w:eastAsia="Times New Roman" w:hAnsi="Times New Roman" w:cs="Times New Roman"/>
          <w:color w:val="000000" w:themeColor="text1"/>
          <w:sz w:val="24"/>
          <w:szCs w:val="24"/>
          <w:lang w:eastAsia="pl-PL"/>
        </w:rPr>
        <w:br/>
        <w:t>z nich.</w:t>
      </w:r>
    </w:p>
    <w:p w14:paraId="638AC7BD" w14:textId="77777777" w:rsidR="00EF7163" w:rsidRPr="00317336" w:rsidRDefault="00D0369A" w:rsidP="00A8218C">
      <w:pPr>
        <w:pStyle w:val="Akapitzlist"/>
        <w:numPr>
          <w:ilvl w:val="0"/>
          <w:numId w:val="108"/>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Ocenę dobrą otrzymuje uczeń, który w zakresie aktywności społecznej nie zawsze</w:t>
      </w:r>
      <w:r w:rsidRPr="00317336">
        <w:rPr>
          <w:rFonts w:ascii="Times New Roman" w:eastAsia="Times New Roman" w:hAnsi="Times New Roman" w:cs="Times New Roman"/>
          <w:color w:val="000000" w:themeColor="text1"/>
          <w:sz w:val="24"/>
          <w:szCs w:val="24"/>
          <w:lang w:eastAsia="pl-PL"/>
        </w:rPr>
        <w:br/>
        <w:t>angażuje się w działania prowadzone na terenie klasy i szkoły. Nie wykazuje własnej</w:t>
      </w:r>
      <w:r w:rsidRPr="00317336">
        <w:rPr>
          <w:rFonts w:ascii="Times New Roman" w:eastAsia="Times New Roman" w:hAnsi="Times New Roman" w:cs="Times New Roman"/>
          <w:color w:val="000000" w:themeColor="text1"/>
          <w:sz w:val="24"/>
          <w:szCs w:val="24"/>
          <w:lang w:eastAsia="pl-PL"/>
        </w:rPr>
        <w:br/>
        <w:t>inicjatyw</w:t>
      </w:r>
      <w:r w:rsidR="00EF7163" w:rsidRPr="00317336">
        <w:rPr>
          <w:rFonts w:ascii="Times New Roman" w:eastAsia="Times New Roman" w:hAnsi="Times New Roman" w:cs="Times New Roman"/>
          <w:color w:val="000000" w:themeColor="text1"/>
          <w:sz w:val="24"/>
          <w:szCs w:val="24"/>
          <w:lang w:eastAsia="pl-PL"/>
        </w:rPr>
        <w:t>y w tym względzie:</w:t>
      </w:r>
    </w:p>
    <w:p w14:paraId="5E1D9924" w14:textId="77777777" w:rsidR="00EF7163" w:rsidRPr="00317336" w:rsidRDefault="00D0369A" w:rsidP="00A8218C">
      <w:pPr>
        <w:pStyle w:val="Akapitzlist"/>
        <w:numPr>
          <w:ilvl w:val="0"/>
          <w:numId w:val="109"/>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w zakresie kultury osobistej stosuje zwroty grzecznościowe,</w:t>
      </w:r>
    </w:p>
    <w:p w14:paraId="3088E11B" w14:textId="77777777" w:rsidR="00EF7163" w:rsidRPr="00317336" w:rsidRDefault="00D0369A" w:rsidP="00A8218C">
      <w:pPr>
        <w:pStyle w:val="Akapitzlist"/>
        <w:numPr>
          <w:ilvl w:val="0"/>
          <w:numId w:val="109"/>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w zakresie obowiązków szkolnych drobne uchybien</w:t>
      </w:r>
      <w:r w:rsidR="00EF7163" w:rsidRPr="00317336">
        <w:rPr>
          <w:rFonts w:ascii="Times New Roman" w:eastAsia="Times New Roman" w:hAnsi="Times New Roman" w:cs="Times New Roman"/>
          <w:color w:val="000000" w:themeColor="text1"/>
          <w:sz w:val="24"/>
          <w:szCs w:val="24"/>
          <w:lang w:eastAsia="pl-PL"/>
        </w:rPr>
        <w:t>ia nie mają charakteru stałego.</w:t>
      </w:r>
    </w:p>
    <w:p w14:paraId="0E309949" w14:textId="77777777" w:rsidR="00EF7163" w:rsidRPr="00317336" w:rsidRDefault="00D0369A" w:rsidP="00A8218C">
      <w:pPr>
        <w:shd w:val="clear" w:color="auto" w:fill="FFFFFF"/>
        <w:spacing w:after="0" w:line="360" w:lineRule="auto"/>
        <w:ind w:left="708"/>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Ocenę dobrą otrzymuje uczeń, który spełnia wszystkie wymagania zawarte</w:t>
      </w:r>
      <w:r w:rsidRPr="00317336">
        <w:rPr>
          <w:rFonts w:ascii="Times New Roman" w:eastAsia="Times New Roman" w:hAnsi="Times New Roman" w:cs="Times New Roman"/>
          <w:color w:val="000000" w:themeColor="text1"/>
          <w:sz w:val="24"/>
          <w:szCs w:val="24"/>
          <w:lang w:eastAsia="pl-PL"/>
        </w:rPr>
        <w:br/>
        <w:t>w opracowany</w:t>
      </w:r>
      <w:r w:rsidR="00EF7163" w:rsidRPr="00317336">
        <w:rPr>
          <w:rFonts w:ascii="Times New Roman" w:eastAsia="Times New Roman" w:hAnsi="Times New Roman" w:cs="Times New Roman"/>
          <w:color w:val="000000" w:themeColor="text1"/>
          <w:sz w:val="24"/>
          <w:szCs w:val="24"/>
          <w:lang w:eastAsia="pl-PL"/>
        </w:rPr>
        <w:t>ch normach postępowania ucznia.</w:t>
      </w:r>
    </w:p>
    <w:p w14:paraId="79753C24" w14:textId="77777777" w:rsidR="00EF7163" w:rsidRPr="00317336" w:rsidRDefault="00D0369A" w:rsidP="00A8218C">
      <w:pPr>
        <w:pStyle w:val="Akapitzlist"/>
        <w:numPr>
          <w:ilvl w:val="0"/>
          <w:numId w:val="110"/>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Ocenę poprawną otrzymuje uczeń, który w zakresie aktywności społecznej jest bierny,</w:t>
      </w:r>
      <w:r w:rsidRPr="00317336">
        <w:rPr>
          <w:rFonts w:ascii="Times New Roman" w:eastAsia="Times New Roman" w:hAnsi="Times New Roman" w:cs="Times New Roman"/>
          <w:color w:val="000000" w:themeColor="text1"/>
          <w:sz w:val="24"/>
          <w:szCs w:val="24"/>
          <w:lang w:eastAsia="pl-PL"/>
        </w:rPr>
        <w:br/>
        <w:t>ale prz</w:t>
      </w:r>
      <w:r w:rsidR="00EF7163" w:rsidRPr="00317336">
        <w:rPr>
          <w:rFonts w:ascii="Times New Roman" w:eastAsia="Times New Roman" w:hAnsi="Times New Roman" w:cs="Times New Roman"/>
          <w:color w:val="000000" w:themeColor="text1"/>
          <w:sz w:val="24"/>
          <w:szCs w:val="24"/>
          <w:lang w:eastAsia="pl-PL"/>
        </w:rPr>
        <w:t>ydzielone mu zadania realizuje:</w:t>
      </w:r>
    </w:p>
    <w:p w14:paraId="21911AE1" w14:textId="77777777" w:rsidR="00EF7163" w:rsidRPr="00317336" w:rsidRDefault="00D0369A" w:rsidP="00A8218C">
      <w:pPr>
        <w:pStyle w:val="Akapitzlist"/>
        <w:numPr>
          <w:ilvl w:val="0"/>
          <w:numId w:val="111"/>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w zakresie kultury osobistej narusza przyjęte normy, ale pod wpływem środków</w:t>
      </w:r>
      <w:r w:rsidR="00EF7163" w:rsidRPr="00317336">
        <w:rPr>
          <w:rFonts w:ascii="Times New Roman" w:eastAsia="Times New Roman" w:hAnsi="Times New Roman" w:cs="Times New Roman"/>
          <w:color w:val="000000" w:themeColor="text1"/>
          <w:sz w:val="24"/>
          <w:szCs w:val="24"/>
          <w:lang w:eastAsia="pl-PL"/>
        </w:rPr>
        <w:t xml:space="preserve"> </w:t>
      </w:r>
      <w:r w:rsidRPr="00317336">
        <w:rPr>
          <w:rFonts w:ascii="Times New Roman" w:eastAsia="Times New Roman" w:hAnsi="Times New Roman" w:cs="Times New Roman"/>
          <w:color w:val="000000" w:themeColor="text1"/>
          <w:sz w:val="24"/>
          <w:szCs w:val="24"/>
          <w:lang w:eastAsia="pl-PL"/>
        </w:rPr>
        <w:t>wychowawczych poprawia się. Nie uczestniczy w bójkach, kradzieżach i włamaniach,</w:t>
      </w:r>
    </w:p>
    <w:p w14:paraId="56C0EF7F" w14:textId="77777777" w:rsidR="00EF7163" w:rsidRPr="00317336" w:rsidRDefault="00D0369A" w:rsidP="00A8218C">
      <w:pPr>
        <w:pStyle w:val="Akapitzlist"/>
        <w:numPr>
          <w:ilvl w:val="0"/>
          <w:numId w:val="111"/>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w zakresie obowiązków szkolnych jest niesystematyczny i niestaranny. Nagminnie</w:t>
      </w:r>
      <w:r w:rsidR="00EF7163" w:rsidRPr="00317336">
        <w:rPr>
          <w:rFonts w:ascii="Times New Roman" w:eastAsia="Times New Roman" w:hAnsi="Times New Roman" w:cs="Times New Roman"/>
          <w:color w:val="000000" w:themeColor="text1"/>
          <w:sz w:val="24"/>
          <w:szCs w:val="24"/>
          <w:lang w:eastAsia="pl-PL"/>
        </w:rPr>
        <w:t xml:space="preserve"> </w:t>
      </w:r>
      <w:r w:rsidRPr="00317336">
        <w:rPr>
          <w:rFonts w:ascii="Times New Roman" w:eastAsia="Times New Roman" w:hAnsi="Times New Roman" w:cs="Times New Roman"/>
          <w:color w:val="000000" w:themeColor="text1"/>
          <w:sz w:val="24"/>
          <w:szCs w:val="24"/>
          <w:lang w:eastAsia="pl-PL"/>
        </w:rPr>
        <w:t>spóźnia się na lekcje. Sporadycznie opuszcza lekc</w:t>
      </w:r>
      <w:r w:rsidR="00EF7163" w:rsidRPr="00317336">
        <w:rPr>
          <w:rFonts w:ascii="Times New Roman" w:eastAsia="Times New Roman" w:hAnsi="Times New Roman" w:cs="Times New Roman"/>
          <w:color w:val="000000" w:themeColor="text1"/>
          <w:sz w:val="24"/>
          <w:szCs w:val="24"/>
          <w:lang w:eastAsia="pl-PL"/>
        </w:rPr>
        <w:t>je bez usprawiedliwienia.</w:t>
      </w:r>
    </w:p>
    <w:p w14:paraId="42B0B919" w14:textId="77777777" w:rsidR="00EF7163" w:rsidRPr="00317336" w:rsidRDefault="00D0369A" w:rsidP="00A8218C">
      <w:pPr>
        <w:pStyle w:val="Akapitzlist"/>
        <w:numPr>
          <w:ilvl w:val="0"/>
          <w:numId w:val="31"/>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lastRenderedPageBreak/>
        <w:t>Ocenę nieodpowiednią otrzymuje uczeń, który podejmu</w:t>
      </w:r>
      <w:r w:rsidR="00EF7163" w:rsidRPr="00317336">
        <w:rPr>
          <w:rFonts w:ascii="Times New Roman" w:eastAsia="Times New Roman" w:hAnsi="Times New Roman" w:cs="Times New Roman"/>
          <w:color w:val="000000" w:themeColor="text1"/>
          <w:sz w:val="24"/>
          <w:szCs w:val="24"/>
          <w:lang w:eastAsia="pl-PL"/>
        </w:rPr>
        <w:t xml:space="preserve">je działania przynoszące szkodę </w:t>
      </w:r>
      <w:r w:rsidRPr="00317336">
        <w:rPr>
          <w:rFonts w:ascii="Times New Roman" w:eastAsia="Times New Roman" w:hAnsi="Times New Roman" w:cs="Times New Roman"/>
          <w:color w:val="000000" w:themeColor="text1"/>
          <w:sz w:val="24"/>
          <w:szCs w:val="24"/>
          <w:lang w:eastAsia="pl-PL"/>
        </w:rPr>
        <w:t>innym dzieciom, klasie lub szkole, na</w:t>
      </w:r>
      <w:r w:rsidR="00EF7163" w:rsidRPr="00317336">
        <w:rPr>
          <w:rFonts w:ascii="Times New Roman" w:eastAsia="Times New Roman" w:hAnsi="Times New Roman" w:cs="Times New Roman"/>
          <w:color w:val="000000" w:themeColor="text1"/>
          <w:sz w:val="24"/>
          <w:szCs w:val="24"/>
          <w:lang w:eastAsia="pl-PL"/>
        </w:rPr>
        <w:t>uczycielom i pracownikom szkoły:</w:t>
      </w:r>
    </w:p>
    <w:p w14:paraId="10B9C562" w14:textId="77777777" w:rsidR="00EF7163" w:rsidRPr="00317336" w:rsidRDefault="00D0369A" w:rsidP="00A8218C">
      <w:pPr>
        <w:pStyle w:val="Akapitzlist"/>
        <w:numPr>
          <w:ilvl w:val="0"/>
          <w:numId w:val="112"/>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w zakresie kultury osobistej:</w:t>
      </w:r>
    </w:p>
    <w:p w14:paraId="41D5F726" w14:textId="77777777" w:rsidR="00EF7163" w:rsidRPr="00317336" w:rsidRDefault="00D0369A" w:rsidP="00A8218C">
      <w:pPr>
        <w:pStyle w:val="Akapitzlist"/>
        <w:numPr>
          <w:ilvl w:val="0"/>
          <w:numId w:val="113"/>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stosuje agresję słowną lub fizyczną,</w:t>
      </w:r>
    </w:p>
    <w:p w14:paraId="48774FA3" w14:textId="77777777" w:rsidR="00EF7163" w:rsidRPr="00317336" w:rsidRDefault="00D0369A" w:rsidP="00A8218C">
      <w:pPr>
        <w:pStyle w:val="Akapitzlist"/>
        <w:numPr>
          <w:ilvl w:val="0"/>
          <w:numId w:val="113"/>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oszukuje,</w:t>
      </w:r>
    </w:p>
    <w:p w14:paraId="2436EA19" w14:textId="77777777" w:rsidR="00EF7163" w:rsidRPr="00317336" w:rsidRDefault="00D0369A" w:rsidP="00A8218C">
      <w:pPr>
        <w:pStyle w:val="Akapitzlist"/>
        <w:numPr>
          <w:ilvl w:val="0"/>
          <w:numId w:val="113"/>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nie szanuje mienia społecznego,</w:t>
      </w:r>
    </w:p>
    <w:p w14:paraId="69BF784D" w14:textId="77777777" w:rsidR="00EF7163" w:rsidRPr="00317336" w:rsidRDefault="00D0369A" w:rsidP="00A8218C">
      <w:pPr>
        <w:pStyle w:val="Akapitzlist"/>
        <w:numPr>
          <w:ilvl w:val="0"/>
          <w:numId w:val="113"/>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powoduje sytuacje konfliktowe i</w:t>
      </w:r>
      <w:r w:rsidR="00EF7163" w:rsidRPr="00317336">
        <w:rPr>
          <w:rFonts w:ascii="Times New Roman" w:eastAsia="Times New Roman" w:hAnsi="Times New Roman" w:cs="Times New Roman"/>
          <w:color w:val="000000" w:themeColor="text1"/>
          <w:sz w:val="24"/>
          <w:szCs w:val="24"/>
          <w:lang w:eastAsia="pl-PL"/>
        </w:rPr>
        <w:t xml:space="preserve"> nie dąży do ich rozwiązania,</w:t>
      </w:r>
    </w:p>
    <w:p w14:paraId="71771D27" w14:textId="77777777" w:rsidR="00EF7163" w:rsidRPr="00317336" w:rsidRDefault="00D0369A" w:rsidP="00A8218C">
      <w:pPr>
        <w:pStyle w:val="Akapitzlist"/>
        <w:numPr>
          <w:ilvl w:val="0"/>
          <w:numId w:val="112"/>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 xml:space="preserve"> w zakresie obowiązków szkolnych:</w:t>
      </w:r>
    </w:p>
    <w:p w14:paraId="01A652B0" w14:textId="77777777" w:rsidR="00EF7163" w:rsidRPr="00317336" w:rsidRDefault="00D0369A" w:rsidP="00A8218C">
      <w:pPr>
        <w:pStyle w:val="Akapitzlist"/>
        <w:numPr>
          <w:ilvl w:val="0"/>
          <w:numId w:val="114"/>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nie wypełnia obowiązków ucznia,</w:t>
      </w:r>
    </w:p>
    <w:p w14:paraId="64BEE49B" w14:textId="77777777" w:rsidR="00EF7163" w:rsidRPr="00317336" w:rsidRDefault="00D0369A" w:rsidP="00A8218C">
      <w:pPr>
        <w:pStyle w:val="Akapitzlist"/>
        <w:numPr>
          <w:ilvl w:val="0"/>
          <w:numId w:val="114"/>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nie odrabia lekcji,</w:t>
      </w:r>
    </w:p>
    <w:p w14:paraId="0A54F0C5" w14:textId="77777777" w:rsidR="00EF7163" w:rsidRPr="00317336" w:rsidRDefault="00D0369A" w:rsidP="00A8218C">
      <w:pPr>
        <w:pStyle w:val="Akapitzlist"/>
        <w:numPr>
          <w:ilvl w:val="0"/>
          <w:numId w:val="114"/>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nie reaguje na uwagi nauczycieli lub pracowników szkoły,</w:t>
      </w:r>
    </w:p>
    <w:p w14:paraId="77A56811" w14:textId="77777777" w:rsidR="00EF7163" w:rsidRPr="00317336" w:rsidRDefault="00D0369A" w:rsidP="00A8218C">
      <w:pPr>
        <w:pStyle w:val="Akapitzlist"/>
        <w:numPr>
          <w:ilvl w:val="0"/>
          <w:numId w:val="114"/>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narusza normy współżycia społecznego,</w:t>
      </w:r>
    </w:p>
    <w:p w14:paraId="1F963E5A" w14:textId="77777777" w:rsidR="00EF7163" w:rsidRPr="00317336" w:rsidRDefault="00D0369A" w:rsidP="00A8218C">
      <w:pPr>
        <w:pStyle w:val="Akapitzlist"/>
        <w:numPr>
          <w:ilvl w:val="0"/>
          <w:numId w:val="114"/>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nie wykazuje postępu w zdobyw</w:t>
      </w:r>
      <w:r w:rsidR="00EF7163" w:rsidRPr="00317336">
        <w:rPr>
          <w:rFonts w:ascii="Times New Roman" w:eastAsia="Times New Roman" w:hAnsi="Times New Roman" w:cs="Times New Roman"/>
          <w:color w:val="000000" w:themeColor="text1"/>
          <w:sz w:val="24"/>
          <w:szCs w:val="24"/>
          <w:lang w:eastAsia="pl-PL"/>
        </w:rPr>
        <w:t>aniu wiedzy i umiejętności.</w:t>
      </w:r>
    </w:p>
    <w:p w14:paraId="61E2C501" w14:textId="77777777" w:rsidR="00EF7163" w:rsidRPr="00317336" w:rsidRDefault="00D0369A" w:rsidP="00A8218C">
      <w:pPr>
        <w:pStyle w:val="Akapitzlist"/>
        <w:numPr>
          <w:ilvl w:val="0"/>
          <w:numId w:val="31"/>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Ocenę naganną otrzymuje uczeń, który podejmuje dzi</w:t>
      </w:r>
      <w:r w:rsidR="00EF7163" w:rsidRPr="00317336">
        <w:rPr>
          <w:rFonts w:ascii="Times New Roman" w:eastAsia="Times New Roman" w:hAnsi="Times New Roman" w:cs="Times New Roman"/>
          <w:color w:val="000000" w:themeColor="text1"/>
          <w:sz w:val="24"/>
          <w:szCs w:val="24"/>
          <w:lang w:eastAsia="pl-PL"/>
        </w:rPr>
        <w:t xml:space="preserve">ałania przynoszące szkodę innym </w:t>
      </w:r>
      <w:r w:rsidRPr="00317336">
        <w:rPr>
          <w:rFonts w:ascii="Times New Roman" w:eastAsia="Times New Roman" w:hAnsi="Times New Roman" w:cs="Times New Roman"/>
          <w:color w:val="000000" w:themeColor="text1"/>
          <w:sz w:val="24"/>
          <w:szCs w:val="24"/>
          <w:lang w:eastAsia="pl-PL"/>
        </w:rPr>
        <w:t>dzieciom, klasie i szkole, nauczycielom i pracownikom szkoł</w:t>
      </w:r>
      <w:r w:rsidR="00EF7163" w:rsidRPr="00317336">
        <w:rPr>
          <w:rFonts w:ascii="Times New Roman" w:eastAsia="Times New Roman" w:hAnsi="Times New Roman" w:cs="Times New Roman"/>
          <w:color w:val="000000" w:themeColor="text1"/>
          <w:sz w:val="24"/>
          <w:szCs w:val="24"/>
          <w:lang w:eastAsia="pl-PL"/>
        </w:rPr>
        <w:t>y:</w:t>
      </w:r>
    </w:p>
    <w:p w14:paraId="53ACAE0C" w14:textId="77777777" w:rsidR="00EF7163" w:rsidRPr="00317336" w:rsidRDefault="00D0369A" w:rsidP="00A8218C">
      <w:pPr>
        <w:pStyle w:val="Akapitzlist"/>
        <w:numPr>
          <w:ilvl w:val="0"/>
          <w:numId w:val="115"/>
        </w:numPr>
        <w:shd w:val="clear" w:color="auto" w:fill="FFFFFF"/>
        <w:spacing w:after="0" w:line="360" w:lineRule="auto"/>
        <w:ind w:left="1560" w:hanging="426"/>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w zakresie kultury osobistej:</w:t>
      </w:r>
    </w:p>
    <w:p w14:paraId="229DF7C6" w14:textId="77777777" w:rsidR="00EF7163" w:rsidRPr="00317336" w:rsidRDefault="00D0369A" w:rsidP="00A8218C">
      <w:pPr>
        <w:pStyle w:val="Akapitzlist"/>
        <w:numPr>
          <w:ilvl w:val="0"/>
          <w:numId w:val="116"/>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nagminne stosuje agresję słowną i fizyczną,</w:t>
      </w:r>
    </w:p>
    <w:p w14:paraId="2137329C" w14:textId="77777777" w:rsidR="00EF7163" w:rsidRPr="00317336" w:rsidRDefault="00D0369A" w:rsidP="00A8218C">
      <w:pPr>
        <w:pStyle w:val="Akapitzlist"/>
        <w:numPr>
          <w:ilvl w:val="0"/>
          <w:numId w:val="116"/>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niszczy mienie społeczne,</w:t>
      </w:r>
    </w:p>
    <w:p w14:paraId="5D9D4FAE" w14:textId="77777777" w:rsidR="00EF7163" w:rsidRPr="00317336" w:rsidRDefault="00D0369A" w:rsidP="00A8218C">
      <w:pPr>
        <w:pStyle w:val="Akapitzlist"/>
        <w:numPr>
          <w:ilvl w:val="0"/>
          <w:numId w:val="116"/>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kradnie,</w:t>
      </w:r>
    </w:p>
    <w:p w14:paraId="7706AB36" w14:textId="77777777" w:rsidR="00EF7163" w:rsidRPr="00317336" w:rsidRDefault="00D0369A" w:rsidP="00A8218C">
      <w:pPr>
        <w:pStyle w:val="Akapitzlist"/>
        <w:numPr>
          <w:ilvl w:val="0"/>
          <w:numId w:val="116"/>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wchodzi w konflikt z prawem,</w:t>
      </w:r>
    </w:p>
    <w:p w14:paraId="55E33120" w14:textId="77777777" w:rsidR="00EF7163" w:rsidRPr="00317336" w:rsidRDefault="00D0369A" w:rsidP="00A8218C">
      <w:pPr>
        <w:pStyle w:val="Akapitzlist"/>
        <w:numPr>
          <w:ilvl w:val="0"/>
          <w:numId w:val="116"/>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ma nałogi, stosuje środki odurzające,</w:t>
      </w:r>
    </w:p>
    <w:p w14:paraId="07E071DE" w14:textId="77777777" w:rsidR="00EF7163" w:rsidRPr="00317336" w:rsidRDefault="00D0369A" w:rsidP="00A8218C">
      <w:pPr>
        <w:pStyle w:val="Akapitzlist"/>
        <w:numPr>
          <w:ilvl w:val="0"/>
          <w:numId w:val="116"/>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zagraża bezpieczeństwu rówieśników.</w:t>
      </w:r>
    </w:p>
    <w:p w14:paraId="487D11F0" w14:textId="77777777" w:rsidR="00EF7163" w:rsidRPr="00317336" w:rsidRDefault="00D0369A" w:rsidP="00A8218C">
      <w:pPr>
        <w:pStyle w:val="Akapitzlist"/>
        <w:numPr>
          <w:ilvl w:val="0"/>
          <w:numId w:val="115"/>
        </w:numPr>
        <w:shd w:val="clear" w:color="auto" w:fill="FFFFFF"/>
        <w:spacing w:after="0" w:line="360" w:lineRule="auto"/>
        <w:ind w:left="1560" w:hanging="426"/>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w zakresie obowiązków szkolnych:</w:t>
      </w:r>
    </w:p>
    <w:p w14:paraId="0125F830" w14:textId="77777777" w:rsidR="00EF7163" w:rsidRPr="00317336" w:rsidRDefault="00D0369A" w:rsidP="00A8218C">
      <w:pPr>
        <w:pStyle w:val="Akapitzlist"/>
        <w:numPr>
          <w:ilvl w:val="0"/>
          <w:numId w:val="117"/>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regularnie nie wypełnia obowiązków ucznia,</w:t>
      </w:r>
    </w:p>
    <w:p w14:paraId="28AEEE4E" w14:textId="77777777" w:rsidR="002A1C2C" w:rsidRPr="00317336" w:rsidRDefault="00D0369A" w:rsidP="00A8218C">
      <w:pPr>
        <w:pStyle w:val="Akapitzlist"/>
        <w:numPr>
          <w:ilvl w:val="0"/>
          <w:numId w:val="117"/>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agresywnie reaguje na uwagi nauczycieli lub pracowników szkoły,</w:t>
      </w:r>
    </w:p>
    <w:p w14:paraId="59F8E7E6" w14:textId="77777777" w:rsidR="002A1C2C" w:rsidRPr="00317336" w:rsidRDefault="00D0369A" w:rsidP="00A8218C">
      <w:pPr>
        <w:pStyle w:val="Akapitzlist"/>
        <w:numPr>
          <w:ilvl w:val="0"/>
          <w:numId w:val="117"/>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nie przestrzega norm współżycia społecznego,</w:t>
      </w:r>
    </w:p>
    <w:p w14:paraId="3CE5456C" w14:textId="77777777" w:rsidR="002A1C2C" w:rsidRPr="00317336" w:rsidRDefault="00D0369A" w:rsidP="00A8218C">
      <w:pPr>
        <w:pStyle w:val="Akapitzlist"/>
        <w:numPr>
          <w:ilvl w:val="0"/>
          <w:numId w:val="117"/>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nagminnie opuszcza le</w:t>
      </w:r>
      <w:r w:rsidR="002A1C2C" w:rsidRPr="00317336">
        <w:rPr>
          <w:rFonts w:ascii="Times New Roman" w:eastAsia="Times New Roman" w:hAnsi="Times New Roman" w:cs="Times New Roman"/>
          <w:color w:val="000000" w:themeColor="text1"/>
          <w:sz w:val="24"/>
          <w:szCs w:val="24"/>
          <w:lang w:eastAsia="pl-PL"/>
        </w:rPr>
        <w:t>kcje bez usprawiedliwienia.</w:t>
      </w:r>
    </w:p>
    <w:p w14:paraId="42A520BE" w14:textId="77777777" w:rsidR="002A1C2C" w:rsidRPr="00317336" w:rsidRDefault="00D0369A" w:rsidP="00A8218C">
      <w:pPr>
        <w:pStyle w:val="Akapitzlist"/>
        <w:numPr>
          <w:ilvl w:val="0"/>
          <w:numId w:val="31"/>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Określa się następujące normy postępowania uc</w:t>
      </w:r>
      <w:r w:rsidR="002A1C2C" w:rsidRPr="00317336">
        <w:rPr>
          <w:rFonts w:ascii="Times New Roman" w:eastAsia="Times New Roman" w:hAnsi="Times New Roman" w:cs="Times New Roman"/>
          <w:color w:val="000000" w:themeColor="text1"/>
          <w:sz w:val="24"/>
          <w:szCs w:val="24"/>
          <w:lang w:eastAsia="pl-PL"/>
        </w:rPr>
        <w:t>znia:</w:t>
      </w:r>
    </w:p>
    <w:p w14:paraId="53E5F110" w14:textId="77777777" w:rsidR="002A1C2C" w:rsidRPr="00317336" w:rsidRDefault="00D0369A" w:rsidP="00A8218C">
      <w:pPr>
        <w:pStyle w:val="Akapitzlist"/>
        <w:numPr>
          <w:ilvl w:val="0"/>
          <w:numId w:val="118"/>
        </w:numPr>
        <w:shd w:val="clear" w:color="auto" w:fill="FFFFFF"/>
        <w:spacing w:after="0" w:line="360" w:lineRule="auto"/>
        <w:ind w:left="1560" w:hanging="426"/>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Uczeń obowiązany jest:</w:t>
      </w:r>
    </w:p>
    <w:p w14:paraId="375DDD10" w14:textId="77777777" w:rsidR="002A1C2C" w:rsidRPr="00317336" w:rsidRDefault="00D0369A" w:rsidP="00A8218C">
      <w:pPr>
        <w:pStyle w:val="Akapitzlist"/>
        <w:numPr>
          <w:ilvl w:val="0"/>
          <w:numId w:val="119"/>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Systematycznie i punktualnie przychodzić na lekcje.</w:t>
      </w:r>
    </w:p>
    <w:p w14:paraId="26F67805" w14:textId="77777777" w:rsidR="002A1C2C" w:rsidRPr="00317336" w:rsidRDefault="00D0369A" w:rsidP="00A8218C">
      <w:pPr>
        <w:pStyle w:val="Akapitzlist"/>
        <w:numPr>
          <w:ilvl w:val="0"/>
          <w:numId w:val="119"/>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Przygotowywać się do lekcji, dbać o rozwój uzdolnień i zainteresowań.</w:t>
      </w:r>
    </w:p>
    <w:p w14:paraId="58671D0D" w14:textId="77777777" w:rsidR="002A1C2C" w:rsidRPr="00317336" w:rsidRDefault="00D0369A" w:rsidP="00A8218C">
      <w:pPr>
        <w:pStyle w:val="Akapitzlist"/>
        <w:numPr>
          <w:ilvl w:val="0"/>
          <w:numId w:val="119"/>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Dbać o honor i tradycje szkoły.</w:t>
      </w:r>
    </w:p>
    <w:p w14:paraId="06D24F46" w14:textId="77777777" w:rsidR="002A1C2C" w:rsidRPr="00317336" w:rsidRDefault="00D0369A" w:rsidP="00A8218C">
      <w:pPr>
        <w:pStyle w:val="Akapitzlist"/>
        <w:numPr>
          <w:ilvl w:val="0"/>
          <w:numId w:val="119"/>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Na bieżąco usprawiedliwiać nieobecności.</w:t>
      </w:r>
    </w:p>
    <w:p w14:paraId="4D37D1D9" w14:textId="77777777" w:rsidR="002A1C2C" w:rsidRPr="00317336" w:rsidRDefault="00D0369A" w:rsidP="00A8218C">
      <w:pPr>
        <w:pStyle w:val="Akapitzlist"/>
        <w:numPr>
          <w:ilvl w:val="0"/>
          <w:numId w:val="119"/>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lastRenderedPageBreak/>
        <w:t>Rzetelnie wypełniać powierzone obowiązki i prace w klasie, szkole i środowisku.</w:t>
      </w:r>
    </w:p>
    <w:p w14:paraId="717A4C1E" w14:textId="77777777" w:rsidR="002A1C2C" w:rsidRPr="00317336" w:rsidRDefault="00D0369A" w:rsidP="00A8218C">
      <w:pPr>
        <w:pStyle w:val="Akapitzlist"/>
        <w:numPr>
          <w:ilvl w:val="0"/>
          <w:numId w:val="119"/>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Być tolerancyjnym, kulturalnym i taktownym.</w:t>
      </w:r>
    </w:p>
    <w:p w14:paraId="7BC71660" w14:textId="77777777" w:rsidR="002A1C2C" w:rsidRPr="00317336" w:rsidRDefault="00D0369A" w:rsidP="00A8218C">
      <w:pPr>
        <w:pStyle w:val="Akapitzlist"/>
        <w:numPr>
          <w:ilvl w:val="0"/>
          <w:numId w:val="119"/>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Pomagać słabszym i młodszym.</w:t>
      </w:r>
    </w:p>
    <w:p w14:paraId="1FB26E44" w14:textId="77777777" w:rsidR="002A1C2C" w:rsidRPr="00317336" w:rsidRDefault="00D0369A" w:rsidP="00A8218C">
      <w:pPr>
        <w:pStyle w:val="Akapitzlist"/>
        <w:numPr>
          <w:ilvl w:val="0"/>
          <w:numId w:val="119"/>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Kulturalnie i bezpiecznie spędzać przerwy:</w:t>
      </w:r>
    </w:p>
    <w:p w14:paraId="1B3CF741" w14:textId="77777777" w:rsidR="002A1C2C" w:rsidRPr="00317336" w:rsidRDefault="00D0369A" w:rsidP="00A8218C">
      <w:pPr>
        <w:pStyle w:val="Akapitzlist"/>
        <w:numPr>
          <w:ilvl w:val="0"/>
          <w:numId w:val="120"/>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nie bić się,</w:t>
      </w:r>
    </w:p>
    <w:p w14:paraId="0CE63635" w14:textId="77777777" w:rsidR="002A1C2C" w:rsidRPr="00317336" w:rsidRDefault="00D0369A" w:rsidP="00A8218C">
      <w:pPr>
        <w:pStyle w:val="Akapitzlist"/>
        <w:numPr>
          <w:ilvl w:val="0"/>
          <w:numId w:val="120"/>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nie wychylać się przez okna</w:t>
      </w:r>
      <w:r w:rsidR="002A1C2C" w:rsidRPr="00317336">
        <w:rPr>
          <w:rFonts w:ascii="Times New Roman" w:eastAsia="Times New Roman" w:hAnsi="Times New Roman" w:cs="Times New Roman"/>
          <w:color w:val="000000" w:themeColor="text1"/>
          <w:sz w:val="24"/>
          <w:szCs w:val="24"/>
          <w:lang w:eastAsia="pl-PL"/>
        </w:rPr>
        <w:t>,</w:t>
      </w:r>
    </w:p>
    <w:p w14:paraId="76BA4E91" w14:textId="77777777" w:rsidR="002A1C2C" w:rsidRPr="00317336" w:rsidRDefault="002A1C2C" w:rsidP="00A8218C">
      <w:pPr>
        <w:pStyle w:val="Akapitzlist"/>
        <w:numPr>
          <w:ilvl w:val="0"/>
          <w:numId w:val="119"/>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D</w:t>
      </w:r>
      <w:r w:rsidR="00D0369A" w:rsidRPr="00317336">
        <w:rPr>
          <w:rFonts w:ascii="Times New Roman" w:eastAsia="Times New Roman" w:hAnsi="Times New Roman" w:cs="Times New Roman"/>
          <w:color w:val="000000" w:themeColor="text1"/>
          <w:sz w:val="24"/>
          <w:szCs w:val="24"/>
          <w:lang w:eastAsia="pl-PL"/>
        </w:rPr>
        <w:t>bać o kulturę słowa i piękno mowy ojczystej:</w:t>
      </w:r>
    </w:p>
    <w:p w14:paraId="6464FD2C" w14:textId="77777777" w:rsidR="002A1C2C" w:rsidRPr="00317336" w:rsidRDefault="00D0369A" w:rsidP="00A8218C">
      <w:pPr>
        <w:pStyle w:val="Akapitzlist"/>
        <w:numPr>
          <w:ilvl w:val="0"/>
          <w:numId w:val="121"/>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nie używać wulgaryzmów,</w:t>
      </w:r>
    </w:p>
    <w:p w14:paraId="11515B6D" w14:textId="77777777" w:rsidR="002A1C2C" w:rsidRPr="00317336" w:rsidRDefault="00D0369A" w:rsidP="00A8218C">
      <w:pPr>
        <w:pStyle w:val="Akapitzlist"/>
        <w:numPr>
          <w:ilvl w:val="0"/>
          <w:numId w:val="121"/>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stosować zwroty grzecznościowe.</w:t>
      </w:r>
    </w:p>
    <w:p w14:paraId="792D2149" w14:textId="77777777" w:rsidR="002A1C2C" w:rsidRPr="00317336" w:rsidRDefault="00D0369A" w:rsidP="00A8218C">
      <w:pPr>
        <w:pStyle w:val="Akapitzlist"/>
        <w:numPr>
          <w:ilvl w:val="0"/>
          <w:numId w:val="119"/>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Z szacunkiem odnosić się do kolegów, nauczycieli, pracowników obsługi szkoły.</w:t>
      </w:r>
    </w:p>
    <w:p w14:paraId="5362F2AB" w14:textId="77777777" w:rsidR="002A1C2C" w:rsidRPr="00317336" w:rsidRDefault="00D0369A" w:rsidP="00A8218C">
      <w:pPr>
        <w:pStyle w:val="Akapitzlist"/>
        <w:numPr>
          <w:ilvl w:val="0"/>
          <w:numId w:val="119"/>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Nie niszczyć i nie dewastować urządzeń szkolnych.</w:t>
      </w:r>
    </w:p>
    <w:p w14:paraId="16045B6C" w14:textId="77777777" w:rsidR="002A1C2C" w:rsidRPr="00317336" w:rsidRDefault="00D0369A" w:rsidP="00A8218C">
      <w:pPr>
        <w:pStyle w:val="Akapitzlist"/>
        <w:numPr>
          <w:ilvl w:val="0"/>
          <w:numId w:val="119"/>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Szanować środowisko naturalne.</w:t>
      </w:r>
    </w:p>
    <w:p w14:paraId="4033F4C8" w14:textId="77777777" w:rsidR="002A1C2C" w:rsidRPr="00317336" w:rsidRDefault="00D0369A" w:rsidP="00A8218C">
      <w:pPr>
        <w:pStyle w:val="Akapitzlist"/>
        <w:numPr>
          <w:ilvl w:val="0"/>
          <w:numId w:val="119"/>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Dbać o higienę osobistą.</w:t>
      </w:r>
    </w:p>
    <w:p w14:paraId="24427F7D" w14:textId="77777777" w:rsidR="002A1C2C" w:rsidRPr="00317336" w:rsidRDefault="00D0369A" w:rsidP="00A8218C">
      <w:pPr>
        <w:pStyle w:val="Akapitzlist"/>
        <w:numPr>
          <w:ilvl w:val="0"/>
          <w:numId w:val="119"/>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Nosić strój galowy na uroczystości szkolne (biała bluzka i ciemna spódnica</w:t>
      </w:r>
      <w:r w:rsidR="002A1C2C" w:rsidRPr="00317336">
        <w:rPr>
          <w:rFonts w:ascii="Times New Roman" w:eastAsia="Times New Roman" w:hAnsi="Times New Roman" w:cs="Times New Roman"/>
          <w:color w:val="000000" w:themeColor="text1"/>
          <w:sz w:val="24"/>
          <w:szCs w:val="24"/>
          <w:lang w:eastAsia="pl-PL"/>
        </w:rPr>
        <w:t xml:space="preserve"> </w:t>
      </w:r>
      <w:r w:rsidRPr="00317336">
        <w:rPr>
          <w:rFonts w:ascii="Times New Roman" w:eastAsia="Times New Roman" w:hAnsi="Times New Roman" w:cs="Times New Roman"/>
          <w:color w:val="000000" w:themeColor="text1"/>
          <w:sz w:val="24"/>
          <w:szCs w:val="24"/>
          <w:lang w:eastAsia="pl-PL"/>
        </w:rPr>
        <w:t>dla dziewczynek lub biała koszula i ciemne spodnie dla chłopców).</w:t>
      </w:r>
    </w:p>
    <w:p w14:paraId="2621A84B" w14:textId="77777777" w:rsidR="002A1C2C" w:rsidRPr="00317336" w:rsidRDefault="00D0369A" w:rsidP="00A8218C">
      <w:pPr>
        <w:pStyle w:val="Akapitzlist"/>
        <w:numPr>
          <w:ilvl w:val="0"/>
          <w:numId w:val="119"/>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W dni powszednie nosić skromny i schludny strój dostosowany do zajęć szkolnych.</w:t>
      </w:r>
    </w:p>
    <w:p w14:paraId="7441FC77" w14:textId="77777777" w:rsidR="002A1C2C" w:rsidRPr="00317336" w:rsidRDefault="00D0369A" w:rsidP="00A8218C">
      <w:pPr>
        <w:pStyle w:val="Akapitzlist"/>
        <w:numPr>
          <w:ilvl w:val="0"/>
          <w:numId w:val="119"/>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Nie ulegać nałogom i pomagać innym w ich przezwyciężaniu.</w:t>
      </w:r>
    </w:p>
    <w:p w14:paraId="227F5C6A" w14:textId="77777777" w:rsidR="002A1C2C" w:rsidRPr="00317336" w:rsidRDefault="00D0369A" w:rsidP="00A8218C">
      <w:pPr>
        <w:pStyle w:val="Akapitzlist"/>
        <w:numPr>
          <w:ilvl w:val="0"/>
          <w:numId w:val="119"/>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Nie uczestniczyć w bójkach, kradzieżach i włamaniach.</w:t>
      </w:r>
    </w:p>
    <w:p w14:paraId="0B0919AA" w14:textId="77777777" w:rsidR="002A1C2C" w:rsidRPr="00317336" w:rsidRDefault="00D0369A" w:rsidP="00A8218C">
      <w:pPr>
        <w:pStyle w:val="Akapitzlist"/>
        <w:numPr>
          <w:ilvl w:val="0"/>
          <w:numId w:val="119"/>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Dbać o własne zdrowie. Przestrzegać zasad bezpieczeństwa.</w:t>
      </w:r>
    </w:p>
    <w:p w14:paraId="772A4959" w14:textId="65FC9087" w:rsidR="00D0369A" w:rsidRPr="00317336" w:rsidRDefault="00D0369A" w:rsidP="00A8218C">
      <w:pPr>
        <w:pStyle w:val="Akapitzlist"/>
        <w:numPr>
          <w:ilvl w:val="0"/>
          <w:numId w:val="119"/>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317336">
        <w:rPr>
          <w:rFonts w:ascii="Times New Roman" w:eastAsia="Times New Roman" w:hAnsi="Times New Roman" w:cs="Times New Roman"/>
          <w:color w:val="000000" w:themeColor="text1"/>
          <w:sz w:val="24"/>
          <w:szCs w:val="24"/>
          <w:lang w:eastAsia="pl-PL"/>
        </w:rPr>
        <w:t>Rozwiązywać</w:t>
      </w:r>
      <w:r w:rsidR="00B976F5">
        <w:rPr>
          <w:rFonts w:ascii="Times New Roman" w:eastAsia="Times New Roman" w:hAnsi="Times New Roman" w:cs="Times New Roman"/>
          <w:color w:val="000000" w:themeColor="text1"/>
          <w:sz w:val="24"/>
          <w:szCs w:val="24"/>
          <w:lang w:eastAsia="pl-PL"/>
        </w:rPr>
        <w:t xml:space="preserve"> </w:t>
      </w:r>
      <w:r w:rsidRPr="00317336">
        <w:rPr>
          <w:rFonts w:ascii="Times New Roman" w:eastAsia="Times New Roman" w:hAnsi="Times New Roman" w:cs="Times New Roman"/>
          <w:color w:val="000000" w:themeColor="text1"/>
          <w:sz w:val="24"/>
          <w:szCs w:val="24"/>
          <w:lang w:eastAsia="pl-PL"/>
        </w:rPr>
        <w:t>sytuacje konfliktowe pomiędzy uczniami.</w:t>
      </w:r>
      <w:r w:rsidRPr="00317336">
        <w:rPr>
          <w:rFonts w:ascii="Times New Roman" w:eastAsia="Times New Roman" w:hAnsi="Times New Roman" w:cs="Times New Roman"/>
          <w:color w:val="000000" w:themeColor="text1"/>
          <w:sz w:val="24"/>
          <w:szCs w:val="24"/>
          <w:lang w:eastAsia="pl-PL"/>
        </w:rPr>
        <w:br/>
      </w:r>
      <w:r w:rsidRPr="00317336">
        <w:rPr>
          <w:rFonts w:ascii="Times New Roman" w:eastAsia="Times New Roman" w:hAnsi="Times New Roman" w:cs="Times New Roman"/>
          <w:color w:val="000000" w:themeColor="text1"/>
          <w:sz w:val="24"/>
          <w:szCs w:val="24"/>
          <w:lang w:eastAsia="pl-PL"/>
        </w:rPr>
        <w:br/>
      </w:r>
    </w:p>
    <w:p w14:paraId="2C4CDD2F" w14:textId="77777777" w:rsidR="00D0369A" w:rsidRPr="00317336" w:rsidRDefault="00D0369A" w:rsidP="00A8218C">
      <w:pPr>
        <w:shd w:val="clear" w:color="auto" w:fill="FFFFFF"/>
        <w:spacing w:after="0" w:line="360" w:lineRule="auto"/>
        <w:rPr>
          <w:rFonts w:ascii="Times New Roman" w:eastAsia="Times New Roman" w:hAnsi="Times New Roman" w:cs="Times New Roman"/>
          <w:b/>
          <w:color w:val="000000" w:themeColor="text1"/>
          <w:sz w:val="24"/>
          <w:szCs w:val="24"/>
          <w:lang w:eastAsia="pl-PL"/>
        </w:rPr>
      </w:pPr>
    </w:p>
    <w:p w14:paraId="1BCE25AC" w14:textId="00EEEB49" w:rsidR="002A1C2C" w:rsidRPr="00317336" w:rsidRDefault="002A1C2C" w:rsidP="00A8218C">
      <w:pPr>
        <w:shd w:val="clear" w:color="auto" w:fill="FFFFFF"/>
        <w:spacing w:after="0" w:line="360" w:lineRule="auto"/>
        <w:ind w:firstLine="284"/>
        <w:jc w:val="center"/>
        <w:rPr>
          <w:rFonts w:ascii="Times New Roman" w:eastAsia="Times New Roman" w:hAnsi="Times New Roman" w:cs="Times New Roman"/>
          <w:b/>
          <w:color w:val="000000" w:themeColor="text1"/>
          <w:sz w:val="24"/>
          <w:szCs w:val="24"/>
          <w:lang w:eastAsia="pl-PL"/>
        </w:rPr>
      </w:pPr>
      <w:r w:rsidRPr="00317336">
        <w:rPr>
          <w:rFonts w:ascii="Times New Roman" w:eastAsia="Times New Roman" w:hAnsi="Times New Roman" w:cs="Times New Roman"/>
          <w:b/>
          <w:color w:val="000000" w:themeColor="text1"/>
          <w:sz w:val="24"/>
          <w:szCs w:val="24"/>
          <w:lang w:eastAsia="pl-PL"/>
        </w:rPr>
        <w:t xml:space="preserve">§ </w:t>
      </w:r>
      <w:r w:rsidR="00664686">
        <w:rPr>
          <w:rFonts w:ascii="Times New Roman" w:eastAsia="Times New Roman" w:hAnsi="Times New Roman" w:cs="Times New Roman"/>
          <w:b/>
          <w:color w:val="000000" w:themeColor="text1"/>
          <w:sz w:val="24"/>
          <w:szCs w:val="24"/>
          <w:lang w:eastAsia="pl-PL"/>
        </w:rPr>
        <w:t>76</w:t>
      </w:r>
    </w:p>
    <w:p w14:paraId="4E8809E8" w14:textId="77777777" w:rsidR="006860E2" w:rsidRPr="004C2CD6" w:rsidRDefault="006860E2" w:rsidP="00A8218C">
      <w:pPr>
        <w:shd w:val="clear" w:color="auto" w:fill="FFFFFF"/>
        <w:spacing w:after="0" w:line="360" w:lineRule="auto"/>
        <w:ind w:firstLine="284"/>
        <w:jc w:val="center"/>
        <w:rPr>
          <w:rFonts w:ascii="Times New Roman" w:eastAsia="Times New Roman" w:hAnsi="Times New Roman" w:cs="Times New Roman"/>
          <w:color w:val="FF0000"/>
          <w:sz w:val="24"/>
          <w:szCs w:val="24"/>
          <w:lang w:eastAsia="pl-PL"/>
        </w:rPr>
      </w:pPr>
    </w:p>
    <w:p w14:paraId="53F0DBA0" w14:textId="77777777" w:rsidR="002A1C2C" w:rsidRPr="00B976F5" w:rsidRDefault="00D0369A" w:rsidP="00A8218C">
      <w:pPr>
        <w:shd w:val="clear" w:color="auto" w:fill="FFFFFF"/>
        <w:spacing w:after="0" w:line="360" w:lineRule="auto"/>
        <w:ind w:firstLine="284"/>
        <w:rPr>
          <w:rFonts w:ascii="Times New Roman" w:eastAsia="Times New Roman" w:hAnsi="Times New Roman" w:cs="Times New Roman"/>
          <w:b/>
          <w:color w:val="000000" w:themeColor="text1"/>
          <w:sz w:val="24"/>
          <w:szCs w:val="24"/>
          <w:lang w:eastAsia="pl-PL"/>
        </w:rPr>
      </w:pPr>
      <w:r w:rsidRPr="00B976F5">
        <w:rPr>
          <w:rFonts w:ascii="Times New Roman" w:eastAsia="Times New Roman" w:hAnsi="Times New Roman" w:cs="Times New Roman"/>
          <w:b/>
          <w:color w:val="000000" w:themeColor="text1"/>
          <w:sz w:val="24"/>
          <w:szCs w:val="24"/>
          <w:lang w:eastAsia="pl-PL"/>
        </w:rPr>
        <w:t>K</w:t>
      </w:r>
      <w:r w:rsidR="006860E2" w:rsidRPr="00B976F5">
        <w:rPr>
          <w:rFonts w:ascii="Times New Roman" w:eastAsia="Times New Roman" w:hAnsi="Times New Roman" w:cs="Times New Roman"/>
          <w:b/>
          <w:color w:val="000000" w:themeColor="text1"/>
          <w:sz w:val="24"/>
          <w:szCs w:val="24"/>
          <w:lang w:eastAsia="pl-PL"/>
        </w:rPr>
        <w:t>lasyfikowanie uczniów</w:t>
      </w:r>
    </w:p>
    <w:p w14:paraId="5A267ADD" w14:textId="77777777" w:rsidR="006860E2" w:rsidRPr="004C2CD6" w:rsidRDefault="006860E2" w:rsidP="00A8218C">
      <w:pPr>
        <w:shd w:val="clear" w:color="auto" w:fill="FFFFFF"/>
        <w:spacing w:after="0" w:line="360" w:lineRule="auto"/>
        <w:ind w:firstLine="284"/>
        <w:rPr>
          <w:rFonts w:ascii="Times New Roman" w:eastAsia="Times New Roman" w:hAnsi="Times New Roman" w:cs="Times New Roman"/>
          <w:b/>
          <w:color w:val="FF0000"/>
          <w:sz w:val="24"/>
          <w:szCs w:val="24"/>
          <w:lang w:eastAsia="pl-PL"/>
        </w:rPr>
      </w:pPr>
    </w:p>
    <w:p w14:paraId="3D79A4E7" w14:textId="2AFA6336" w:rsidR="00FA18A5" w:rsidRDefault="00FA18A5" w:rsidP="00A8218C">
      <w:pPr>
        <w:pStyle w:val="Akapitzlist"/>
        <w:numPr>
          <w:ilvl w:val="0"/>
          <w:numId w:val="122"/>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bookmarkStart w:id="19" w:name="_Hlk82865716"/>
      <w:r w:rsidRPr="00FA18A5">
        <w:rPr>
          <w:rFonts w:ascii="Times New Roman" w:eastAsia="Times New Roman" w:hAnsi="Times New Roman" w:cs="Times New Roman"/>
          <w:color w:val="000000" w:themeColor="text1"/>
          <w:sz w:val="24"/>
          <w:szCs w:val="24"/>
          <w:lang w:eastAsia="pl-PL"/>
        </w:rPr>
        <w:t xml:space="preserve">Klasyfikacja śródroczna polega na okresowym podsumowaniu osiągnięć edukacyjnych ucznia z zajęć edukacyjnych i zachowania ucznia oraz ustaleniu </w:t>
      </w:r>
      <w:r w:rsidRPr="00FA18A5">
        <w:rPr>
          <w:rFonts w:ascii="Times New Roman" w:eastAsia="Times New Roman" w:hAnsi="Times New Roman" w:cs="Times New Roman"/>
          <w:color w:val="000000" w:themeColor="text1"/>
          <w:sz w:val="24"/>
          <w:szCs w:val="24"/>
          <w:lang w:eastAsia="pl-PL"/>
        </w:rPr>
        <w:lastRenderedPageBreak/>
        <w:t xml:space="preserve">śródrocznych ocen klasyfikacyjnych z tych zajęć i śródrocznej oceny klasyfikacyjnej zachowania. </w:t>
      </w:r>
      <w:bookmarkEnd w:id="19"/>
    </w:p>
    <w:p w14:paraId="0DC2BFEE" w14:textId="0E7542FE" w:rsidR="00FA18A5" w:rsidRDefault="00FA18A5" w:rsidP="00A8218C">
      <w:pPr>
        <w:pStyle w:val="Akapitzlist"/>
        <w:numPr>
          <w:ilvl w:val="0"/>
          <w:numId w:val="122"/>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bookmarkStart w:id="20" w:name="_Hlk82866697"/>
      <w:r w:rsidRPr="008546CA">
        <w:rPr>
          <w:rFonts w:ascii="Times New Roman" w:eastAsia="Times New Roman" w:hAnsi="Times New Roman" w:cs="Times New Roman"/>
          <w:color w:val="000000" w:themeColor="text1"/>
          <w:sz w:val="24"/>
          <w:szCs w:val="24"/>
          <w:lang w:eastAsia="pl-PL"/>
        </w:rPr>
        <w:t>W przypadku uczniów posiadających orzeczenie o potrzebie kształcenia specjalnego wydane ze względu na niepełnosprawność intelektualną w stopniu umiarkowanym lub znacznym klasyfikacji śródrocznej dokonuje się z uwzględnieniem ustaleń zawartych w indywidualnym programie edukacyjno-terapeutycznym, o</w:t>
      </w:r>
      <w:r w:rsidR="008546CA" w:rsidRPr="008546CA">
        <w:rPr>
          <w:rFonts w:ascii="Times New Roman" w:eastAsia="Times New Roman" w:hAnsi="Times New Roman" w:cs="Times New Roman"/>
          <w:color w:val="000000" w:themeColor="text1"/>
          <w:sz w:val="24"/>
          <w:szCs w:val="24"/>
          <w:lang w:eastAsia="pl-PL"/>
        </w:rPr>
        <w:t>pracowanym dla ucznia na podstawie odrębnych przepisów oraz</w:t>
      </w:r>
      <w:r w:rsidR="00A84EB1" w:rsidRPr="008546CA">
        <w:rPr>
          <w:rFonts w:ascii="Times New Roman" w:eastAsia="Times New Roman" w:hAnsi="Times New Roman" w:cs="Times New Roman"/>
          <w:color w:val="000000" w:themeColor="text1"/>
          <w:sz w:val="24"/>
          <w:szCs w:val="24"/>
          <w:lang w:eastAsia="pl-PL"/>
        </w:rPr>
        <w:t xml:space="preserve"> zgodnie z</w:t>
      </w:r>
      <w:r w:rsidR="008546CA" w:rsidRPr="008546CA">
        <w:rPr>
          <w:rFonts w:ascii="Times New Roman" w:eastAsia="Times New Roman" w:hAnsi="Times New Roman" w:cs="Times New Roman"/>
          <w:color w:val="000000" w:themeColor="text1"/>
          <w:sz w:val="24"/>
          <w:szCs w:val="24"/>
          <w:lang w:eastAsia="pl-PL"/>
        </w:rPr>
        <w:t xml:space="preserve"> §</w:t>
      </w:r>
      <w:r w:rsidR="004B27D0">
        <w:rPr>
          <w:rFonts w:ascii="Times New Roman" w:eastAsia="Times New Roman" w:hAnsi="Times New Roman" w:cs="Times New Roman"/>
          <w:color w:val="000000" w:themeColor="text1"/>
          <w:sz w:val="24"/>
          <w:szCs w:val="24"/>
          <w:lang w:eastAsia="pl-PL"/>
        </w:rPr>
        <w:t>74</w:t>
      </w:r>
      <w:r w:rsidR="008546CA" w:rsidRPr="008546CA">
        <w:rPr>
          <w:rFonts w:ascii="Times New Roman" w:eastAsia="Times New Roman" w:hAnsi="Times New Roman" w:cs="Times New Roman"/>
          <w:color w:val="000000" w:themeColor="text1"/>
          <w:sz w:val="24"/>
          <w:szCs w:val="24"/>
          <w:lang w:eastAsia="pl-PL"/>
        </w:rPr>
        <w:t xml:space="preserve"> ust. 4 i §</w:t>
      </w:r>
      <w:r w:rsidR="00986C0D">
        <w:rPr>
          <w:rFonts w:ascii="Times New Roman" w:eastAsia="Times New Roman" w:hAnsi="Times New Roman" w:cs="Times New Roman"/>
          <w:color w:val="000000" w:themeColor="text1"/>
          <w:sz w:val="24"/>
          <w:szCs w:val="24"/>
          <w:lang w:eastAsia="pl-PL"/>
        </w:rPr>
        <w:t>7</w:t>
      </w:r>
      <w:r w:rsidR="004B27D0">
        <w:rPr>
          <w:rFonts w:ascii="Times New Roman" w:eastAsia="Times New Roman" w:hAnsi="Times New Roman" w:cs="Times New Roman"/>
          <w:color w:val="000000" w:themeColor="text1"/>
          <w:sz w:val="24"/>
          <w:szCs w:val="24"/>
          <w:lang w:eastAsia="pl-PL"/>
        </w:rPr>
        <w:t>5</w:t>
      </w:r>
      <w:r w:rsidR="008546CA" w:rsidRPr="008546CA">
        <w:rPr>
          <w:rFonts w:ascii="Times New Roman" w:eastAsia="Times New Roman" w:hAnsi="Times New Roman" w:cs="Times New Roman"/>
          <w:color w:val="000000" w:themeColor="text1"/>
          <w:sz w:val="24"/>
          <w:szCs w:val="24"/>
          <w:lang w:eastAsia="pl-PL"/>
        </w:rPr>
        <w:t xml:space="preserve"> ust. 5.</w:t>
      </w:r>
      <w:bookmarkEnd w:id="20"/>
    </w:p>
    <w:p w14:paraId="42F5E166" w14:textId="77828862" w:rsidR="000C4737" w:rsidRPr="000C4737" w:rsidRDefault="000C4737" w:rsidP="00A8218C">
      <w:pPr>
        <w:pStyle w:val="Akapitzlist"/>
        <w:numPr>
          <w:ilvl w:val="0"/>
          <w:numId w:val="122"/>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0C4737">
        <w:rPr>
          <w:rFonts w:ascii="Times New Roman" w:eastAsia="Times New Roman" w:hAnsi="Times New Roman" w:cs="Times New Roman"/>
          <w:color w:val="000000" w:themeColor="text1"/>
          <w:sz w:val="24"/>
          <w:szCs w:val="24"/>
          <w:lang w:eastAsia="pl-PL"/>
        </w:rPr>
        <w:t>Klasyfikacja roczna w klasach I-III polega na podsumowaniu osiągnięć edukacyjnych ucznia z zajęć edukacyjnych i zachowania ucznia w danym roku szkolnym oraz ustaleniu:</w:t>
      </w:r>
    </w:p>
    <w:p w14:paraId="6DD4EBE1" w14:textId="654889B5" w:rsidR="000C4737" w:rsidRPr="000C4737" w:rsidRDefault="000C4737" w:rsidP="00A8218C">
      <w:pPr>
        <w:pStyle w:val="Akapitzlist"/>
        <w:shd w:val="clear" w:color="auto" w:fill="FFFFFF"/>
        <w:spacing w:after="0" w:line="360" w:lineRule="auto"/>
        <w:ind w:left="1004"/>
        <w:jc w:val="both"/>
        <w:rPr>
          <w:rFonts w:ascii="Times New Roman" w:eastAsia="Times New Roman" w:hAnsi="Times New Roman" w:cs="Times New Roman"/>
          <w:color w:val="000000" w:themeColor="text1"/>
          <w:sz w:val="24"/>
          <w:szCs w:val="24"/>
          <w:lang w:eastAsia="pl-PL"/>
        </w:rPr>
      </w:pPr>
      <w:r w:rsidRPr="000C4737">
        <w:rPr>
          <w:rFonts w:ascii="Times New Roman" w:eastAsia="Times New Roman" w:hAnsi="Times New Roman" w:cs="Times New Roman"/>
          <w:color w:val="000000" w:themeColor="text1"/>
          <w:sz w:val="24"/>
          <w:szCs w:val="24"/>
          <w:lang w:eastAsia="pl-PL"/>
        </w:rPr>
        <w:t>1</w:t>
      </w:r>
      <w:r>
        <w:rPr>
          <w:rFonts w:ascii="Times New Roman" w:eastAsia="Times New Roman" w:hAnsi="Times New Roman" w:cs="Times New Roman"/>
          <w:color w:val="000000" w:themeColor="text1"/>
          <w:sz w:val="24"/>
          <w:szCs w:val="24"/>
          <w:lang w:eastAsia="pl-PL"/>
        </w:rPr>
        <w:t>)</w:t>
      </w:r>
      <w:r w:rsidRPr="000C4737">
        <w:rPr>
          <w:rFonts w:ascii="Times New Roman" w:eastAsia="Times New Roman" w:hAnsi="Times New Roman" w:cs="Times New Roman"/>
          <w:color w:val="000000" w:themeColor="text1"/>
          <w:sz w:val="24"/>
          <w:szCs w:val="24"/>
          <w:lang w:eastAsia="pl-PL"/>
        </w:rPr>
        <w:tab/>
        <w:t>jednej rocznej oceny klasyfikacyjnej z obowiązkowych zajęć edukacyjnych,</w:t>
      </w:r>
    </w:p>
    <w:p w14:paraId="5A505F58" w14:textId="075BE500" w:rsidR="002F60CA" w:rsidRDefault="000C4737" w:rsidP="00A8218C">
      <w:pPr>
        <w:pStyle w:val="Akapitzlist"/>
        <w:shd w:val="clear" w:color="auto" w:fill="FFFFFF"/>
        <w:spacing w:after="0" w:line="360" w:lineRule="auto"/>
        <w:ind w:left="1004"/>
        <w:jc w:val="both"/>
        <w:rPr>
          <w:rFonts w:ascii="Times New Roman" w:eastAsia="Times New Roman" w:hAnsi="Times New Roman" w:cs="Times New Roman"/>
          <w:color w:val="000000" w:themeColor="text1"/>
          <w:sz w:val="24"/>
          <w:szCs w:val="24"/>
          <w:lang w:eastAsia="pl-PL"/>
        </w:rPr>
      </w:pPr>
      <w:r w:rsidRPr="000C4737">
        <w:rPr>
          <w:rFonts w:ascii="Times New Roman" w:eastAsia="Times New Roman" w:hAnsi="Times New Roman" w:cs="Times New Roman"/>
          <w:color w:val="000000" w:themeColor="text1"/>
          <w:sz w:val="24"/>
          <w:szCs w:val="24"/>
          <w:lang w:eastAsia="pl-PL"/>
        </w:rPr>
        <w:t>2</w:t>
      </w:r>
      <w:r>
        <w:rPr>
          <w:rFonts w:ascii="Times New Roman" w:eastAsia="Times New Roman" w:hAnsi="Times New Roman" w:cs="Times New Roman"/>
          <w:color w:val="000000" w:themeColor="text1"/>
          <w:sz w:val="24"/>
          <w:szCs w:val="24"/>
          <w:lang w:eastAsia="pl-PL"/>
        </w:rPr>
        <w:t>)</w:t>
      </w:r>
      <w:r w:rsidRPr="000C4737">
        <w:rPr>
          <w:rFonts w:ascii="Times New Roman" w:eastAsia="Times New Roman" w:hAnsi="Times New Roman" w:cs="Times New Roman"/>
          <w:color w:val="000000" w:themeColor="text1"/>
          <w:sz w:val="24"/>
          <w:szCs w:val="24"/>
          <w:lang w:eastAsia="pl-PL"/>
        </w:rPr>
        <w:tab/>
        <w:t>jednej rocznej oceny klasyfikacyjnej z dodatkowych zajęć edukacyjnych</w:t>
      </w:r>
      <w:r>
        <w:rPr>
          <w:rFonts w:ascii="Times New Roman" w:eastAsia="Times New Roman" w:hAnsi="Times New Roman" w:cs="Times New Roman"/>
          <w:color w:val="000000" w:themeColor="text1"/>
          <w:sz w:val="24"/>
          <w:szCs w:val="24"/>
          <w:lang w:eastAsia="pl-PL"/>
        </w:rPr>
        <w:t xml:space="preserve"> </w:t>
      </w:r>
      <w:r w:rsidRPr="000C4737">
        <w:rPr>
          <w:rFonts w:ascii="Times New Roman" w:eastAsia="Times New Roman" w:hAnsi="Times New Roman" w:cs="Times New Roman"/>
          <w:color w:val="000000" w:themeColor="text1"/>
          <w:sz w:val="24"/>
          <w:szCs w:val="24"/>
          <w:lang w:eastAsia="pl-PL"/>
        </w:rPr>
        <w:t>zgodnie z §</w:t>
      </w:r>
      <w:r w:rsidR="00986C0D">
        <w:rPr>
          <w:rFonts w:ascii="Times New Roman" w:eastAsia="Times New Roman" w:hAnsi="Times New Roman" w:cs="Times New Roman"/>
          <w:color w:val="000000" w:themeColor="text1"/>
          <w:sz w:val="24"/>
          <w:szCs w:val="24"/>
          <w:lang w:eastAsia="pl-PL"/>
        </w:rPr>
        <w:t>7</w:t>
      </w:r>
      <w:r w:rsidR="004B27D0">
        <w:rPr>
          <w:rFonts w:ascii="Times New Roman" w:eastAsia="Times New Roman" w:hAnsi="Times New Roman" w:cs="Times New Roman"/>
          <w:color w:val="000000" w:themeColor="text1"/>
          <w:sz w:val="24"/>
          <w:szCs w:val="24"/>
          <w:lang w:eastAsia="pl-PL"/>
        </w:rPr>
        <w:t>4</w:t>
      </w:r>
      <w:r w:rsidRPr="000C4737">
        <w:rPr>
          <w:rFonts w:ascii="Times New Roman" w:eastAsia="Times New Roman" w:hAnsi="Times New Roman" w:cs="Times New Roman"/>
          <w:color w:val="000000" w:themeColor="text1"/>
          <w:sz w:val="24"/>
          <w:szCs w:val="24"/>
          <w:lang w:eastAsia="pl-PL"/>
        </w:rPr>
        <w:t xml:space="preserve"> ust. 3 i §</w:t>
      </w:r>
      <w:r w:rsidR="00986C0D">
        <w:rPr>
          <w:rFonts w:ascii="Times New Roman" w:eastAsia="Times New Roman" w:hAnsi="Times New Roman" w:cs="Times New Roman"/>
          <w:color w:val="000000" w:themeColor="text1"/>
          <w:sz w:val="24"/>
          <w:szCs w:val="24"/>
          <w:lang w:eastAsia="pl-PL"/>
        </w:rPr>
        <w:t>7</w:t>
      </w:r>
      <w:r w:rsidR="004B27D0">
        <w:rPr>
          <w:rFonts w:ascii="Times New Roman" w:eastAsia="Times New Roman" w:hAnsi="Times New Roman" w:cs="Times New Roman"/>
          <w:color w:val="000000" w:themeColor="text1"/>
          <w:sz w:val="24"/>
          <w:szCs w:val="24"/>
          <w:lang w:eastAsia="pl-PL"/>
        </w:rPr>
        <w:t>5</w:t>
      </w:r>
      <w:r w:rsidRPr="000C4737">
        <w:rPr>
          <w:rFonts w:ascii="Times New Roman" w:eastAsia="Times New Roman" w:hAnsi="Times New Roman" w:cs="Times New Roman"/>
          <w:color w:val="000000" w:themeColor="text1"/>
          <w:sz w:val="24"/>
          <w:szCs w:val="24"/>
          <w:lang w:eastAsia="pl-PL"/>
        </w:rPr>
        <w:t xml:space="preserve"> ust. 4</w:t>
      </w:r>
      <w:r w:rsidR="002F60CA">
        <w:rPr>
          <w:rFonts w:ascii="Times New Roman" w:eastAsia="Times New Roman" w:hAnsi="Times New Roman" w:cs="Times New Roman"/>
          <w:color w:val="000000" w:themeColor="text1"/>
          <w:sz w:val="24"/>
          <w:szCs w:val="24"/>
          <w:lang w:eastAsia="pl-PL"/>
        </w:rPr>
        <w:t>.</w:t>
      </w:r>
    </w:p>
    <w:p w14:paraId="58C70429" w14:textId="56D101A3" w:rsidR="002F60CA" w:rsidRPr="00C43AAD" w:rsidRDefault="002F60CA" w:rsidP="00A8218C">
      <w:pPr>
        <w:shd w:val="clear" w:color="auto" w:fill="FFFFFF"/>
        <w:spacing w:after="0" w:line="360" w:lineRule="auto"/>
        <w:ind w:left="360"/>
        <w:jc w:val="both"/>
        <w:rPr>
          <w:rFonts w:ascii="Times New Roman" w:eastAsia="Times New Roman" w:hAnsi="Times New Roman" w:cs="Times New Roman"/>
          <w:color w:val="000000" w:themeColor="text1"/>
          <w:sz w:val="24"/>
          <w:szCs w:val="24"/>
          <w:lang w:eastAsia="pl-PL"/>
        </w:rPr>
      </w:pPr>
      <w:r w:rsidRPr="002F60CA">
        <w:rPr>
          <w:rFonts w:ascii="Times New Roman" w:eastAsia="Times New Roman" w:hAnsi="Times New Roman" w:cs="Times New Roman"/>
          <w:color w:val="000000" w:themeColor="text1"/>
          <w:sz w:val="24"/>
          <w:szCs w:val="24"/>
          <w:lang w:eastAsia="pl-PL"/>
        </w:rPr>
        <w:t xml:space="preserve">4. </w:t>
      </w:r>
      <w:bookmarkStart w:id="21" w:name="_Hlk82868759"/>
      <w:r w:rsidRPr="002F60CA">
        <w:rPr>
          <w:rFonts w:ascii="Times New Roman" w:eastAsia="Times New Roman" w:hAnsi="Times New Roman" w:cs="Times New Roman"/>
          <w:color w:val="000000" w:themeColor="text1"/>
          <w:sz w:val="24"/>
          <w:szCs w:val="24"/>
          <w:lang w:eastAsia="pl-PL"/>
        </w:rPr>
        <w:t>W przypadku uczniów klas I-III posiadających orzeczenie o potrzebie kształcenia specjalnego wydane ze względu na niepełnosprawność intelektualną w stopniu umiarkowanym lub znacznym klasyfikacji rocznej dokonuje się z uwzględnieniem ustaleń zawartych w indywidualnym programie edukacyjno-terapeutycznym, opracowanym dla ucznia na podstawie odrębnych przepisów oraz zgodnie z §</w:t>
      </w:r>
      <w:r w:rsidR="004B27D0">
        <w:rPr>
          <w:rFonts w:ascii="Times New Roman" w:eastAsia="Times New Roman" w:hAnsi="Times New Roman" w:cs="Times New Roman"/>
          <w:color w:val="000000" w:themeColor="text1"/>
          <w:sz w:val="24"/>
          <w:szCs w:val="24"/>
          <w:lang w:eastAsia="pl-PL"/>
        </w:rPr>
        <w:t>74</w:t>
      </w:r>
      <w:r w:rsidRPr="002F60CA">
        <w:rPr>
          <w:rFonts w:ascii="Times New Roman" w:eastAsia="Times New Roman" w:hAnsi="Times New Roman" w:cs="Times New Roman"/>
          <w:color w:val="000000" w:themeColor="text1"/>
          <w:sz w:val="24"/>
          <w:szCs w:val="24"/>
          <w:lang w:eastAsia="pl-PL"/>
        </w:rPr>
        <w:t xml:space="preserve"> ust. 4 i §</w:t>
      </w:r>
      <w:r w:rsidR="004B27D0">
        <w:rPr>
          <w:rFonts w:ascii="Times New Roman" w:eastAsia="Times New Roman" w:hAnsi="Times New Roman" w:cs="Times New Roman"/>
          <w:color w:val="000000" w:themeColor="text1"/>
          <w:sz w:val="24"/>
          <w:szCs w:val="24"/>
          <w:lang w:eastAsia="pl-PL"/>
        </w:rPr>
        <w:t>75</w:t>
      </w:r>
      <w:r w:rsidRPr="002F60CA">
        <w:rPr>
          <w:rFonts w:ascii="Times New Roman" w:eastAsia="Times New Roman" w:hAnsi="Times New Roman" w:cs="Times New Roman"/>
          <w:color w:val="000000" w:themeColor="text1"/>
          <w:sz w:val="24"/>
          <w:szCs w:val="24"/>
          <w:lang w:eastAsia="pl-PL"/>
        </w:rPr>
        <w:t xml:space="preserve"> ust. 5.</w:t>
      </w:r>
      <w:bookmarkEnd w:id="21"/>
    </w:p>
    <w:p w14:paraId="401E3BC9" w14:textId="27B4150D" w:rsidR="008546CA" w:rsidRPr="00C43AAD" w:rsidRDefault="002F60CA" w:rsidP="00A8218C">
      <w:pPr>
        <w:shd w:val="clear" w:color="auto" w:fill="FFFFFF"/>
        <w:spacing w:after="0" w:line="360" w:lineRule="auto"/>
        <w:ind w:left="360"/>
        <w:jc w:val="both"/>
        <w:rPr>
          <w:rFonts w:ascii="Times New Roman" w:eastAsia="Times New Roman" w:hAnsi="Times New Roman" w:cs="Times New Roman"/>
          <w:color w:val="000000" w:themeColor="text1"/>
          <w:sz w:val="24"/>
          <w:szCs w:val="24"/>
          <w:lang w:eastAsia="pl-PL"/>
        </w:rPr>
      </w:pPr>
      <w:bookmarkStart w:id="22" w:name="_Hlk82868282"/>
      <w:r w:rsidRPr="00C43AAD">
        <w:rPr>
          <w:rFonts w:ascii="Times New Roman" w:eastAsia="Times New Roman" w:hAnsi="Times New Roman" w:cs="Times New Roman"/>
          <w:color w:val="000000" w:themeColor="text1"/>
          <w:sz w:val="24"/>
          <w:szCs w:val="24"/>
          <w:lang w:eastAsia="pl-PL"/>
        </w:rPr>
        <w:t xml:space="preserve">5. </w:t>
      </w:r>
      <w:r w:rsidR="008546CA" w:rsidRPr="00C43AAD">
        <w:rPr>
          <w:rFonts w:ascii="Times New Roman" w:eastAsia="Times New Roman" w:hAnsi="Times New Roman" w:cs="Times New Roman"/>
          <w:color w:val="000000" w:themeColor="text1"/>
          <w:sz w:val="24"/>
          <w:szCs w:val="24"/>
          <w:lang w:eastAsia="pl-PL"/>
        </w:rPr>
        <w:t>Klasyfikacja roczna,</w:t>
      </w:r>
      <w:r w:rsidR="008546CA" w:rsidRPr="00C43AAD">
        <w:rPr>
          <w:color w:val="000000" w:themeColor="text1"/>
        </w:rPr>
        <w:t xml:space="preserve"> </w:t>
      </w:r>
      <w:r w:rsidR="008546CA" w:rsidRPr="00C43AAD">
        <w:rPr>
          <w:rFonts w:ascii="Times New Roman" w:eastAsia="Times New Roman" w:hAnsi="Times New Roman" w:cs="Times New Roman"/>
          <w:color w:val="000000" w:themeColor="text1"/>
          <w:sz w:val="24"/>
          <w:szCs w:val="24"/>
          <w:lang w:eastAsia="pl-PL"/>
        </w:rPr>
        <w:t>począwszy od klasy IV, polega na okresowym podsumowaniu osiągnięć edukacyjnych ucznia z zajęć edukacyjnych i zachowania ucznia oraz ustaleniu rocznych ocen klasyfikacyjnych z tych zajęć i rocznej oceny klasyfikacyjnej zachowania</w:t>
      </w:r>
      <w:r w:rsidR="000C4737" w:rsidRPr="00C43AAD">
        <w:rPr>
          <w:rFonts w:ascii="Times New Roman" w:eastAsia="Times New Roman" w:hAnsi="Times New Roman" w:cs="Times New Roman"/>
          <w:color w:val="000000" w:themeColor="text1"/>
          <w:sz w:val="24"/>
          <w:szCs w:val="24"/>
          <w:lang w:eastAsia="pl-PL"/>
        </w:rPr>
        <w:t xml:space="preserve"> według skali, o której mowa w §</w:t>
      </w:r>
      <w:r w:rsidR="00986C0D">
        <w:rPr>
          <w:rFonts w:ascii="Times New Roman" w:eastAsia="Times New Roman" w:hAnsi="Times New Roman" w:cs="Times New Roman"/>
          <w:color w:val="000000" w:themeColor="text1"/>
          <w:sz w:val="24"/>
          <w:szCs w:val="24"/>
          <w:lang w:eastAsia="pl-PL"/>
        </w:rPr>
        <w:t>7</w:t>
      </w:r>
      <w:r w:rsidR="004B27D0">
        <w:rPr>
          <w:rFonts w:ascii="Times New Roman" w:eastAsia="Times New Roman" w:hAnsi="Times New Roman" w:cs="Times New Roman"/>
          <w:color w:val="000000" w:themeColor="text1"/>
          <w:sz w:val="24"/>
          <w:szCs w:val="24"/>
          <w:lang w:eastAsia="pl-PL"/>
        </w:rPr>
        <w:t>4</w:t>
      </w:r>
      <w:r w:rsidR="000C4737" w:rsidRPr="00C43AAD">
        <w:rPr>
          <w:rFonts w:ascii="Times New Roman" w:eastAsia="Times New Roman" w:hAnsi="Times New Roman" w:cs="Times New Roman"/>
          <w:color w:val="000000" w:themeColor="text1"/>
          <w:sz w:val="24"/>
          <w:szCs w:val="24"/>
          <w:lang w:eastAsia="pl-PL"/>
        </w:rPr>
        <w:t xml:space="preserve"> ust. 1 i §</w:t>
      </w:r>
      <w:r w:rsidR="004B27D0">
        <w:rPr>
          <w:rFonts w:ascii="Times New Roman" w:eastAsia="Times New Roman" w:hAnsi="Times New Roman" w:cs="Times New Roman"/>
          <w:color w:val="000000" w:themeColor="text1"/>
          <w:sz w:val="24"/>
          <w:szCs w:val="24"/>
          <w:lang w:eastAsia="pl-PL"/>
        </w:rPr>
        <w:t>75</w:t>
      </w:r>
      <w:r w:rsidR="000C4737" w:rsidRPr="00C43AAD">
        <w:rPr>
          <w:rFonts w:ascii="Times New Roman" w:eastAsia="Times New Roman" w:hAnsi="Times New Roman" w:cs="Times New Roman"/>
          <w:color w:val="000000" w:themeColor="text1"/>
          <w:sz w:val="24"/>
          <w:szCs w:val="24"/>
          <w:lang w:eastAsia="pl-PL"/>
        </w:rPr>
        <w:t xml:space="preserve"> ust. 2.</w:t>
      </w:r>
    </w:p>
    <w:p w14:paraId="0909CC51" w14:textId="2577F93E" w:rsidR="008546CA" w:rsidRPr="008546CA" w:rsidRDefault="008546CA" w:rsidP="00A8218C">
      <w:pPr>
        <w:pStyle w:val="Akapitzlist"/>
        <w:numPr>
          <w:ilvl w:val="0"/>
          <w:numId w:val="45"/>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bookmarkStart w:id="23" w:name="_Hlk82866837"/>
      <w:bookmarkEnd w:id="22"/>
      <w:r w:rsidRPr="008546CA">
        <w:rPr>
          <w:rFonts w:ascii="Times New Roman" w:eastAsia="Times New Roman" w:hAnsi="Times New Roman" w:cs="Times New Roman"/>
          <w:color w:val="000000" w:themeColor="text1"/>
          <w:sz w:val="24"/>
          <w:szCs w:val="24"/>
          <w:lang w:eastAsia="pl-PL"/>
        </w:rPr>
        <w:t>W przypadku uczniów posiadających orzeczenie o potrzebie kształcenia specjalnego wydane ze względu na niepełnosprawność intelektualną w stopniu umiarkowanym lub znacznym klasyfikacji rocznej dokonuje się z uwzględnieniem ustaleń zawartych w indywidualnym programie edukacyjno-terapeutycznym, opracowanym dla ucznia na podstawie odrębnych przepisów oraz zgodnie z §</w:t>
      </w:r>
      <w:r w:rsidR="004B27D0">
        <w:rPr>
          <w:rFonts w:ascii="Times New Roman" w:eastAsia="Times New Roman" w:hAnsi="Times New Roman" w:cs="Times New Roman"/>
          <w:color w:val="000000" w:themeColor="text1"/>
          <w:sz w:val="24"/>
          <w:szCs w:val="24"/>
          <w:lang w:eastAsia="pl-PL"/>
        </w:rPr>
        <w:t>74</w:t>
      </w:r>
      <w:r w:rsidRPr="008546CA">
        <w:rPr>
          <w:rFonts w:ascii="Times New Roman" w:eastAsia="Times New Roman" w:hAnsi="Times New Roman" w:cs="Times New Roman"/>
          <w:color w:val="000000" w:themeColor="text1"/>
          <w:sz w:val="24"/>
          <w:szCs w:val="24"/>
          <w:lang w:eastAsia="pl-PL"/>
        </w:rPr>
        <w:t xml:space="preserve"> ust. 4 i §</w:t>
      </w:r>
      <w:r w:rsidR="004B27D0">
        <w:rPr>
          <w:rFonts w:ascii="Times New Roman" w:eastAsia="Times New Roman" w:hAnsi="Times New Roman" w:cs="Times New Roman"/>
          <w:color w:val="000000" w:themeColor="text1"/>
          <w:sz w:val="24"/>
          <w:szCs w:val="24"/>
          <w:lang w:eastAsia="pl-PL"/>
        </w:rPr>
        <w:t>75</w:t>
      </w:r>
      <w:r w:rsidRPr="008546CA">
        <w:rPr>
          <w:rFonts w:ascii="Times New Roman" w:eastAsia="Times New Roman" w:hAnsi="Times New Roman" w:cs="Times New Roman"/>
          <w:color w:val="000000" w:themeColor="text1"/>
          <w:sz w:val="24"/>
          <w:szCs w:val="24"/>
          <w:lang w:eastAsia="pl-PL"/>
        </w:rPr>
        <w:t xml:space="preserve"> ust. 5.</w:t>
      </w:r>
    </w:p>
    <w:bookmarkEnd w:id="23"/>
    <w:p w14:paraId="2AABDF03" w14:textId="77777777" w:rsidR="002A1C2C" w:rsidRPr="00652AEC" w:rsidRDefault="00D0369A" w:rsidP="00A8218C">
      <w:pPr>
        <w:pStyle w:val="Akapitzlist"/>
        <w:numPr>
          <w:ilvl w:val="0"/>
          <w:numId w:val="45"/>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652AEC">
        <w:rPr>
          <w:rFonts w:ascii="Times New Roman" w:eastAsia="Times New Roman" w:hAnsi="Times New Roman" w:cs="Times New Roman"/>
          <w:color w:val="000000" w:themeColor="text1"/>
          <w:sz w:val="24"/>
          <w:szCs w:val="24"/>
          <w:lang w:eastAsia="pl-PL"/>
        </w:rPr>
        <w:t>Terminy klasyfika</w:t>
      </w:r>
      <w:r w:rsidR="002A1C2C" w:rsidRPr="00652AEC">
        <w:rPr>
          <w:rFonts w:ascii="Times New Roman" w:eastAsia="Times New Roman" w:hAnsi="Times New Roman" w:cs="Times New Roman"/>
          <w:color w:val="000000" w:themeColor="text1"/>
          <w:sz w:val="24"/>
          <w:szCs w:val="24"/>
          <w:lang w:eastAsia="pl-PL"/>
        </w:rPr>
        <w:t>cji ustala się na dwa semestry.</w:t>
      </w:r>
    </w:p>
    <w:p w14:paraId="1E972D2A" w14:textId="77777777" w:rsidR="002A1C2C" w:rsidRPr="00652AEC" w:rsidRDefault="00D0369A" w:rsidP="00A8218C">
      <w:pPr>
        <w:pStyle w:val="Akapitzlist"/>
        <w:numPr>
          <w:ilvl w:val="0"/>
          <w:numId w:val="45"/>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652AEC">
        <w:rPr>
          <w:rFonts w:ascii="Times New Roman" w:eastAsia="Times New Roman" w:hAnsi="Times New Roman" w:cs="Times New Roman"/>
          <w:color w:val="000000" w:themeColor="text1"/>
          <w:sz w:val="24"/>
          <w:szCs w:val="24"/>
          <w:lang w:eastAsia="pl-PL"/>
        </w:rPr>
        <w:t>Terminy posiedzenia plenarnego klasyfikacyjnej rady pedagogicznej ustala się na tydzień przed zakończeni</w:t>
      </w:r>
      <w:r w:rsidR="002A1C2C" w:rsidRPr="00652AEC">
        <w:rPr>
          <w:rFonts w:ascii="Times New Roman" w:eastAsia="Times New Roman" w:hAnsi="Times New Roman" w:cs="Times New Roman"/>
          <w:color w:val="000000" w:themeColor="text1"/>
          <w:sz w:val="24"/>
          <w:szCs w:val="24"/>
          <w:lang w:eastAsia="pl-PL"/>
        </w:rPr>
        <w:t>em semestru (roku szkolnego).</w:t>
      </w:r>
    </w:p>
    <w:p w14:paraId="28AC6B24" w14:textId="45CBC773" w:rsidR="002A1C2C" w:rsidRPr="00717142" w:rsidRDefault="00D0369A" w:rsidP="00A8218C">
      <w:pPr>
        <w:pStyle w:val="Akapitzlist"/>
        <w:numPr>
          <w:ilvl w:val="0"/>
          <w:numId w:val="45"/>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717142">
        <w:rPr>
          <w:rFonts w:ascii="Times New Roman" w:eastAsia="Times New Roman" w:hAnsi="Times New Roman" w:cs="Times New Roman"/>
          <w:color w:val="000000" w:themeColor="text1"/>
          <w:sz w:val="24"/>
          <w:szCs w:val="24"/>
          <w:lang w:eastAsia="pl-PL"/>
        </w:rPr>
        <w:t xml:space="preserve">Nie później niż miesiąc przed śródrocznym i rocznym posiedzeniem klasyfikacyjnej rady pedagogicznej nauczyciele prowadzący poszczególne zajęcia edukacyjne oraz wychowawca klasy są obowiązani poinformować ucznia i jego rodziców (prawnych </w:t>
      </w:r>
      <w:r w:rsidRPr="00717142">
        <w:rPr>
          <w:rFonts w:ascii="Times New Roman" w:eastAsia="Times New Roman" w:hAnsi="Times New Roman" w:cs="Times New Roman"/>
          <w:color w:val="000000" w:themeColor="text1"/>
          <w:sz w:val="24"/>
          <w:szCs w:val="24"/>
          <w:lang w:eastAsia="pl-PL"/>
        </w:rPr>
        <w:lastRenderedPageBreak/>
        <w:t xml:space="preserve">opiekunów) o przewidywanych dla niego śródrocznych i rocznych ocenach klasyfikacyjnych, w tym zagrażających ocenach niedostatecznych oraz o ocenie zachowania, w tym ocenie nagannej. Przewidywane oceny należy </w:t>
      </w:r>
      <w:r w:rsidR="00717142" w:rsidRPr="00717142">
        <w:rPr>
          <w:rFonts w:ascii="Times New Roman" w:eastAsia="Times New Roman" w:hAnsi="Times New Roman" w:cs="Times New Roman"/>
          <w:color w:val="000000" w:themeColor="text1"/>
          <w:sz w:val="24"/>
          <w:szCs w:val="24"/>
          <w:lang w:eastAsia="pl-PL"/>
        </w:rPr>
        <w:t>wpisać</w:t>
      </w:r>
      <w:r w:rsidRPr="00717142">
        <w:rPr>
          <w:rFonts w:ascii="Times New Roman" w:eastAsia="Times New Roman" w:hAnsi="Times New Roman" w:cs="Times New Roman"/>
          <w:color w:val="000000" w:themeColor="text1"/>
          <w:sz w:val="24"/>
          <w:szCs w:val="24"/>
          <w:lang w:eastAsia="pl-PL"/>
        </w:rPr>
        <w:t xml:space="preserve"> w dzienniku </w:t>
      </w:r>
      <w:r w:rsidR="00717142" w:rsidRPr="00717142">
        <w:rPr>
          <w:rFonts w:ascii="Times New Roman" w:eastAsia="Times New Roman" w:hAnsi="Times New Roman" w:cs="Times New Roman"/>
          <w:color w:val="000000" w:themeColor="text1"/>
          <w:sz w:val="24"/>
          <w:szCs w:val="24"/>
          <w:lang w:eastAsia="pl-PL"/>
        </w:rPr>
        <w:t>elektronicznym</w:t>
      </w:r>
      <w:r w:rsidRPr="00717142">
        <w:rPr>
          <w:rFonts w:ascii="Times New Roman" w:eastAsia="Times New Roman" w:hAnsi="Times New Roman" w:cs="Times New Roman"/>
          <w:color w:val="000000" w:themeColor="text1"/>
          <w:sz w:val="24"/>
          <w:szCs w:val="24"/>
          <w:lang w:eastAsia="pl-PL"/>
        </w:rPr>
        <w:t>. O zagrażającej ocenie niedostatecznej z zajęć edukacyjnych lub nagannej ocenie zachowania, wychowawca klasy powiadamia rodziców w formie pisemnej podczas zebrania z rodzicami, spotkania indywidualnego lub listownie w przypadku nieobecności rodzica, fakt ten rejestruje się w księdze pism wychodzących i przychodzących, która zn</w:t>
      </w:r>
      <w:r w:rsidR="002A1C2C" w:rsidRPr="00717142">
        <w:rPr>
          <w:rFonts w:ascii="Times New Roman" w:eastAsia="Times New Roman" w:hAnsi="Times New Roman" w:cs="Times New Roman"/>
          <w:color w:val="000000" w:themeColor="text1"/>
          <w:sz w:val="24"/>
          <w:szCs w:val="24"/>
          <w:lang w:eastAsia="pl-PL"/>
        </w:rPr>
        <w:t>ajduje się w kancelarii szkoły.</w:t>
      </w:r>
    </w:p>
    <w:p w14:paraId="79971778" w14:textId="77777777" w:rsidR="002A1C2C" w:rsidRPr="00652AEC" w:rsidRDefault="00D0369A" w:rsidP="00A8218C">
      <w:pPr>
        <w:pStyle w:val="Akapitzlist"/>
        <w:numPr>
          <w:ilvl w:val="0"/>
          <w:numId w:val="45"/>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652AEC">
        <w:rPr>
          <w:rFonts w:ascii="Times New Roman" w:eastAsia="Times New Roman" w:hAnsi="Times New Roman" w:cs="Times New Roman"/>
          <w:color w:val="000000" w:themeColor="text1"/>
          <w:sz w:val="24"/>
          <w:szCs w:val="24"/>
          <w:lang w:eastAsia="pl-PL"/>
        </w:rPr>
        <w:t>Warunkiem uzyskania wyższej niż przewidywana ocena z przedmiotu, jest spełnienie wymagań z zajęć edukacyjnych podanych przez nauczyciela przedmiotu, a w przypadku oceny z zachowania wymagań p</w:t>
      </w:r>
      <w:r w:rsidR="002A1C2C" w:rsidRPr="00652AEC">
        <w:rPr>
          <w:rFonts w:ascii="Times New Roman" w:eastAsia="Times New Roman" w:hAnsi="Times New Roman" w:cs="Times New Roman"/>
          <w:color w:val="000000" w:themeColor="text1"/>
          <w:sz w:val="24"/>
          <w:szCs w:val="24"/>
          <w:lang w:eastAsia="pl-PL"/>
        </w:rPr>
        <w:t>odanych przez wychowawcę klasy.</w:t>
      </w:r>
    </w:p>
    <w:p w14:paraId="346C5D2A" w14:textId="51975F20" w:rsidR="002A1C2C" w:rsidRPr="00717142" w:rsidRDefault="00D0369A" w:rsidP="00A8218C">
      <w:pPr>
        <w:pStyle w:val="Akapitzlist"/>
        <w:numPr>
          <w:ilvl w:val="0"/>
          <w:numId w:val="45"/>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717142">
        <w:rPr>
          <w:rFonts w:ascii="Times New Roman" w:eastAsia="Times New Roman" w:hAnsi="Times New Roman" w:cs="Times New Roman"/>
          <w:color w:val="000000" w:themeColor="text1"/>
          <w:sz w:val="24"/>
          <w:szCs w:val="24"/>
          <w:lang w:eastAsia="pl-PL"/>
        </w:rPr>
        <w:t xml:space="preserve">W przypadku nieobecności nauczyciela prowadzącego zajęcia edukacyjne (zwolnienie lekarskie, urlop zdrowotny) w czasie przewidywanym na poinformowanie ucznia i jego rodziców (prawnych opiekunów) o przewidywanej semestralnej (rocznej) ocenie klasyfikacyjnej z zajęć edukacyjnych, ocenę wystawia wskazany przez dyrektora szkoły nauczyciel tych samych zajęć edukacyjnych, a w przypadku braku takiego nauczyciele - nauczyciel zajęć pokrewnych - w porozumieniu z wychowawcą klasy, uwzględniając oceny wystawione w dzienniku </w:t>
      </w:r>
      <w:r w:rsidR="00717142" w:rsidRPr="00717142">
        <w:rPr>
          <w:rFonts w:ascii="Times New Roman" w:eastAsia="Times New Roman" w:hAnsi="Times New Roman" w:cs="Times New Roman"/>
          <w:color w:val="000000" w:themeColor="text1"/>
          <w:sz w:val="24"/>
          <w:szCs w:val="24"/>
          <w:lang w:eastAsia="pl-PL"/>
        </w:rPr>
        <w:t>elektronicznym</w:t>
      </w:r>
      <w:r w:rsidRPr="00717142">
        <w:rPr>
          <w:rFonts w:ascii="Times New Roman" w:eastAsia="Times New Roman" w:hAnsi="Times New Roman" w:cs="Times New Roman"/>
          <w:color w:val="000000" w:themeColor="text1"/>
          <w:sz w:val="24"/>
          <w:szCs w:val="24"/>
          <w:lang w:eastAsia="pl-PL"/>
        </w:rPr>
        <w:t xml:space="preserve"> i po rozm</w:t>
      </w:r>
      <w:r w:rsidR="002A1C2C" w:rsidRPr="00717142">
        <w:rPr>
          <w:rFonts w:ascii="Times New Roman" w:eastAsia="Times New Roman" w:hAnsi="Times New Roman" w:cs="Times New Roman"/>
          <w:color w:val="000000" w:themeColor="text1"/>
          <w:sz w:val="24"/>
          <w:szCs w:val="24"/>
          <w:lang w:eastAsia="pl-PL"/>
        </w:rPr>
        <w:t>owie z zainteresowanym uczniem.</w:t>
      </w:r>
    </w:p>
    <w:p w14:paraId="01F204BC" w14:textId="4075CEC4" w:rsidR="00B25311" w:rsidRPr="00B25311" w:rsidRDefault="00B25311" w:rsidP="00A8218C">
      <w:pPr>
        <w:pStyle w:val="Akapitzlist"/>
        <w:numPr>
          <w:ilvl w:val="0"/>
          <w:numId w:val="45"/>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bookmarkStart w:id="24" w:name="_Hlk82869844"/>
      <w:r w:rsidRPr="00B25311">
        <w:rPr>
          <w:rFonts w:ascii="Times New Roman" w:eastAsia="Times New Roman" w:hAnsi="Times New Roman" w:cs="Times New Roman"/>
          <w:color w:val="000000" w:themeColor="text1"/>
          <w:sz w:val="24"/>
          <w:szCs w:val="24"/>
          <w:lang w:eastAsia="pl-PL"/>
        </w:rPr>
        <w:t xml:space="preserve">W przypadku nieobecności wychowawcy klasy </w:t>
      </w:r>
      <w:bookmarkStart w:id="25" w:name="_Hlk82869696"/>
      <w:r w:rsidRPr="00B25311">
        <w:rPr>
          <w:rFonts w:ascii="Times New Roman" w:eastAsia="Times New Roman" w:hAnsi="Times New Roman" w:cs="Times New Roman"/>
          <w:color w:val="000000" w:themeColor="text1"/>
          <w:sz w:val="24"/>
          <w:szCs w:val="24"/>
          <w:lang w:eastAsia="pl-PL"/>
        </w:rPr>
        <w:t>do ustalenia klasyfikacyjnej oceny zachowania dyrektor powołuje komisję w składzie dwóch nauczycieli uczących w tej klasie.</w:t>
      </w:r>
      <w:bookmarkEnd w:id="25"/>
      <w:r w:rsidRPr="00B25311">
        <w:rPr>
          <w:color w:val="000000" w:themeColor="text1"/>
        </w:rPr>
        <w:t xml:space="preserve"> </w:t>
      </w:r>
      <w:r w:rsidRPr="00B25311">
        <w:rPr>
          <w:rFonts w:ascii="Times New Roman" w:eastAsia="Times New Roman" w:hAnsi="Times New Roman" w:cs="Times New Roman"/>
          <w:color w:val="000000" w:themeColor="text1"/>
          <w:sz w:val="24"/>
          <w:szCs w:val="24"/>
          <w:lang w:eastAsia="pl-PL"/>
        </w:rPr>
        <w:t>W tym przypadku powołana komisja organizuje również zebranie, podczas którego informuje rodziców (prawnych opiekunów) o przewidywanych semestralnych (rocznych) ocenach.</w:t>
      </w:r>
    </w:p>
    <w:bookmarkEnd w:id="24"/>
    <w:p w14:paraId="568E77C0" w14:textId="77777777" w:rsidR="002A1C2C" w:rsidRPr="00652AEC" w:rsidRDefault="00D0369A" w:rsidP="00A8218C">
      <w:pPr>
        <w:pStyle w:val="Akapitzlist"/>
        <w:numPr>
          <w:ilvl w:val="0"/>
          <w:numId w:val="45"/>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652AEC">
        <w:rPr>
          <w:rFonts w:ascii="Times New Roman" w:eastAsia="Times New Roman" w:hAnsi="Times New Roman" w:cs="Times New Roman"/>
          <w:color w:val="000000" w:themeColor="text1"/>
          <w:sz w:val="24"/>
          <w:szCs w:val="24"/>
          <w:lang w:eastAsia="pl-PL"/>
        </w:rPr>
        <w:t>Śródroczne i roczne oceny klasyfikacyjne z zajęć edukacyjnych ustalają nauczyciele prowadzący poszczególne zajęcia edukacyjne, a śródroczną i roczną ocenę klasyfikacyjną zachowania - wychowawca klasy po zasięgnięciu opinii nauczycieli, uczniów dane</w:t>
      </w:r>
      <w:r w:rsidR="002A1C2C" w:rsidRPr="00652AEC">
        <w:rPr>
          <w:rFonts w:ascii="Times New Roman" w:eastAsia="Times New Roman" w:hAnsi="Times New Roman" w:cs="Times New Roman"/>
          <w:color w:val="000000" w:themeColor="text1"/>
          <w:sz w:val="24"/>
          <w:szCs w:val="24"/>
          <w:lang w:eastAsia="pl-PL"/>
        </w:rPr>
        <w:t>j klasy oraz ocenianego ucznia.</w:t>
      </w:r>
    </w:p>
    <w:p w14:paraId="3294EED2" w14:textId="77777777" w:rsidR="002A1C2C" w:rsidRPr="001758CF" w:rsidRDefault="00D0369A" w:rsidP="00A8218C">
      <w:pPr>
        <w:pStyle w:val="Akapitzlist"/>
        <w:numPr>
          <w:ilvl w:val="0"/>
          <w:numId w:val="45"/>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1758CF">
        <w:rPr>
          <w:rFonts w:ascii="Times New Roman" w:eastAsia="Times New Roman" w:hAnsi="Times New Roman" w:cs="Times New Roman"/>
          <w:color w:val="000000" w:themeColor="text1"/>
          <w:sz w:val="24"/>
          <w:szCs w:val="24"/>
          <w:lang w:eastAsia="pl-PL"/>
        </w:rPr>
        <w:t>Śródroczne i roczne (semestralne) oceny klasyfikacyjne z dodatkowych zajęć edukacyjnych ustalają nauczyciele prowadzący poszczególne dodatkowe zajęcia edukacyjne. Roczna (semestralna) ocena z dodatkowych zajęć edukacyjnych nie ma wpływu na promocję do klasy programowo wyższe</w:t>
      </w:r>
      <w:r w:rsidR="002A1C2C" w:rsidRPr="001758CF">
        <w:rPr>
          <w:rFonts w:ascii="Times New Roman" w:eastAsia="Times New Roman" w:hAnsi="Times New Roman" w:cs="Times New Roman"/>
          <w:color w:val="000000" w:themeColor="text1"/>
          <w:sz w:val="24"/>
          <w:szCs w:val="24"/>
          <w:lang w:eastAsia="pl-PL"/>
        </w:rPr>
        <w:t>j ani na ukończenie szkoły.</w:t>
      </w:r>
    </w:p>
    <w:p w14:paraId="169AC19D" w14:textId="77777777" w:rsidR="002A1C2C" w:rsidRPr="00652AEC" w:rsidRDefault="00D0369A" w:rsidP="00A8218C">
      <w:pPr>
        <w:pStyle w:val="Akapitzlist"/>
        <w:numPr>
          <w:ilvl w:val="0"/>
          <w:numId w:val="45"/>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652AEC">
        <w:rPr>
          <w:rFonts w:ascii="Times New Roman" w:eastAsia="Times New Roman" w:hAnsi="Times New Roman" w:cs="Times New Roman"/>
          <w:color w:val="000000" w:themeColor="text1"/>
          <w:sz w:val="24"/>
          <w:szCs w:val="24"/>
          <w:lang w:eastAsia="pl-PL"/>
        </w:rPr>
        <w:lastRenderedPageBreak/>
        <w:t>Wystawianie ocen klasyfikacyjnych z poszczególnych zajęć edukacyjnych i zachowania ustala się na tydzień przed śródrocznym i rocznym posiedzeniem klas</w:t>
      </w:r>
      <w:r w:rsidR="002A1C2C" w:rsidRPr="00652AEC">
        <w:rPr>
          <w:rFonts w:ascii="Times New Roman" w:eastAsia="Times New Roman" w:hAnsi="Times New Roman" w:cs="Times New Roman"/>
          <w:color w:val="000000" w:themeColor="text1"/>
          <w:sz w:val="24"/>
          <w:szCs w:val="24"/>
          <w:lang w:eastAsia="pl-PL"/>
        </w:rPr>
        <w:t>yfikacyjnej rady pedagogicznej.</w:t>
      </w:r>
    </w:p>
    <w:p w14:paraId="4A0256E9" w14:textId="77777777" w:rsidR="002A1C2C" w:rsidRPr="00B25311" w:rsidRDefault="00D0369A" w:rsidP="00A8218C">
      <w:pPr>
        <w:pStyle w:val="Akapitzlist"/>
        <w:numPr>
          <w:ilvl w:val="0"/>
          <w:numId w:val="45"/>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B25311">
        <w:rPr>
          <w:rFonts w:ascii="Times New Roman" w:eastAsia="Times New Roman" w:hAnsi="Times New Roman" w:cs="Times New Roman"/>
          <w:color w:val="000000" w:themeColor="text1"/>
          <w:sz w:val="24"/>
          <w:szCs w:val="24"/>
          <w:lang w:eastAsia="pl-PL"/>
        </w:rPr>
        <w:t>Jeżeli w wyniku klasyfikacji śródrocznej stwierdzono, że poziom osiągnięć edukacyjnych ucznia uniemożliwi lub utrudni kontynuowanie nauki w klasie programowo wyższej (semestrze programowo wyższym), szkoła stwarza uczni</w:t>
      </w:r>
      <w:r w:rsidR="002A1C2C" w:rsidRPr="00B25311">
        <w:rPr>
          <w:rFonts w:ascii="Times New Roman" w:eastAsia="Times New Roman" w:hAnsi="Times New Roman" w:cs="Times New Roman"/>
          <w:color w:val="000000" w:themeColor="text1"/>
          <w:sz w:val="24"/>
          <w:szCs w:val="24"/>
          <w:lang w:eastAsia="pl-PL"/>
        </w:rPr>
        <w:t>owi szansę uzupełnienia braków.</w:t>
      </w:r>
    </w:p>
    <w:p w14:paraId="56CD0F4C" w14:textId="12893848" w:rsidR="002A1C2C" w:rsidRPr="001758CF" w:rsidRDefault="00D0369A" w:rsidP="00A8218C">
      <w:pPr>
        <w:pStyle w:val="Akapitzlist"/>
        <w:numPr>
          <w:ilvl w:val="0"/>
          <w:numId w:val="45"/>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1758CF">
        <w:rPr>
          <w:rFonts w:ascii="Times New Roman" w:eastAsia="Times New Roman" w:hAnsi="Times New Roman" w:cs="Times New Roman"/>
          <w:color w:val="000000" w:themeColor="text1"/>
          <w:sz w:val="24"/>
          <w:szCs w:val="24"/>
          <w:lang w:eastAsia="pl-PL"/>
        </w:rPr>
        <w:t>Uczeń może nie być klasyfikowany z jednego, kilku lub</w:t>
      </w:r>
      <w:r w:rsidR="002A1C2C" w:rsidRPr="001758CF">
        <w:rPr>
          <w:rFonts w:ascii="Times New Roman" w:eastAsia="Times New Roman" w:hAnsi="Times New Roman" w:cs="Times New Roman"/>
          <w:color w:val="000000" w:themeColor="text1"/>
          <w:sz w:val="24"/>
          <w:szCs w:val="24"/>
          <w:lang w:eastAsia="pl-PL"/>
        </w:rPr>
        <w:t xml:space="preserve"> wszystkich zajęć edukacyjnych, </w:t>
      </w:r>
      <w:r w:rsidRPr="001758CF">
        <w:rPr>
          <w:rFonts w:ascii="Times New Roman" w:eastAsia="Times New Roman" w:hAnsi="Times New Roman" w:cs="Times New Roman"/>
          <w:color w:val="000000" w:themeColor="text1"/>
          <w:sz w:val="24"/>
          <w:szCs w:val="24"/>
          <w:lang w:eastAsia="pl-PL"/>
        </w:rPr>
        <w:t>jeżeli brak jest podstaw do ustalenia śródrocznej lub rocznej oceny klasyfikacyjnej z powodu nieobecności ucznia na zajęciach edukacyjnych przekraczającej połowę czasu przeznaczonego na te zajęc</w:t>
      </w:r>
      <w:r w:rsidR="002A1C2C" w:rsidRPr="001758CF">
        <w:rPr>
          <w:rFonts w:ascii="Times New Roman" w:eastAsia="Times New Roman" w:hAnsi="Times New Roman" w:cs="Times New Roman"/>
          <w:color w:val="000000" w:themeColor="text1"/>
          <w:sz w:val="24"/>
          <w:szCs w:val="24"/>
          <w:lang w:eastAsia="pl-PL"/>
        </w:rPr>
        <w:t>ia</w:t>
      </w:r>
      <w:r w:rsidR="001758CF" w:rsidRPr="001758CF">
        <w:rPr>
          <w:rFonts w:ascii="Times New Roman" w:eastAsia="Times New Roman" w:hAnsi="Times New Roman" w:cs="Times New Roman"/>
          <w:color w:val="000000" w:themeColor="text1"/>
          <w:sz w:val="24"/>
          <w:szCs w:val="24"/>
          <w:lang w:eastAsia="pl-PL"/>
        </w:rPr>
        <w:t xml:space="preserve"> w okresie, za który przeprowadzana jest klasyfikacja.</w:t>
      </w:r>
    </w:p>
    <w:p w14:paraId="13D0AA9B" w14:textId="77777777" w:rsidR="002A1C2C" w:rsidRPr="00B25311" w:rsidRDefault="00D0369A" w:rsidP="00A8218C">
      <w:pPr>
        <w:pStyle w:val="Akapitzlist"/>
        <w:numPr>
          <w:ilvl w:val="0"/>
          <w:numId w:val="45"/>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B25311">
        <w:rPr>
          <w:rFonts w:ascii="Times New Roman" w:eastAsia="Times New Roman" w:hAnsi="Times New Roman" w:cs="Times New Roman"/>
          <w:color w:val="000000" w:themeColor="text1"/>
          <w:sz w:val="24"/>
          <w:szCs w:val="24"/>
          <w:lang w:eastAsia="pl-PL"/>
        </w:rPr>
        <w:t>Uczeń nieklasyfikowany z powodu usprawiedliwionej nieobecności może zdawać egzamin klasyfikacyjny, natomiast z powodu nieusprawiedliwionej nieobecności - po uprzedn</w:t>
      </w:r>
      <w:r w:rsidR="002A1C2C" w:rsidRPr="00B25311">
        <w:rPr>
          <w:rFonts w:ascii="Times New Roman" w:eastAsia="Times New Roman" w:hAnsi="Times New Roman" w:cs="Times New Roman"/>
          <w:color w:val="000000" w:themeColor="text1"/>
          <w:sz w:val="24"/>
          <w:szCs w:val="24"/>
          <w:lang w:eastAsia="pl-PL"/>
        </w:rPr>
        <w:t>iej zgodzie rady pedagogicznej.</w:t>
      </w:r>
    </w:p>
    <w:p w14:paraId="472DC789" w14:textId="77777777" w:rsidR="002A1C2C" w:rsidRPr="00DC0800" w:rsidRDefault="00D0369A" w:rsidP="00A8218C">
      <w:pPr>
        <w:pStyle w:val="Akapitzlist"/>
        <w:numPr>
          <w:ilvl w:val="0"/>
          <w:numId w:val="45"/>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DC0800">
        <w:rPr>
          <w:rFonts w:ascii="Times New Roman" w:eastAsia="Times New Roman" w:hAnsi="Times New Roman" w:cs="Times New Roman"/>
          <w:color w:val="000000" w:themeColor="text1"/>
          <w:sz w:val="24"/>
          <w:szCs w:val="24"/>
          <w:lang w:eastAsia="pl-PL"/>
        </w:rPr>
        <w:t>Egzamin klasyfikacyjny zdaje również uczeń:</w:t>
      </w:r>
    </w:p>
    <w:p w14:paraId="424CBAB2" w14:textId="77777777" w:rsidR="002A1C2C" w:rsidRPr="00DC0800" w:rsidRDefault="00D0369A" w:rsidP="00A8218C">
      <w:pPr>
        <w:pStyle w:val="Akapitzlist"/>
        <w:numPr>
          <w:ilvl w:val="0"/>
          <w:numId w:val="123"/>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DC0800">
        <w:rPr>
          <w:rFonts w:ascii="Times New Roman" w:eastAsia="Times New Roman" w:hAnsi="Times New Roman" w:cs="Times New Roman"/>
          <w:color w:val="000000" w:themeColor="text1"/>
          <w:sz w:val="24"/>
          <w:szCs w:val="24"/>
          <w:lang w:eastAsia="pl-PL"/>
        </w:rPr>
        <w:t>realizujący, na podstawie odrębnych przepisów, indywidualny program lub tok nauki,</w:t>
      </w:r>
    </w:p>
    <w:p w14:paraId="14A31609" w14:textId="77777777" w:rsidR="002A1C2C" w:rsidRPr="00F76585" w:rsidRDefault="00D0369A" w:rsidP="00A8218C">
      <w:pPr>
        <w:pStyle w:val="Akapitzlist"/>
        <w:numPr>
          <w:ilvl w:val="0"/>
          <w:numId w:val="123"/>
        </w:numPr>
        <w:shd w:val="clear" w:color="auto" w:fill="FFFFFF"/>
        <w:spacing w:after="0" w:line="360" w:lineRule="auto"/>
        <w:jc w:val="both"/>
        <w:rPr>
          <w:rFonts w:ascii="Times New Roman" w:eastAsia="Times New Roman" w:hAnsi="Times New Roman" w:cs="Times New Roman"/>
          <w:sz w:val="24"/>
          <w:szCs w:val="24"/>
          <w:lang w:eastAsia="pl-PL"/>
        </w:rPr>
      </w:pPr>
      <w:r w:rsidRPr="00F76585">
        <w:rPr>
          <w:rFonts w:ascii="Times New Roman" w:eastAsia="Times New Roman" w:hAnsi="Times New Roman" w:cs="Times New Roman"/>
          <w:sz w:val="24"/>
          <w:szCs w:val="24"/>
          <w:lang w:eastAsia="pl-PL"/>
        </w:rPr>
        <w:t xml:space="preserve"> spełniający obowiązek szkolny lub o</w:t>
      </w:r>
      <w:r w:rsidR="002A1C2C" w:rsidRPr="00F76585">
        <w:rPr>
          <w:rFonts w:ascii="Times New Roman" w:eastAsia="Times New Roman" w:hAnsi="Times New Roman" w:cs="Times New Roman"/>
          <w:sz w:val="24"/>
          <w:szCs w:val="24"/>
          <w:lang w:eastAsia="pl-PL"/>
        </w:rPr>
        <w:t>bowiązek nauki poza szkołą.</w:t>
      </w:r>
    </w:p>
    <w:p w14:paraId="4F9102CD" w14:textId="07971FBC" w:rsidR="002A1C2C" w:rsidRPr="00F76585" w:rsidRDefault="00D0369A" w:rsidP="00A8218C">
      <w:pPr>
        <w:pStyle w:val="Akapitzlist"/>
        <w:numPr>
          <w:ilvl w:val="0"/>
          <w:numId w:val="45"/>
        </w:numPr>
        <w:shd w:val="clear" w:color="auto" w:fill="FFFFFF"/>
        <w:spacing w:after="0" w:line="360" w:lineRule="auto"/>
        <w:jc w:val="both"/>
        <w:rPr>
          <w:rFonts w:ascii="Times New Roman" w:eastAsia="Times New Roman" w:hAnsi="Times New Roman" w:cs="Times New Roman"/>
          <w:sz w:val="24"/>
          <w:szCs w:val="24"/>
          <w:lang w:eastAsia="pl-PL"/>
        </w:rPr>
      </w:pPr>
      <w:r w:rsidRPr="00F76585">
        <w:rPr>
          <w:rFonts w:ascii="Times New Roman" w:eastAsia="Times New Roman" w:hAnsi="Times New Roman" w:cs="Times New Roman"/>
          <w:sz w:val="24"/>
          <w:szCs w:val="24"/>
          <w:lang w:eastAsia="pl-PL"/>
        </w:rPr>
        <w:t>Egzamin klasyfikacyjny przeprowadzany dla ucznia</w:t>
      </w:r>
      <w:r w:rsidR="002A1C2C" w:rsidRPr="00F76585">
        <w:rPr>
          <w:rFonts w:ascii="Times New Roman" w:eastAsia="Times New Roman" w:hAnsi="Times New Roman" w:cs="Times New Roman"/>
          <w:sz w:val="24"/>
          <w:szCs w:val="24"/>
          <w:lang w:eastAsia="pl-PL"/>
        </w:rPr>
        <w:t xml:space="preserve">, o którym mowa w pkt.19.2, nie </w:t>
      </w:r>
      <w:r w:rsidRPr="00F76585">
        <w:rPr>
          <w:rFonts w:ascii="Times New Roman" w:eastAsia="Times New Roman" w:hAnsi="Times New Roman" w:cs="Times New Roman"/>
          <w:sz w:val="24"/>
          <w:szCs w:val="24"/>
          <w:lang w:eastAsia="pl-PL"/>
        </w:rPr>
        <w:t>obejmuje obowiązkowych zajęć edukacyjnych: technika</w:t>
      </w:r>
      <w:r w:rsidR="002A1C2C" w:rsidRPr="00F76585">
        <w:rPr>
          <w:rFonts w:ascii="Times New Roman" w:eastAsia="Times New Roman" w:hAnsi="Times New Roman" w:cs="Times New Roman"/>
          <w:sz w:val="24"/>
          <w:szCs w:val="24"/>
          <w:lang w:eastAsia="pl-PL"/>
        </w:rPr>
        <w:t xml:space="preserve">, plastyka, muzyka i wychowanie </w:t>
      </w:r>
      <w:r w:rsidRPr="00F76585">
        <w:rPr>
          <w:rFonts w:ascii="Times New Roman" w:eastAsia="Times New Roman" w:hAnsi="Times New Roman" w:cs="Times New Roman"/>
          <w:sz w:val="24"/>
          <w:szCs w:val="24"/>
          <w:lang w:eastAsia="pl-PL"/>
        </w:rPr>
        <w:t>fizyczne oraz doda</w:t>
      </w:r>
      <w:r w:rsidR="002A1C2C" w:rsidRPr="00F76585">
        <w:rPr>
          <w:rFonts w:ascii="Times New Roman" w:eastAsia="Times New Roman" w:hAnsi="Times New Roman" w:cs="Times New Roman"/>
          <w:sz w:val="24"/>
          <w:szCs w:val="24"/>
          <w:lang w:eastAsia="pl-PL"/>
        </w:rPr>
        <w:t>tkowych zajęć edukacyjnych.</w:t>
      </w:r>
    </w:p>
    <w:p w14:paraId="092560C5" w14:textId="77777777" w:rsidR="002A1C2C" w:rsidRPr="00DC0800" w:rsidRDefault="00D0369A" w:rsidP="00A8218C">
      <w:pPr>
        <w:pStyle w:val="Akapitzlist"/>
        <w:numPr>
          <w:ilvl w:val="0"/>
          <w:numId w:val="45"/>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DC0800">
        <w:rPr>
          <w:rFonts w:ascii="Times New Roman" w:eastAsia="Times New Roman" w:hAnsi="Times New Roman" w:cs="Times New Roman"/>
          <w:color w:val="000000" w:themeColor="text1"/>
          <w:sz w:val="24"/>
          <w:szCs w:val="24"/>
          <w:lang w:eastAsia="pl-PL"/>
        </w:rPr>
        <w:t>Uczniowi, o którym mowa w pkt. 19.2, zdającemu egzami</w:t>
      </w:r>
      <w:r w:rsidR="002A1C2C" w:rsidRPr="00DC0800">
        <w:rPr>
          <w:rFonts w:ascii="Times New Roman" w:eastAsia="Times New Roman" w:hAnsi="Times New Roman" w:cs="Times New Roman"/>
          <w:color w:val="000000" w:themeColor="text1"/>
          <w:sz w:val="24"/>
          <w:szCs w:val="24"/>
          <w:lang w:eastAsia="pl-PL"/>
        </w:rPr>
        <w:t>n klasyfikacyjny nie ustala się oceny zachowania.</w:t>
      </w:r>
    </w:p>
    <w:p w14:paraId="79FE276D" w14:textId="77777777" w:rsidR="002A1C2C" w:rsidRPr="00F76585" w:rsidRDefault="00D0369A" w:rsidP="00A8218C">
      <w:pPr>
        <w:pStyle w:val="Akapitzlist"/>
        <w:numPr>
          <w:ilvl w:val="0"/>
          <w:numId w:val="45"/>
        </w:numPr>
        <w:shd w:val="clear" w:color="auto" w:fill="FFFFFF"/>
        <w:spacing w:after="0" w:line="360" w:lineRule="auto"/>
        <w:jc w:val="both"/>
        <w:rPr>
          <w:rFonts w:ascii="Times New Roman" w:eastAsia="Times New Roman" w:hAnsi="Times New Roman" w:cs="Times New Roman"/>
          <w:sz w:val="24"/>
          <w:szCs w:val="24"/>
          <w:lang w:eastAsia="pl-PL"/>
        </w:rPr>
      </w:pPr>
      <w:r w:rsidRPr="00F76585">
        <w:rPr>
          <w:rFonts w:ascii="Times New Roman" w:eastAsia="Times New Roman" w:hAnsi="Times New Roman" w:cs="Times New Roman"/>
          <w:color w:val="000000" w:themeColor="text1"/>
          <w:sz w:val="24"/>
          <w:szCs w:val="24"/>
          <w:lang w:eastAsia="pl-PL"/>
        </w:rPr>
        <w:t>Egzaminy klasyfikacyjne przeprowadza się w formie pis</w:t>
      </w:r>
      <w:r w:rsidR="002A1C2C" w:rsidRPr="00F76585">
        <w:rPr>
          <w:rFonts w:ascii="Times New Roman" w:eastAsia="Times New Roman" w:hAnsi="Times New Roman" w:cs="Times New Roman"/>
          <w:color w:val="000000" w:themeColor="text1"/>
          <w:sz w:val="24"/>
          <w:szCs w:val="24"/>
          <w:lang w:eastAsia="pl-PL"/>
        </w:rPr>
        <w:t xml:space="preserve">emnej i ustnej, z zastrzeżeniem </w:t>
      </w:r>
      <w:r w:rsidR="002A1C2C" w:rsidRPr="00F76585">
        <w:rPr>
          <w:rFonts w:ascii="Times New Roman" w:eastAsia="Times New Roman" w:hAnsi="Times New Roman" w:cs="Times New Roman"/>
          <w:sz w:val="24"/>
          <w:szCs w:val="24"/>
          <w:lang w:eastAsia="pl-PL"/>
        </w:rPr>
        <w:t>pkt. 23.</w:t>
      </w:r>
    </w:p>
    <w:p w14:paraId="263B73D7" w14:textId="31916684" w:rsidR="002A1C2C" w:rsidRPr="00F76585" w:rsidRDefault="00D0369A" w:rsidP="00A8218C">
      <w:pPr>
        <w:pStyle w:val="Akapitzlist"/>
        <w:numPr>
          <w:ilvl w:val="0"/>
          <w:numId w:val="45"/>
        </w:numPr>
        <w:shd w:val="clear" w:color="auto" w:fill="FFFFFF"/>
        <w:spacing w:after="0" w:line="360" w:lineRule="auto"/>
        <w:jc w:val="both"/>
        <w:rPr>
          <w:rFonts w:ascii="Times New Roman" w:eastAsia="Times New Roman" w:hAnsi="Times New Roman" w:cs="Times New Roman"/>
          <w:sz w:val="24"/>
          <w:szCs w:val="24"/>
          <w:lang w:eastAsia="pl-PL"/>
        </w:rPr>
      </w:pPr>
      <w:r w:rsidRPr="00F76585">
        <w:rPr>
          <w:rFonts w:ascii="Times New Roman" w:eastAsia="Times New Roman" w:hAnsi="Times New Roman" w:cs="Times New Roman"/>
          <w:sz w:val="24"/>
          <w:szCs w:val="24"/>
          <w:lang w:eastAsia="pl-PL"/>
        </w:rPr>
        <w:t xml:space="preserve">Egzamin klasyfikacyjny z plastyki, muzyki, </w:t>
      </w:r>
      <w:r w:rsidR="00F76585" w:rsidRPr="00F76585">
        <w:rPr>
          <w:rFonts w:ascii="Times New Roman" w:eastAsia="Times New Roman" w:hAnsi="Times New Roman" w:cs="Times New Roman"/>
          <w:sz w:val="24"/>
          <w:szCs w:val="24"/>
          <w:lang w:eastAsia="pl-PL"/>
        </w:rPr>
        <w:t>techniki</w:t>
      </w:r>
      <w:r w:rsidRPr="00F76585">
        <w:rPr>
          <w:rFonts w:ascii="Times New Roman" w:eastAsia="Times New Roman" w:hAnsi="Times New Roman" w:cs="Times New Roman"/>
          <w:sz w:val="24"/>
          <w:szCs w:val="24"/>
          <w:lang w:eastAsia="pl-PL"/>
        </w:rPr>
        <w:t xml:space="preserve">, </w:t>
      </w:r>
      <w:r w:rsidR="00F76585" w:rsidRPr="00F76585">
        <w:rPr>
          <w:rFonts w:ascii="Times New Roman" w:eastAsia="Times New Roman" w:hAnsi="Times New Roman" w:cs="Times New Roman"/>
          <w:sz w:val="24"/>
          <w:szCs w:val="24"/>
          <w:lang w:eastAsia="pl-PL"/>
        </w:rPr>
        <w:t>informatyki</w:t>
      </w:r>
      <w:r w:rsidRPr="00F76585">
        <w:rPr>
          <w:rFonts w:ascii="Times New Roman" w:eastAsia="Times New Roman" w:hAnsi="Times New Roman" w:cs="Times New Roman"/>
          <w:sz w:val="24"/>
          <w:szCs w:val="24"/>
          <w:lang w:eastAsia="pl-PL"/>
        </w:rPr>
        <w:t xml:space="preserve"> i wychowania fizycznego ma przede wszy</w:t>
      </w:r>
      <w:r w:rsidR="002A1C2C" w:rsidRPr="00F76585">
        <w:rPr>
          <w:rFonts w:ascii="Times New Roman" w:eastAsia="Times New Roman" w:hAnsi="Times New Roman" w:cs="Times New Roman"/>
          <w:sz w:val="24"/>
          <w:szCs w:val="24"/>
          <w:lang w:eastAsia="pl-PL"/>
        </w:rPr>
        <w:t>stkim formę zadań praktycznych.</w:t>
      </w:r>
    </w:p>
    <w:p w14:paraId="51D7C0AB" w14:textId="77777777" w:rsidR="002A1C2C" w:rsidRPr="00F617E3" w:rsidRDefault="00D0369A" w:rsidP="00A8218C">
      <w:pPr>
        <w:pStyle w:val="Akapitzlist"/>
        <w:numPr>
          <w:ilvl w:val="0"/>
          <w:numId w:val="45"/>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F617E3">
        <w:rPr>
          <w:rFonts w:ascii="Times New Roman" w:eastAsia="Times New Roman" w:hAnsi="Times New Roman" w:cs="Times New Roman"/>
          <w:color w:val="000000" w:themeColor="text1"/>
          <w:sz w:val="24"/>
          <w:szCs w:val="24"/>
          <w:lang w:eastAsia="pl-PL"/>
        </w:rPr>
        <w:t>Egzamin klasyfikacyjny przeprowadza się nie później niż w dniu poprzedzającym dzień zakończenia rocznych zajęć dydaktyczno-wychowawczych. Termin egzaminu klasyfikacyjnego uzgadnia się z uczniem i jego r</w:t>
      </w:r>
      <w:r w:rsidR="002A1C2C" w:rsidRPr="00F617E3">
        <w:rPr>
          <w:rFonts w:ascii="Times New Roman" w:eastAsia="Times New Roman" w:hAnsi="Times New Roman" w:cs="Times New Roman"/>
          <w:color w:val="000000" w:themeColor="text1"/>
          <w:sz w:val="24"/>
          <w:szCs w:val="24"/>
          <w:lang w:eastAsia="pl-PL"/>
        </w:rPr>
        <w:t>odzicami (opiekunami prawnymi).</w:t>
      </w:r>
    </w:p>
    <w:p w14:paraId="5D07377C" w14:textId="77777777" w:rsidR="002A1C2C" w:rsidRPr="00486654" w:rsidRDefault="00D0369A" w:rsidP="00A8218C">
      <w:pPr>
        <w:pStyle w:val="Akapitzlist"/>
        <w:numPr>
          <w:ilvl w:val="0"/>
          <w:numId w:val="45"/>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486654">
        <w:rPr>
          <w:rFonts w:ascii="Times New Roman" w:eastAsia="Times New Roman" w:hAnsi="Times New Roman" w:cs="Times New Roman"/>
          <w:color w:val="000000" w:themeColor="text1"/>
          <w:sz w:val="24"/>
          <w:szCs w:val="24"/>
          <w:lang w:eastAsia="pl-PL"/>
        </w:rPr>
        <w:t>Egzamin klasyfikacyjny, dla ucznia, o którym mowa w pkt. 18 przeprowadza komisja, w której skład wchodzą:</w:t>
      </w:r>
    </w:p>
    <w:p w14:paraId="78E8884E" w14:textId="77777777" w:rsidR="002A1C2C" w:rsidRPr="00486654" w:rsidRDefault="00D0369A" w:rsidP="00A8218C">
      <w:pPr>
        <w:pStyle w:val="Akapitzlist"/>
        <w:numPr>
          <w:ilvl w:val="0"/>
          <w:numId w:val="124"/>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486654">
        <w:rPr>
          <w:rFonts w:ascii="Times New Roman" w:eastAsia="Times New Roman" w:hAnsi="Times New Roman" w:cs="Times New Roman"/>
          <w:color w:val="000000" w:themeColor="text1"/>
          <w:sz w:val="24"/>
          <w:szCs w:val="24"/>
          <w:lang w:eastAsia="pl-PL"/>
        </w:rPr>
        <w:lastRenderedPageBreak/>
        <w:t>nauczyciel prowadzący dane zajęcia edukacyjne – jako przewodniczący komisji;</w:t>
      </w:r>
    </w:p>
    <w:p w14:paraId="0BC206A2" w14:textId="77777777" w:rsidR="002A1C2C" w:rsidRPr="00486654" w:rsidRDefault="00D0369A" w:rsidP="00A8218C">
      <w:pPr>
        <w:pStyle w:val="Akapitzlist"/>
        <w:numPr>
          <w:ilvl w:val="0"/>
          <w:numId w:val="124"/>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486654">
        <w:rPr>
          <w:rFonts w:ascii="Times New Roman" w:eastAsia="Times New Roman" w:hAnsi="Times New Roman" w:cs="Times New Roman"/>
          <w:color w:val="000000" w:themeColor="text1"/>
          <w:sz w:val="24"/>
          <w:szCs w:val="24"/>
          <w:lang w:eastAsia="pl-PL"/>
        </w:rPr>
        <w:t>nauczyciel prowadzący takie same lub p</w:t>
      </w:r>
      <w:r w:rsidR="002A1C2C" w:rsidRPr="00486654">
        <w:rPr>
          <w:rFonts w:ascii="Times New Roman" w:eastAsia="Times New Roman" w:hAnsi="Times New Roman" w:cs="Times New Roman"/>
          <w:color w:val="000000" w:themeColor="text1"/>
          <w:sz w:val="24"/>
          <w:szCs w:val="24"/>
          <w:lang w:eastAsia="pl-PL"/>
        </w:rPr>
        <w:t>okrewne zajęcia edukacyjne.</w:t>
      </w:r>
    </w:p>
    <w:p w14:paraId="2D8536B7" w14:textId="77777777" w:rsidR="002A1C2C" w:rsidRPr="00486654" w:rsidRDefault="00D0369A" w:rsidP="00A8218C">
      <w:pPr>
        <w:pStyle w:val="Akapitzlist"/>
        <w:numPr>
          <w:ilvl w:val="0"/>
          <w:numId w:val="45"/>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486654">
        <w:rPr>
          <w:rFonts w:ascii="Times New Roman" w:eastAsia="Times New Roman" w:hAnsi="Times New Roman" w:cs="Times New Roman"/>
          <w:color w:val="000000" w:themeColor="text1"/>
          <w:sz w:val="24"/>
          <w:szCs w:val="24"/>
          <w:lang w:eastAsia="pl-PL"/>
        </w:rPr>
        <w:t>Egzamin klasyfikacyjny dla ucznia, o którym mowa w pkt. 19.2 przeprowadza komisja</w:t>
      </w:r>
      <w:r w:rsidRPr="00486654">
        <w:rPr>
          <w:rFonts w:ascii="Times New Roman" w:eastAsia="Calibri" w:hAnsi="Times New Roman" w:cs="Times New Roman"/>
          <w:color w:val="000000" w:themeColor="text1"/>
        </w:rPr>
        <w:t xml:space="preserve"> </w:t>
      </w:r>
      <w:r w:rsidRPr="00486654">
        <w:rPr>
          <w:rFonts w:ascii="Times New Roman" w:eastAsia="Times New Roman" w:hAnsi="Times New Roman" w:cs="Times New Roman"/>
          <w:color w:val="000000" w:themeColor="text1"/>
          <w:sz w:val="24"/>
          <w:szCs w:val="24"/>
          <w:lang w:eastAsia="pl-PL"/>
        </w:rPr>
        <w:t>w której skład wchodzą:</w:t>
      </w:r>
    </w:p>
    <w:p w14:paraId="6A90D75B" w14:textId="77777777" w:rsidR="002A1C2C" w:rsidRPr="00486654" w:rsidRDefault="00D0369A" w:rsidP="00A8218C">
      <w:pPr>
        <w:pStyle w:val="Akapitzlist"/>
        <w:numPr>
          <w:ilvl w:val="0"/>
          <w:numId w:val="125"/>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486654">
        <w:rPr>
          <w:rFonts w:ascii="Times New Roman" w:eastAsia="Times New Roman" w:hAnsi="Times New Roman" w:cs="Times New Roman"/>
          <w:color w:val="000000" w:themeColor="text1"/>
          <w:sz w:val="24"/>
          <w:szCs w:val="24"/>
          <w:lang w:eastAsia="pl-PL"/>
        </w:rPr>
        <w:t>dyrektor szkoły albo nauczyciel wyznaczony przez dyrektora szkoły – jako przewodniczący komisji;</w:t>
      </w:r>
    </w:p>
    <w:p w14:paraId="51A2A5D5" w14:textId="77777777" w:rsidR="00A25128" w:rsidRPr="00F9486C" w:rsidRDefault="00D0369A" w:rsidP="00A8218C">
      <w:pPr>
        <w:pStyle w:val="Akapitzlist"/>
        <w:numPr>
          <w:ilvl w:val="0"/>
          <w:numId w:val="125"/>
        </w:numPr>
        <w:shd w:val="clear" w:color="auto" w:fill="FFFFFF"/>
        <w:spacing w:after="0" w:line="360" w:lineRule="auto"/>
        <w:jc w:val="both"/>
        <w:rPr>
          <w:rFonts w:ascii="Times New Roman" w:eastAsia="Times New Roman" w:hAnsi="Times New Roman" w:cs="Times New Roman"/>
          <w:sz w:val="24"/>
          <w:szCs w:val="24"/>
          <w:lang w:eastAsia="pl-PL"/>
        </w:rPr>
      </w:pPr>
      <w:r w:rsidRPr="00486654">
        <w:rPr>
          <w:rFonts w:ascii="Times New Roman" w:eastAsia="Times New Roman" w:hAnsi="Times New Roman" w:cs="Times New Roman"/>
          <w:color w:val="000000" w:themeColor="text1"/>
          <w:sz w:val="24"/>
          <w:szCs w:val="24"/>
          <w:lang w:eastAsia="pl-PL"/>
        </w:rPr>
        <w:t xml:space="preserve">nauczyciel albo nauczyciele obowiązkowych zajęć edukacyjnych, z których </w:t>
      </w:r>
      <w:r w:rsidRPr="00F9486C">
        <w:rPr>
          <w:rFonts w:ascii="Times New Roman" w:eastAsia="Times New Roman" w:hAnsi="Times New Roman" w:cs="Times New Roman"/>
          <w:sz w:val="24"/>
          <w:szCs w:val="24"/>
          <w:lang w:eastAsia="pl-PL"/>
        </w:rPr>
        <w:t xml:space="preserve">jest </w:t>
      </w:r>
      <w:r w:rsidR="00A25128" w:rsidRPr="00F9486C">
        <w:rPr>
          <w:rFonts w:ascii="Times New Roman" w:eastAsia="Times New Roman" w:hAnsi="Times New Roman" w:cs="Times New Roman"/>
          <w:sz w:val="24"/>
          <w:szCs w:val="24"/>
          <w:lang w:eastAsia="pl-PL"/>
        </w:rPr>
        <w:t>przeprowadzany ten egzamin.</w:t>
      </w:r>
    </w:p>
    <w:p w14:paraId="67C0CC2B" w14:textId="77777777" w:rsidR="00A25128" w:rsidRPr="00F9486C" w:rsidRDefault="00D0369A" w:rsidP="00A8218C">
      <w:pPr>
        <w:pStyle w:val="Akapitzlist"/>
        <w:numPr>
          <w:ilvl w:val="0"/>
          <w:numId w:val="45"/>
        </w:numPr>
        <w:shd w:val="clear" w:color="auto" w:fill="FFFFFF"/>
        <w:spacing w:after="0" w:line="360" w:lineRule="auto"/>
        <w:jc w:val="both"/>
        <w:rPr>
          <w:rFonts w:ascii="Times New Roman" w:eastAsia="Times New Roman" w:hAnsi="Times New Roman" w:cs="Times New Roman"/>
          <w:sz w:val="24"/>
          <w:szCs w:val="24"/>
          <w:lang w:eastAsia="pl-PL"/>
        </w:rPr>
      </w:pPr>
      <w:r w:rsidRPr="00F9486C">
        <w:rPr>
          <w:rFonts w:ascii="Times New Roman" w:eastAsia="Times New Roman" w:hAnsi="Times New Roman" w:cs="Times New Roman"/>
          <w:sz w:val="24"/>
          <w:szCs w:val="24"/>
          <w:lang w:eastAsia="pl-PL"/>
        </w:rPr>
        <w:t>W czasie egzaminu klasyfikacyjnego mogą być obecni</w:t>
      </w:r>
      <w:r w:rsidR="00A25128" w:rsidRPr="00F9486C">
        <w:rPr>
          <w:rFonts w:ascii="Times New Roman" w:eastAsia="Times New Roman" w:hAnsi="Times New Roman" w:cs="Times New Roman"/>
          <w:sz w:val="24"/>
          <w:szCs w:val="24"/>
          <w:lang w:eastAsia="pl-PL"/>
        </w:rPr>
        <w:t xml:space="preserve"> - w charakterze obserwatorów - rodzice ucznia.</w:t>
      </w:r>
    </w:p>
    <w:p w14:paraId="6A658E1F" w14:textId="77777777" w:rsidR="00A25128" w:rsidRPr="00564CDB" w:rsidRDefault="00D0369A" w:rsidP="00A8218C">
      <w:pPr>
        <w:pStyle w:val="Akapitzlist"/>
        <w:numPr>
          <w:ilvl w:val="0"/>
          <w:numId w:val="45"/>
        </w:numPr>
        <w:shd w:val="clear" w:color="auto" w:fill="FFFFFF"/>
        <w:spacing w:after="0" w:line="360" w:lineRule="auto"/>
        <w:jc w:val="both"/>
        <w:rPr>
          <w:rFonts w:ascii="Times New Roman" w:eastAsia="Times New Roman" w:hAnsi="Times New Roman" w:cs="Times New Roman"/>
          <w:sz w:val="24"/>
          <w:szCs w:val="24"/>
          <w:lang w:eastAsia="pl-PL"/>
        </w:rPr>
      </w:pPr>
      <w:r w:rsidRPr="00564CDB">
        <w:rPr>
          <w:rFonts w:ascii="Times New Roman" w:eastAsia="Times New Roman" w:hAnsi="Times New Roman" w:cs="Times New Roman"/>
          <w:sz w:val="24"/>
          <w:szCs w:val="24"/>
          <w:lang w:eastAsia="pl-PL"/>
        </w:rPr>
        <w:t>Z egzaminu klasyfikacyjnego sporządza się protokół, zawierający w szczególności:</w:t>
      </w:r>
    </w:p>
    <w:p w14:paraId="550A28CE" w14:textId="77777777" w:rsidR="00A25128" w:rsidRPr="00564CDB" w:rsidRDefault="00D0369A" w:rsidP="00A8218C">
      <w:pPr>
        <w:pStyle w:val="Akapitzlist"/>
        <w:numPr>
          <w:ilvl w:val="0"/>
          <w:numId w:val="126"/>
        </w:numPr>
        <w:shd w:val="clear" w:color="auto" w:fill="FFFFFF"/>
        <w:spacing w:after="0" w:line="360" w:lineRule="auto"/>
        <w:jc w:val="both"/>
        <w:rPr>
          <w:rFonts w:ascii="Times New Roman" w:eastAsia="Times New Roman" w:hAnsi="Times New Roman" w:cs="Times New Roman"/>
          <w:sz w:val="24"/>
          <w:szCs w:val="24"/>
          <w:lang w:eastAsia="pl-PL"/>
        </w:rPr>
      </w:pPr>
      <w:r w:rsidRPr="00564CDB">
        <w:rPr>
          <w:rFonts w:ascii="Times New Roman" w:eastAsia="Times New Roman" w:hAnsi="Times New Roman" w:cs="Times New Roman"/>
          <w:sz w:val="24"/>
          <w:szCs w:val="24"/>
          <w:lang w:eastAsia="pl-PL"/>
        </w:rPr>
        <w:t>nazwę zajęć edukacyjnych, z których był przeprowadzony egzamin;</w:t>
      </w:r>
    </w:p>
    <w:p w14:paraId="01CC561C" w14:textId="77777777" w:rsidR="00A25128" w:rsidRPr="00564CDB" w:rsidRDefault="00D0369A" w:rsidP="00A8218C">
      <w:pPr>
        <w:pStyle w:val="Akapitzlist"/>
        <w:numPr>
          <w:ilvl w:val="0"/>
          <w:numId w:val="126"/>
        </w:numPr>
        <w:shd w:val="clear" w:color="auto" w:fill="FFFFFF"/>
        <w:spacing w:after="0" w:line="360" w:lineRule="auto"/>
        <w:jc w:val="both"/>
        <w:rPr>
          <w:rFonts w:ascii="Times New Roman" w:eastAsia="Times New Roman" w:hAnsi="Times New Roman" w:cs="Times New Roman"/>
          <w:sz w:val="24"/>
          <w:szCs w:val="24"/>
          <w:lang w:eastAsia="pl-PL"/>
        </w:rPr>
      </w:pPr>
      <w:r w:rsidRPr="00564CDB">
        <w:rPr>
          <w:rFonts w:ascii="Times New Roman" w:eastAsia="Times New Roman" w:hAnsi="Times New Roman" w:cs="Times New Roman"/>
          <w:sz w:val="24"/>
          <w:szCs w:val="24"/>
          <w:lang w:eastAsia="pl-PL"/>
        </w:rPr>
        <w:t xml:space="preserve">imiona i nazwiska osób wchodzących w skład komisji, </w:t>
      </w:r>
    </w:p>
    <w:p w14:paraId="17101989" w14:textId="77777777" w:rsidR="00A25128" w:rsidRPr="00564CDB" w:rsidRDefault="00D0369A" w:rsidP="00A8218C">
      <w:pPr>
        <w:pStyle w:val="Akapitzlist"/>
        <w:numPr>
          <w:ilvl w:val="0"/>
          <w:numId w:val="126"/>
        </w:numPr>
        <w:shd w:val="clear" w:color="auto" w:fill="FFFFFF"/>
        <w:spacing w:after="0" w:line="360" w:lineRule="auto"/>
        <w:jc w:val="both"/>
        <w:rPr>
          <w:rFonts w:ascii="Times New Roman" w:eastAsia="Times New Roman" w:hAnsi="Times New Roman" w:cs="Times New Roman"/>
          <w:sz w:val="24"/>
          <w:szCs w:val="24"/>
          <w:lang w:eastAsia="pl-PL"/>
        </w:rPr>
      </w:pPr>
      <w:r w:rsidRPr="00564CDB">
        <w:rPr>
          <w:rFonts w:ascii="Times New Roman" w:eastAsia="Times New Roman" w:hAnsi="Times New Roman" w:cs="Times New Roman"/>
          <w:sz w:val="24"/>
          <w:szCs w:val="24"/>
          <w:lang w:eastAsia="pl-PL"/>
        </w:rPr>
        <w:t>termin egzaminu klasyfikacyjnego;</w:t>
      </w:r>
    </w:p>
    <w:p w14:paraId="5FB05A70" w14:textId="77777777" w:rsidR="00A25128" w:rsidRPr="00564CDB" w:rsidRDefault="00D0369A" w:rsidP="00A8218C">
      <w:pPr>
        <w:pStyle w:val="Akapitzlist"/>
        <w:numPr>
          <w:ilvl w:val="0"/>
          <w:numId w:val="126"/>
        </w:numPr>
        <w:shd w:val="clear" w:color="auto" w:fill="FFFFFF"/>
        <w:spacing w:after="0" w:line="360" w:lineRule="auto"/>
        <w:jc w:val="both"/>
        <w:rPr>
          <w:rFonts w:ascii="Times New Roman" w:eastAsia="Times New Roman" w:hAnsi="Times New Roman" w:cs="Times New Roman"/>
          <w:sz w:val="24"/>
          <w:szCs w:val="24"/>
          <w:lang w:eastAsia="pl-PL"/>
        </w:rPr>
      </w:pPr>
      <w:r w:rsidRPr="00564CDB">
        <w:rPr>
          <w:rFonts w:ascii="Times New Roman" w:eastAsia="Times New Roman" w:hAnsi="Times New Roman" w:cs="Times New Roman"/>
          <w:sz w:val="24"/>
          <w:szCs w:val="24"/>
          <w:lang w:eastAsia="pl-PL"/>
        </w:rPr>
        <w:t>imię i nazwisko ucznia;</w:t>
      </w:r>
    </w:p>
    <w:p w14:paraId="0B8A57FA" w14:textId="77777777" w:rsidR="00A25128" w:rsidRPr="00564CDB" w:rsidRDefault="00D0369A" w:rsidP="00A8218C">
      <w:pPr>
        <w:pStyle w:val="Akapitzlist"/>
        <w:numPr>
          <w:ilvl w:val="0"/>
          <w:numId w:val="126"/>
        </w:numPr>
        <w:shd w:val="clear" w:color="auto" w:fill="FFFFFF"/>
        <w:spacing w:after="0" w:line="360" w:lineRule="auto"/>
        <w:jc w:val="both"/>
        <w:rPr>
          <w:rFonts w:ascii="Times New Roman" w:eastAsia="Times New Roman" w:hAnsi="Times New Roman" w:cs="Times New Roman"/>
          <w:sz w:val="24"/>
          <w:szCs w:val="24"/>
          <w:lang w:eastAsia="pl-PL"/>
        </w:rPr>
      </w:pPr>
      <w:r w:rsidRPr="00564CDB">
        <w:rPr>
          <w:rFonts w:ascii="Times New Roman" w:eastAsia="Times New Roman" w:hAnsi="Times New Roman" w:cs="Times New Roman"/>
          <w:sz w:val="24"/>
          <w:szCs w:val="24"/>
          <w:lang w:eastAsia="pl-PL"/>
        </w:rPr>
        <w:t>zadania egzaminacyjne;</w:t>
      </w:r>
    </w:p>
    <w:p w14:paraId="555DCAC4" w14:textId="77777777" w:rsidR="00A25128" w:rsidRPr="00564CDB" w:rsidRDefault="00D0369A" w:rsidP="00A8218C">
      <w:pPr>
        <w:pStyle w:val="Akapitzlist"/>
        <w:numPr>
          <w:ilvl w:val="0"/>
          <w:numId w:val="126"/>
        </w:numPr>
        <w:shd w:val="clear" w:color="auto" w:fill="FFFFFF"/>
        <w:spacing w:after="0" w:line="360" w:lineRule="auto"/>
        <w:jc w:val="both"/>
        <w:rPr>
          <w:rFonts w:ascii="Times New Roman" w:eastAsia="Times New Roman" w:hAnsi="Times New Roman" w:cs="Times New Roman"/>
          <w:sz w:val="24"/>
          <w:szCs w:val="24"/>
          <w:lang w:eastAsia="pl-PL"/>
        </w:rPr>
      </w:pPr>
      <w:r w:rsidRPr="00564CDB">
        <w:rPr>
          <w:rFonts w:ascii="Times New Roman" w:eastAsia="Times New Roman" w:hAnsi="Times New Roman" w:cs="Times New Roman"/>
          <w:sz w:val="24"/>
          <w:szCs w:val="24"/>
          <w:lang w:eastAsia="pl-PL"/>
        </w:rPr>
        <w:t>ustaloną ocenę klasyfikacyjną.</w:t>
      </w:r>
    </w:p>
    <w:p w14:paraId="0A389CD8" w14:textId="77777777" w:rsidR="00A25128" w:rsidRPr="00564CDB" w:rsidRDefault="00D0369A" w:rsidP="00A8218C">
      <w:pPr>
        <w:pStyle w:val="Akapitzlist"/>
        <w:shd w:val="clear" w:color="auto" w:fill="FFFFFF"/>
        <w:spacing w:after="0" w:line="360" w:lineRule="auto"/>
        <w:ind w:left="1004"/>
        <w:jc w:val="both"/>
        <w:rPr>
          <w:rFonts w:ascii="Times New Roman" w:eastAsia="Times New Roman" w:hAnsi="Times New Roman" w:cs="Times New Roman"/>
          <w:sz w:val="24"/>
          <w:szCs w:val="24"/>
          <w:lang w:eastAsia="pl-PL"/>
        </w:rPr>
      </w:pPr>
      <w:r w:rsidRPr="00564CDB">
        <w:rPr>
          <w:rFonts w:ascii="Times New Roman" w:eastAsia="Times New Roman" w:hAnsi="Times New Roman" w:cs="Times New Roman"/>
          <w:sz w:val="24"/>
          <w:szCs w:val="24"/>
          <w:lang w:eastAsia="pl-PL"/>
        </w:rPr>
        <w:t>Do protokołu dołącza się odpowiednio pisemne prace ucznia, zwięzłą informację o ustnych odpowiedziach ucznia i zwięzłą informację o wykonaniu przez ucznia zadania praktycznego. Protokół stanowi załącz</w:t>
      </w:r>
      <w:r w:rsidR="00A25128" w:rsidRPr="00564CDB">
        <w:rPr>
          <w:rFonts w:ascii="Times New Roman" w:eastAsia="Times New Roman" w:hAnsi="Times New Roman" w:cs="Times New Roman"/>
          <w:sz w:val="24"/>
          <w:szCs w:val="24"/>
          <w:lang w:eastAsia="pl-PL"/>
        </w:rPr>
        <w:t>nik do arkusza ocen ucznia.</w:t>
      </w:r>
    </w:p>
    <w:p w14:paraId="38E5C391" w14:textId="77777777" w:rsidR="00A25128" w:rsidRPr="00834AE6" w:rsidRDefault="00D0369A" w:rsidP="00A8218C">
      <w:pPr>
        <w:pStyle w:val="Akapitzlist"/>
        <w:numPr>
          <w:ilvl w:val="0"/>
          <w:numId w:val="45"/>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834AE6">
        <w:rPr>
          <w:rFonts w:ascii="Times New Roman" w:eastAsia="Times New Roman" w:hAnsi="Times New Roman" w:cs="Times New Roman"/>
          <w:color w:val="000000" w:themeColor="text1"/>
          <w:sz w:val="24"/>
          <w:szCs w:val="24"/>
          <w:lang w:eastAsia="pl-PL"/>
        </w:rPr>
        <w:t>W przypadku nieklasyfikowania ucznia z obowiązkowych lub dodatkowych zajęć edukacyjnych, w dokumentacji przebiegu nauczania zamiast oceny klasyfikacyjnej wpisuje się "nieklasyfi</w:t>
      </w:r>
      <w:r w:rsidR="00A25128" w:rsidRPr="00834AE6">
        <w:rPr>
          <w:rFonts w:ascii="Times New Roman" w:eastAsia="Times New Roman" w:hAnsi="Times New Roman" w:cs="Times New Roman"/>
          <w:color w:val="000000" w:themeColor="text1"/>
          <w:sz w:val="24"/>
          <w:szCs w:val="24"/>
          <w:lang w:eastAsia="pl-PL"/>
        </w:rPr>
        <w:t>kowany" lub "nieklasyfikowana".</w:t>
      </w:r>
    </w:p>
    <w:p w14:paraId="353E1FB5" w14:textId="3FAF2E24" w:rsidR="00582D97" w:rsidRPr="00582D97" w:rsidRDefault="00582D97" w:rsidP="00A8218C">
      <w:pPr>
        <w:pStyle w:val="Akapitzlist"/>
        <w:numPr>
          <w:ilvl w:val="0"/>
          <w:numId w:val="45"/>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(uchylony)</w:t>
      </w:r>
    </w:p>
    <w:p w14:paraId="5FA15FAE" w14:textId="5FB1121E" w:rsidR="00A25128" w:rsidRPr="00664686" w:rsidRDefault="00D0369A" w:rsidP="00A8218C">
      <w:pPr>
        <w:pStyle w:val="Akapitzlist"/>
        <w:numPr>
          <w:ilvl w:val="0"/>
          <w:numId w:val="45"/>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F617E3">
        <w:rPr>
          <w:rFonts w:ascii="Times New Roman" w:eastAsia="Times New Roman" w:hAnsi="Times New Roman" w:cs="Times New Roman"/>
          <w:color w:val="000000" w:themeColor="text1"/>
          <w:sz w:val="24"/>
          <w:szCs w:val="24"/>
          <w:lang w:eastAsia="pl-PL"/>
        </w:rPr>
        <w:t>Ustalona przez nauczyciela albo uzyskana w wyniku e</w:t>
      </w:r>
      <w:r w:rsidR="00A25128" w:rsidRPr="00F617E3">
        <w:rPr>
          <w:rFonts w:ascii="Times New Roman" w:eastAsia="Times New Roman" w:hAnsi="Times New Roman" w:cs="Times New Roman"/>
          <w:color w:val="000000" w:themeColor="text1"/>
          <w:sz w:val="24"/>
          <w:szCs w:val="24"/>
          <w:lang w:eastAsia="pl-PL"/>
        </w:rPr>
        <w:t xml:space="preserve">gzaminu klasyfikacyjnego roczna </w:t>
      </w:r>
      <w:r w:rsidRPr="00F617E3">
        <w:rPr>
          <w:rFonts w:ascii="Times New Roman" w:eastAsia="Times New Roman" w:hAnsi="Times New Roman" w:cs="Times New Roman"/>
          <w:color w:val="000000" w:themeColor="text1"/>
          <w:sz w:val="24"/>
          <w:szCs w:val="24"/>
          <w:lang w:eastAsia="pl-PL"/>
        </w:rPr>
        <w:t>(semestralna) ocenia klasyfikacyjna z zaję</w:t>
      </w:r>
      <w:r w:rsidR="00A25128" w:rsidRPr="00F617E3">
        <w:rPr>
          <w:rFonts w:ascii="Times New Roman" w:eastAsia="Times New Roman" w:hAnsi="Times New Roman" w:cs="Times New Roman"/>
          <w:color w:val="000000" w:themeColor="text1"/>
          <w:sz w:val="24"/>
          <w:szCs w:val="24"/>
          <w:lang w:eastAsia="pl-PL"/>
        </w:rPr>
        <w:t>ć edukacyjnych jest ostateczna</w:t>
      </w:r>
      <w:bookmarkStart w:id="26" w:name="_Hlk82870685"/>
      <w:r w:rsidR="00F617E3" w:rsidRPr="00F617E3">
        <w:rPr>
          <w:rFonts w:ascii="Times New Roman" w:eastAsia="Times New Roman" w:hAnsi="Times New Roman" w:cs="Times New Roman"/>
          <w:color w:val="000000" w:themeColor="text1"/>
          <w:sz w:val="24"/>
          <w:szCs w:val="24"/>
          <w:lang w:eastAsia="pl-PL"/>
        </w:rPr>
        <w:t xml:space="preserve"> z </w:t>
      </w:r>
      <w:r w:rsidR="00F617E3" w:rsidRPr="00834AE6">
        <w:rPr>
          <w:rFonts w:ascii="Times New Roman" w:eastAsia="Times New Roman" w:hAnsi="Times New Roman" w:cs="Times New Roman"/>
          <w:color w:val="000000" w:themeColor="text1"/>
          <w:sz w:val="24"/>
          <w:szCs w:val="24"/>
          <w:lang w:eastAsia="pl-PL"/>
        </w:rPr>
        <w:t>zastrzeżeniem</w:t>
      </w:r>
      <w:r w:rsidR="00E35D88" w:rsidRPr="00834AE6">
        <w:rPr>
          <w:rFonts w:ascii="Times New Roman" w:eastAsia="Times New Roman" w:hAnsi="Times New Roman" w:cs="Times New Roman"/>
          <w:color w:val="000000" w:themeColor="text1"/>
          <w:sz w:val="24"/>
          <w:szCs w:val="24"/>
          <w:lang w:eastAsia="pl-PL"/>
        </w:rPr>
        <w:t xml:space="preserve"> </w:t>
      </w:r>
      <w:r w:rsidR="00664686" w:rsidRPr="00664686">
        <w:rPr>
          <w:rFonts w:ascii="Times New Roman" w:eastAsia="Times New Roman" w:hAnsi="Times New Roman" w:cs="Times New Roman"/>
          <w:color w:val="000000" w:themeColor="text1"/>
          <w:sz w:val="24"/>
          <w:szCs w:val="24"/>
          <w:lang w:eastAsia="pl-PL"/>
        </w:rPr>
        <w:t>ust</w:t>
      </w:r>
      <w:r w:rsidR="00664686">
        <w:rPr>
          <w:rFonts w:ascii="Times New Roman" w:eastAsia="Times New Roman" w:hAnsi="Times New Roman" w:cs="Times New Roman"/>
          <w:color w:val="000000" w:themeColor="text1"/>
          <w:sz w:val="24"/>
          <w:szCs w:val="24"/>
          <w:lang w:eastAsia="pl-PL"/>
        </w:rPr>
        <w:t xml:space="preserve">. </w:t>
      </w:r>
      <w:r w:rsidR="00E35D88" w:rsidRPr="00664686">
        <w:rPr>
          <w:rFonts w:ascii="Times New Roman" w:eastAsia="Times New Roman" w:hAnsi="Times New Roman" w:cs="Times New Roman"/>
          <w:color w:val="000000" w:themeColor="text1"/>
          <w:sz w:val="24"/>
          <w:szCs w:val="24"/>
          <w:lang w:eastAsia="pl-PL"/>
        </w:rPr>
        <w:t>32 i</w:t>
      </w:r>
      <w:r w:rsidR="00F617E3" w:rsidRPr="00664686">
        <w:rPr>
          <w:rFonts w:ascii="Times New Roman" w:eastAsia="Times New Roman" w:hAnsi="Times New Roman" w:cs="Times New Roman"/>
          <w:color w:val="000000" w:themeColor="text1"/>
          <w:sz w:val="24"/>
          <w:szCs w:val="24"/>
          <w:lang w:eastAsia="pl-PL"/>
        </w:rPr>
        <w:t xml:space="preserve"> </w:t>
      </w:r>
      <w:bookmarkStart w:id="27" w:name="_Hlk82874686"/>
      <w:r w:rsidR="00664686">
        <w:rPr>
          <w:rFonts w:ascii="Times New Roman" w:eastAsia="Times New Roman" w:hAnsi="Times New Roman" w:cs="Times New Roman"/>
          <w:color w:val="000000" w:themeColor="text1"/>
          <w:sz w:val="24"/>
          <w:szCs w:val="24"/>
          <w:lang w:eastAsia="pl-PL"/>
        </w:rPr>
        <w:t xml:space="preserve">ust. </w:t>
      </w:r>
      <w:r w:rsidR="00F617E3" w:rsidRPr="00664686">
        <w:rPr>
          <w:rFonts w:ascii="Times New Roman" w:eastAsia="Times New Roman" w:hAnsi="Times New Roman" w:cs="Times New Roman"/>
          <w:color w:val="000000" w:themeColor="text1"/>
          <w:sz w:val="24"/>
          <w:szCs w:val="24"/>
          <w:lang w:eastAsia="pl-PL"/>
        </w:rPr>
        <w:t>33</w:t>
      </w:r>
      <w:bookmarkEnd w:id="27"/>
      <w:r w:rsidR="00F617E3" w:rsidRPr="00664686">
        <w:rPr>
          <w:rFonts w:ascii="Times New Roman" w:eastAsia="Times New Roman" w:hAnsi="Times New Roman" w:cs="Times New Roman"/>
          <w:color w:val="000000" w:themeColor="text1"/>
          <w:sz w:val="24"/>
          <w:szCs w:val="24"/>
          <w:lang w:eastAsia="pl-PL"/>
        </w:rPr>
        <w:t>.</w:t>
      </w:r>
      <w:bookmarkEnd w:id="26"/>
    </w:p>
    <w:p w14:paraId="4CE08089" w14:textId="77777777" w:rsidR="00A25128" w:rsidRPr="00834AE6" w:rsidRDefault="00D0369A" w:rsidP="00A8218C">
      <w:pPr>
        <w:pStyle w:val="Akapitzlist"/>
        <w:numPr>
          <w:ilvl w:val="0"/>
          <w:numId w:val="45"/>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834AE6">
        <w:rPr>
          <w:rFonts w:ascii="Times New Roman" w:eastAsia="Times New Roman" w:hAnsi="Times New Roman" w:cs="Times New Roman"/>
          <w:color w:val="000000" w:themeColor="text1"/>
          <w:sz w:val="24"/>
          <w:szCs w:val="24"/>
          <w:lang w:eastAsia="pl-PL"/>
        </w:rPr>
        <w:t>Ustalona przez nauczyciela albo uzyskana w wyniku egzaminu klasyfikacyjnego</w:t>
      </w:r>
      <w:r w:rsidRPr="00834AE6">
        <w:rPr>
          <w:rFonts w:ascii="Times New Roman" w:eastAsia="Times New Roman" w:hAnsi="Times New Roman" w:cs="Times New Roman"/>
          <w:color w:val="000000" w:themeColor="text1"/>
          <w:sz w:val="24"/>
          <w:szCs w:val="24"/>
          <w:lang w:eastAsia="pl-PL"/>
        </w:rPr>
        <w:br/>
        <w:t>niedostateczna roczna (semestralna) ocena klasyfikacyjna z zajęć eduka</w:t>
      </w:r>
      <w:r w:rsidR="00A25128" w:rsidRPr="00834AE6">
        <w:rPr>
          <w:rFonts w:ascii="Times New Roman" w:eastAsia="Times New Roman" w:hAnsi="Times New Roman" w:cs="Times New Roman"/>
          <w:color w:val="000000" w:themeColor="text1"/>
          <w:sz w:val="24"/>
          <w:szCs w:val="24"/>
          <w:lang w:eastAsia="pl-PL"/>
        </w:rPr>
        <w:t xml:space="preserve">cyjnych może być </w:t>
      </w:r>
      <w:r w:rsidRPr="00834AE6">
        <w:rPr>
          <w:rFonts w:ascii="Times New Roman" w:eastAsia="Times New Roman" w:hAnsi="Times New Roman" w:cs="Times New Roman"/>
          <w:color w:val="000000" w:themeColor="text1"/>
          <w:sz w:val="24"/>
          <w:szCs w:val="24"/>
          <w:lang w:eastAsia="pl-PL"/>
        </w:rPr>
        <w:t xml:space="preserve">zmieniona </w:t>
      </w:r>
      <w:r w:rsidR="00A25128" w:rsidRPr="00834AE6">
        <w:rPr>
          <w:rFonts w:ascii="Times New Roman" w:eastAsia="Times New Roman" w:hAnsi="Times New Roman" w:cs="Times New Roman"/>
          <w:color w:val="000000" w:themeColor="text1"/>
          <w:sz w:val="24"/>
          <w:szCs w:val="24"/>
          <w:lang w:eastAsia="pl-PL"/>
        </w:rPr>
        <w:t>w wyniku egzaminu poprawkowego.</w:t>
      </w:r>
    </w:p>
    <w:p w14:paraId="5BAFD7F1" w14:textId="77777777" w:rsidR="00A25128" w:rsidRPr="00834AE6" w:rsidRDefault="00D0369A" w:rsidP="00A8218C">
      <w:pPr>
        <w:pStyle w:val="Akapitzlist"/>
        <w:numPr>
          <w:ilvl w:val="0"/>
          <w:numId w:val="45"/>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834AE6">
        <w:rPr>
          <w:rFonts w:ascii="Times New Roman" w:eastAsia="Times New Roman" w:hAnsi="Times New Roman" w:cs="Times New Roman"/>
          <w:color w:val="000000" w:themeColor="text1"/>
          <w:sz w:val="24"/>
          <w:szCs w:val="24"/>
          <w:lang w:eastAsia="pl-PL"/>
        </w:rPr>
        <w:t>Uczeń lub jego rodzice mogą zgłosić zastrzeżenia do dyrektora</w:t>
      </w:r>
      <w:r w:rsidRPr="00834AE6">
        <w:rPr>
          <w:rFonts w:ascii="Times New Roman" w:eastAsia="Times New Roman" w:hAnsi="Times New Roman" w:cs="Times New Roman"/>
          <w:color w:val="000000" w:themeColor="text1"/>
          <w:sz w:val="24"/>
          <w:szCs w:val="24"/>
          <w:lang w:eastAsia="pl-PL"/>
        </w:rPr>
        <w:br/>
        <w:t>szkoły, jeżeli uznają, że roczna (śródroczna) ocena klasyfikacyjna została ustalona</w:t>
      </w:r>
      <w:r w:rsidRPr="00834AE6">
        <w:rPr>
          <w:rFonts w:ascii="Times New Roman" w:eastAsia="Times New Roman" w:hAnsi="Times New Roman" w:cs="Times New Roman"/>
          <w:color w:val="000000" w:themeColor="text1"/>
          <w:sz w:val="24"/>
          <w:szCs w:val="24"/>
          <w:lang w:eastAsia="pl-PL"/>
        </w:rPr>
        <w:br/>
        <w:t xml:space="preserve">niezgodnie z przepisami prawa dotyczącymi trybu ustalania tej oceny. Zastrzeżenia </w:t>
      </w:r>
      <w:r w:rsidRPr="00834AE6">
        <w:rPr>
          <w:rFonts w:ascii="Times New Roman" w:eastAsia="Times New Roman" w:hAnsi="Times New Roman" w:cs="Times New Roman"/>
          <w:color w:val="000000" w:themeColor="text1"/>
          <w:sz w:val="24"/>
          <w:szCs w:val="24"/>
          <w:lang w:eastAsia="pl-PL"/>
        </w:rPr>
        <w:lastRenderedPageBreak/>
        <w:t>zgłasza się od dnia ustalenia rocznej oceny klasyfikacyjnej z zajęć edukacyjnych lub rocznej oceny klasyfikacyjnej zachowania, nie później jednak niż w terminie 2 dni roboczych od dnia zakończenia rocznych, zajęć dydaktyc</w:t>
      </w:r>
      <w:r w:rsidR="00A25128" w:rsidRPr="00834AE6">
        <w:rPr>
          <w:rFonts w:ascii="Times New Roman" w:eastAsia="Times New Roman" w:hAnsi="Times New Roman" w:cs="Times New Roman"/>
          <w:color w:val="000000" w:themeColor="text1"/>
          <w:sz w:val="24"/>
          <w:szCs w:val="24"/>
          <w:lang w:eastAsia="pl-PL"/>
        </w:rPr>
        <w:t>zno-wychowawczych.</w:t>
      </w:r>
    </w:p>
    <w:p w14:paraId="03FC2008" w14:textId="77777777" w:rsidR="00A25128" w:rsidRPr="00834AE6" w:rsidRDefault="00D0369A" w:rsidP="00A8218C">
      <w:pPr>
        <w:pStyle w:val="Akapitzlist"/>
        <w:numPr>
          <w:ilvl w:val="0"/>
          <w:numId w:val="45"/>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834AE6">
        <w:rPr>
          <w:rFonts w:ascii="Times New Roman" w:eastAsia="Times New Roman" w:hAnsi="Times New Roman" w:cs="Times New Roman"/>
          <w:color w:val="000000" w:themeColor="text1"/>
          <w:sz w:val="24"/>
          <w:szCs w:val="24"/>
          <w:lang w:eastAsia="pl-PL"/>
        </w:rPr>
        <w:t xml:space="preserve">W przypadku stwierdzenia, że roczna (śródroczna) ocena </w:t>
      </w:r>
      <w:r w:rsidR="00A25128" w:rsidRPr="00834AE6">
        <w:rPr>
          <w:rFonts w:ascii="Times New Roman" w:eastAsia="Times New Roman" w:hAnsi="Times New Roman" w:cs="Times New Roman"/>
          <w:color w:val="000000" w:themeColor="text1"/>
          <w:sz w:val="24"/>
          <w:szCs w:val="24"/>
          <w:lang w:eastAsia="pl-PL"/>
        </w:rPr>
        <w:t xml:space="preserve">klasyfikacyjna została ustalona </w:t>
      </w:r>
      <w:r w:rsidRPr="00834AE6">
        <w:rPr>
          <w:rFonts w:ascii="Times New Roman" w:eastAsia="Times New Roman" w:hAnsi="Times New Roman" w:cs="Times New Roman"/>
          <w:color w:val="000000" w:themeColor="text1"/>
          <w:sz w:val="24"/>
          <w:szCs w:val="24"/>
          <w:lang w:eastAsia="pl-PL"/>
        </w:rPr>
        <w:t>niezgodnie z przepisami prawa dotyczącymi trybu ustal</w:t>
      </w:r>
      <w:r w:rsidR="00A25128" w:rsidRPr="00834AE6">
        <w:rPr>
          <w:rFonts w:ascii="Times New Roman" w:eastAsia="Times New Roman" w:hAnsi="Times New Roman" w:cs="Times New Roman"/>
          <w:color w:val="000000" w:themeColor="text1"/>
          <w:sz w:val="24"/>
          <w:szCs w:val="24"/>
          <w:lang w:eastAsia="pl-PL"/>
        </w:rPr>
        <w:t xml:space="preserve">ania tej oceny, dyrektor szkoły </w:t>
      </w:r>
      <w:r w:rsidRPr="00834AE6">
        <w:rPr>
          <w:rFonts w:ascii="Times New Roman" w:eastAsia="Times New Roman" w:hAnsi="Times New Roman" w:cs="Times New Roman"/>
          <w:color w:val="000000" w:themeColor="text1"/>
          <w:sz w:val="24"/>
          <w:szCs w:val="24"/>
          <w:lang w:eastAsia="pl-PL"/>
        </w:rPr>
        <w:t>powołuje komisję, która:</w:t>
      </w:r>
    </w:p>
    <w:p w14:paraId="7A658076" w14:textId="77777777" w:rsidR="00A25128" w:rsidRPr="00834AE6" w:rsidRDefault="00D0369A" w:rsidP="00A8218C">
      <w:pPr>
        <w:pStyle w:val="Akapitzlist"/>
        <w:numPr>
          <w:ilvl w:val="0"/>
          <w:numId w:val="127"/>
        </w:numPr>
        <w:shd w:val="clear" w:color="auto" w:fill="FFFFFF"/>
        <w:spacing w:after="0" w:line="360" w:lineRule="auto"/>
        <w:ind w:left="1418" w:hanging="425"/>
        <w:jc w:val="both"/>
        <w:rPr>
          <w:rFonts w:ascii="Times New Roman" w:eastAsia="Times New Roman" w:hAnsi="Times New Roman" w:cs="Times New Roman"/>
          <w:color w:val="000000" w:themeColor="text1"/>
          <w:sz w:val="24"/>
          <w:szCs w:val="24"/>
          <w:lang w:eastAsia="pl-PL"/>
        </w:rPr>
      </w:pPr>
      <w:r w:rsidRPr="00834AE6">
        <w:rPr>
          <w:rFonts w:ascii="Times New Roman" w:eastAsia="Times New Roman" w:hAnsi="Times New Roman" w:cs="Times New Roman"/>
          <w:color w:val="000000" w:themeColor="text1"/>
          <w:sz w:val="24"/>
          <w:szCs w:val="24"/>
          <w:lang w:eastAsia="pl-PL"/>
        </w:rPr>
        <w:t>w przypadku rocznej (śródrocznej) oceny klasy</w:t>
      </w:r>
      <w:r w:rsidR="00A25128" w:rsidRPr="00834AE6">
        <w:rPr>
          <w:rFonts w:ascii="Times New Roman" w:eastAsia="Times New Roman" w:hAnsi="Times New Roman" w:cs="Times New Roman"/>
          <w:color w:val="000000" w:themeColor="text1"/>
          <w:sz w:val="24"/>
          <w:szCs w:val="24"/>
          <w:lang w:eastAsia="pl-PL"/>
        </w:rPr>
        <w:t xml:space="preserve">fikacyjnej z zajęć edukacyjnych </w:t>
      </w:r>
      <w:r w:rsidRPr="00834AE6">
        <w:rPr>
          <w:rFonts w:ascii="Times New Roman" w:eastAsia="Times New Roman" w:hAnsi="Times New Roman" w:cs="Times New Roman"/>
          <w:color w:val="000000" w:themeColor="text1"/>
          <w:sz w:val="24"/>
          <w:szCs w:val="24"/>
          <w:lang w:eastAsia="pl-PL"/>
        </w:rPr>
        <w:t>- przeprowadza sprawdzian wiadomości i umiejęt</w:t>
      </w:r>
      <w:r w:rsidR="00A25128" w:rsidRPr="00834AE6">
        <w:rPr>
          <w:rFonts w:ascii="Times New Roman" w:eastAsia="Times New Roman" w:hAnsi="Times New Roman" w:cs="Times New Roman"/>
          <w:color w:val="000000" w:themeColor="text1"/>
          <w:sz w:val="24"/>
          <w:szCs w:val="24"/>
          <w:lang w:eastAsia="pl-PL"/>
        </w:rPr>
        <w:t xml:space="preserve">ności ucznia, w formie pisemnej </w:t>
      </w:r>
      <w:r w:rsidRPr="00834AE6">
        <w:rPr>
          <w:rFonts w:ascii="Times New Roman" w:eastAsia="Times New Roman" w:hAnsi="Times New Roman" w:cs="Times New Roman"/>
          <w:color w:val="000000" w:themeColor="text1"/>
          <w:sz w:val="24"/>
          <w:szCs w:val="24"/>
          <w:lang w:eastAsia="pl-PL"/>
        </w:rPr>
        <w:t>i ustnej, oraz ustala roczną (semestralną) ocenę klasyfikacyj</w:t>
      </w:r>
      <w:r w:rsidR="00A25128" w:rsidRPr="00834AE6">
        <w:rPr>
          <w:rFonts w:ascii="Times New Roman" w:eastAsia="Times New Roman" w:hAnsi="Times New Roman" w:cs="Times New Roman"/>
          <w:color w:val="000000" w:themeColor="text1"/>
          <w:sz w:val="24"/>
          <w:szCs w:val="24"/>
          <w:lang w:eastAsia="pl-PL"/>
        </w:rPr>
        <w:t xml:space="preserve">ną z danych zajęć </w:t>
      </w:r>
      <w:r w:rsidRPr="00834AE6">
        <w:rPr>
          <w:rFonts w:ascii="Times New Roman" w:eastAsia="Times New Roman" w:hAnsi="Times New Roman" w:cs="Times New Roman"/>
          <w:color w:val="000000" w:themeColor="text1"/>
          <w:sz w:val="24"/>
          <w:szCs w:val="24"/>
          <w:lang w:eastAsia="pl-PL"/>
        </w:rPr>
        <w:t>edukacyjnych,</w:t>
      </w:r>
    </w:p>
    <w:p w14:paraId="22FE197E" w14:textId="77777777" w:rsidR="00A25128" w:rsidRPr="00834AE6" w:rsidRDefault="00D0369A" w:rsidP="00A8218C">
      <w:pPr>
        <w:pStyle w:val="Akapitzlist"/>
        <w:numPr>
          <w:ilvl w:val="0"/>
          <w:numId w:val="127"/>
        </w:numPr>
        <w:shd w:val="clear" w:color="auto" w:fill="FFFFFF"/>
        <w:spacing w:after="0" w:line="360" w:lineRule="auto"/>
        <w:ind w:left="1418" w:hanging="425"/>
        <w:jc w:val="both"/>
        <w:rPr>
          <w:rFonts w:ascii="Times New Roman" w:eastAsia="Times New Roman" w:hAnsi="Times New Roman" w:cs="Times New Roman"/>
          <w:color w:val="000000" w:themeColor="text1"/>
          <w:sz w:val="24"/>
          <w:szCs w:val="24"/>
          <w:lang w:eastAsia="pl-PL"/>
        </w:rPr>
      </w:pPr>
      <w:r w:rsidRPr="00834AE6">
        <w:rPr>
          <w:rFonts w:ascii="Times New Roman" w:eastAsia="Times New Roman" w:hAnsi="Times New Roman" w:cs="Times New Roman"/>
          <w:color w:val="000000" w:themeColor="text1"/>
          <w:sz w:val="24"/>
          <w:szCs w:val="24"/>
          <w:lang w:eastAsia="pl-PL"/>
        </w:rPr>
        <w:t>w przypadku rocznej oceny klasyfikacyjnej z</w:t>
      </w:r>
      <w:r w:rsidR="00A25128" w:rsidRPr="00834AE6">
        <w:rPr>
          <w:rFonts w:ascii="Times New Roman" w:eastAsia="Times New Roman" w:hAnsi="Times New Roman" w:cs="Times New Roman"/>
          <w:color w:val="000000" w:themeColor="text1"/>
          <w:sz w:val="24"/>
          <w:szCs w:val="24"/>
          <w:lang w:eastAsia="pl-PL"/>
        </w:rPr>
        <w:t xml:space="preserve">achowania - ustala roczną ocenę </w:t>
      </w:r>
      <w:r w:rsidRPr="00834AE6">
        <w:rPr>
          <w:rFonts w:ascii="Times New Roman" w:eastAsia="Times New Roman" w:hAnsi="Times New Roman" w:cs="Times New Roman"/>
          <w:color w:val="000000" w:themeColor="text1"/>
          <w:sz w:val="24"/>
          <w:szCs w:val="24"/>
          <w:lang w:eastAsia="pl-PL"/>
        </w:rPr>
        <w:t>klasyfikacyjną zachowania w drodze głosow</w:t>
      </w:r>
      <w:r w:rsidR="00A25128" w:rsidRPr="00834AE6">
        <w:rPr>
          <w:rFonts w:ascii="Times New Roman" w:eastAsia="Times New Roman" w:hAnsi="Times New Roman" w:cs="Times New Roman"/>
          <w:color w:val="000000" w:themeColor="text1"/>
          <w:sz w:val="24"/>
          <w:szCs w:val="24"/>
          <w:lang w:eastAsia="pl-PL"/>
        </w:rPr>
        <w:t xml:space="preserve">ania zwykłą większością głosów, </w:t>
      </w:r>
      <w:r w:rsidRPr="00834AE6">
        <w:rPr>
          <w:rFonts w:ascii="Times New Roman" w:eastAsia="Times New Roman" w:hAnsi="Times New Roman" w:cs="Times New Roman"/>
          <w:color w:val="000000" w:themeColor="text1"/>
          <w:sz w:val="24"/>
          <w:szCs w:val="24"/>
          <w:lang w:eastAsia="pl-PL"/>
        </w:rPr>
        <w:t>w przypadku równej liczby głosów decyduje</w:t>
      </w:r>
      <w:r w:rsidR="00A25128" w:rsidRPr="00834AE6">
        <w:rPr>
          <w:rFonts w:ascii="Times New Roman" w:eastAsia="Times New Roman" w:hAnsi="Times New Roman" w:cs="Times New Roman"/>
          <w:color w:val="000000" w:themeColor="text1"/>
          <w:sz w:val="24"/>
          <w:szCs w:val="24"/>
          <w:lang w:eastAsia="pl-PL"/>
        </w:rPr>
        <w:t xml:space="preserve"> głos przewodniczącego komisji.</w:t>
      </w:r>
    </w:p>
    <w:p w14:paraId="0924BC89" w14:textId="4CF445CD" w:rsidR="00A25128" w:rsidRPr="00834AE6" w:rsidRDefault="00D0369A" w:rsidP="00A8218C">
      <w:pPr>
        <w:pStyle w:val="Akapitzlist"/>
        <w:numPr>
          <w:ilvl w:val="0"/>
          <w:numId w:val="45"/>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834AE6">
        <w:rPr>
          <w:rFonts w:ascii="Times New Roman" w:eastAsia="Times New Roman" w:hAnsi="Times New Roman" w:cs="Times New Roman"/>
          <w:color w:val="000000" w:themeColor="text1"/>
          <w:sz w:val="24"/>
          <w:szCs w:val="24"/>
          <w:lang w:eastAsia="pl-PL"/>
        </w:rPr>
        <w:t xml:space="preserve">Sprawdzian, o którym mowa w </w:t>
      </w:r>
      <w:r w:rsidR="004B27D0">
        <w:rPr>
          <w:rFonts w:ascii="Times New Roman" w:eastAsia="Times New Roman" w:hAnsi="Times New Roman" w:cs="Times New Roman"/>
          <w:color w:val="000000" w:themeColor="text1"/>
          <w:sz w:val="24"/>
          <w:szCs w:val="24"/>
          <w:lang w:eastAsia="pl-PL"/>
        </w:rPr>
        <w:t>ust.</w:t>
      </w:r>
      <w:r w:rsidR="00842A60">
        <w:rPr>
          <w:rFonts w:ascii="Times New Roman" w:eastAsia="Times New Roman" w:hAnsi="Times New Roman" w:cs="Times New Roman"/>
          <w:color w:val="000000" w:themeColor="text1"/>
          <w:sz w:val="24"/>
          <w:szCs w:val="24"/>
          <w:lang w:eastAsia="pl-PL"/>
        </w:rPr>
        <w:t xml:space="preserve"> </w:t>
      </w:r>
      <w:r w:rsidRPr="00834AE6">
        <w:rPr>
          <w:rFonts w:ascii="Times New Roman" w:eastAsia="Times New Roman" w:hAnsi="Times New Roman" w:cs="Times New Roman"/>
          <w:color w:val="000000" w:themeColor="text1"/>
          <w:sz w:val="24"/>
          <w:szCs w:val="24"/>
          <w:lang w:eastAsia="pl-PL"/>
        </w:rPr>
        <w:t>34.1, przeprowadza się nie później niż w terminie 5 dni od dnia zgłoszenia zastr</w:t>
      </w:r>
      <w:r w:rsidR="00A25128" w:rsidRPr="00834AE6">
        <w:rPr>
          <w:rFonts w:ascii="Times New Roman" w:eastAsia="Times New Roman" w:hAnsi="Times New Roman" w:cs="Times New Roman"/>
          <w:color w:val="000000" w:themeColor="text1"/>
          <w:sz w:val="24"/>
          <w:szCs w:val="24"/>
          <w:lang w:eastAsia="pl-PL"/>
        </w:rPr>
        <w:t>zeżeń, o których mowa w</w:t>
      </w:r>
      <w:r w:rsidR="00842A60">
        <w:rPr>
          <w:rFonts w:ascii="Times New Roman" w:eastAsia="Times New Roman" w:hAnsi="Times New Roman" w:cs="Times New Roman"/>
          <w:color w:val="000000" w:themeColor="text1"/>
          <w:sz w:val="24"/>
          <w:szCs w:val="24"/>
          <w:lang w:eastAsia="pl-PL"/>
        </w:rPr>
        <w:t xml:space="preserve"> </w:t>
      </w:r>
      <w:r w:rsidR="004B27D0">
        <w:rPr>
          <w:rFonts w:ascii="Times New Roman" w:eastAsia="Times New Roman" w:hAnsi="Times New Roman" w:cs="Times New Roman"/>
          <w:color w:val="000000" w:themeColor="text1"/>
          <w:sz w:val="24"/>
          <w:szCs w:val="24"/>
          <w:lang w:eastAsia="pl-PL"/>
        </w:rPr>
        <w:t>ust.</w:t>
      </w:r>
      <w:r w:rsidR="00A25128" w:rsidRPr="00834AE6">
        <w:rPr>
          <w:rFonts w:ascii="Times New Roman" w:eastAsia="Times New Roman" w:hAnsi="Times New Roman" w:cs="Times New Roman"/>
          <w:color w:val="000000" w:themeColor="text1"/>
          <w:sz w:val="24"/>
          <w:szCs w:val="24"/>
          <w:lang w:eastAsia="pl-PL"/>
        </w:rPr>
        <w:t xml:space="preserve"> 33.</w:t>
      </w:r>
    </w:p>
    <w:p w14:paraId="61618B5D" w14:textId="77777777" w:rsidR="00A25128" w:rsidRPr="00564CDB" w:rsidRDefault="00A25128" w:rsidP="00A8218C">
      <w:pPr>
        <w:pStyle w:val="Akapitzlist"/>
        <w:numPr>
          <w:ilvl w:val="0"/>
          <w:numId w:val="45"/>
        </w:numPr>
        <w:shd w:val="clear" w:color="auto" w:fill="FFFFFF"/>
        <w:spacing w:after="0" w:line="360" w:lineRule="auto"/>
        <w:jc w:val="both"/>
        <w:rPr>
          <w:rFonts w:ascii="Times New Roman" w:eastAsia="Times New Roman" w:hAnsi="Times New Roman" w:cs="Times New Roman"/>
          <w:sz w:val="24"/>
          <w:szCs w:val="24"/>
          <w:lang w:eastAsia="pl-PL"/>
        </w:rPr>
      </w:pPr>
      <w:bookmarkStart w:id="28" w:name="_Hlk82874406"/>
      <w:r w:rsidRPr="00564CDB">
        <w:rPr>
          <w:rFonts w:ascii="Times New Roman" w:eastAsia="Times New Roman" w:hAnsi="Times New Roman" w:cs="Times New Roman"/>
          <w:sz w:val="24"/>
          <w:szCs w:val="24"/>
          <w:lang w:eastAsia="pl-PL"/>
        </w:rPr>
        <w:t>W skład komisji wchodzą:</w:t>
      </w:r>
    </w:p>
    <w:p w14:paraId="44D40A4E" w14:textId="1B015B50" w:rsidR="00DF593E" w:rsidRDefault="00D0369A" w:rsidP="00A8218C">
      <w:pPr>
        <w:pStyle w:val="Akapitzlist"/>
        <w:numPr>
          <w:ilvl w:val="0"/>
          <w:numId w:val="128"/>
        </w:numPr>
        <w:shd w:val="clear" w:color="auto" w:fill="FFFFFF"/>
        <w:spacing w:after="0" w:line="360" w:lineRule="auto"/>
        <w:jc w:val="both"/>
        <w:rPr>
          <w:rFonts w:ascii="Times New Roman" w:eastAsia="Times New Roman" w:hAnsi="Times New Roman" w:cs="Times New Roman"/>
          <w:sz w:val="24"/>
          <w:szCs w:val="24"/>
          <w:lang w:eastAsia="pl-PL"/>
        </w:rPr>
      </w:pPr>
      <w:r w:rsidRPr="00564CDB">
        <w:rPr>
          <w:rFonts w:ascii="Times New Roman" w:eastAsia="Times New Roman" w:hAnsi="Times New Roman" w:cs="Times New Roman"/>
          <w:sz w:val="24"/>
          <w:szCs w:val="24"/>
          <w:lang w:eastAsia="pl-PL"/>
        </w:rPr>
        <w:t>w przypadku rocznej (śródrocznej) oceny klasyfikacyjnej z zajęć edukacyjnych:</w:t>
      </w:r>
    </w:p>
    <w:p w14:paraId="03C7836F" w14:textId="72E2FC6F" w:rsidR="00DF593E" w:rsidRPr="00DF593E" w:rsidRDefault="00DF593E" w:rsidP="00A8218C">
      <w:pPr>
        <w:pStyle w:val="Akapitzlist"/>
        <w:shd w:val="clear" w:color="auto" w:fill="FFFFFF"/>
        <w:spacing w:after="0" w:line="360" w:lineRule="auto"/>
        <w:ind w:left="136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w:t>
      </w:r>
      <w:r w:rsidRPr="00DF593E">
        <w:rPr>
          <w:rFonts w:ascii="Times New Roman" w:eastAsia="Times New Roman" w:hAnsi="Times New Roman" w:cs="Times New Roman"/>
          <w:sz w:val="24"/>
          <w:szCs w:val="24"/>
          <w:lang w:eastAsia="pl-PL"/>
        </w:rPr>
        <w:t>) dyrektor szkoły albo nauczyciel wyznaczony przez dyrektora szkoły – jako przewodniczący komisji;</w:t>
      </w:r>
    </w:p>
    <w:p w14:paraId="1809EED3" w14:textId="2426E5F8" w:rsidR="00DF593E" w:rsidRPr="00DF593E" w:rsidRDefault="00DF593E" w:rsidP="00A8218C">
      <w:pPr>
        <w:pStyle w:val="Akapitzlist"/>
        <w:shd w:val="clear" w:color="auto" w:fill="FFFFFF"/>
        <w:spacing w:after="0" w:line="360" w:lineRule="auto"/>
        <w:ind w:left="136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w:t>
      </w:r>
      <w:r w:rsidRPr="00DF593E">
        <w:rPr>
          <w:rFonts w:ascii="Times New Roman" w:eastAsia="Times New Roman" w:hAnsi="Times New Roman" w:cs="Times New Roman"/>
          <w:sz w:val="24"/>
          <w:szCs w:val="24"/>
          <w:lang w:eastAsia="pl-PL"/>
        </w:rPr>
        <w:t>) nauczyciel prowadzący dane zajęcia edukacyjne;</w:t>
      </w:r>
    </w:p>
    <w:p w14:paraId="1E18CCF4" w14:textId="59E4CEF9" w:rsidR="00DF593E" w:rsidRPr="00DF593E" w:rsidRDefault="00DF593E" w:rsidP="00A8218C">
      <w:pPr>
        <w:pStyle w:val="Akapitzlist"/>
        <w:shd w:val="clear" w:color="auto" w:fill="FFFFFF"/>
        <w:spacing w:after="0" w:line="360" w:lineRule="auto"/>
        <w:ind w:left="136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w:t>
      </w:r>
      <w:r w:rsidRPr="00DF593E">
        <w:rPr>
          <w:rFonts w:ascii="Times New Roman" w:eastAsia="Times New Roman" w:hAnsi="Times New Roman" w:cs="Times New Roman"/>
          <w:sz w:val="24"/>
          <w:szCs w:val="24"/>
          <w:lang w:eastAsia="pl-PL"/>
        </w:rPr>
        <w:t>) nauczyciel prowadzący takie same lub pokrewne zajęcia edukacyjne.</w:t>
      </w:r>
    </w:p>
    <w:p w14:paraId="1DC2CE2F" w14:textId="77777777" w:rsidR="00A25128" w:rsidRPr="00564CDB" w:rsidRDefault="00D0369A" w:rsidP="00A8218C">
      <w:pPr>
        <w:pStyle w:val="Akapitzlist"/>
        <w:numPr>
          <w:ilvl w:val="0"/>
          <w:numId w:val="128"/>
        </w:numPr>
        <w:shd w:val="clear" w:color="auto" w:fill="FFFFFF"/>
        <w:spacing w:after="0" w:line="360" w:lineRule="auto"/>
        <w:jc w:val="both"/>
        <w:rPr>
          <w:rFonts w:ascii="Times New Roman" w:eastAsia="Times New Roman" w:hAnsi="Times New Roman" w:cs="Times New Roman"/>
          <w:sz w:val="24"/>
          <w:szCs w:val="24"/>
          <w:lang w:eastAsia="pl-PL"/>
        </w:rPr>
      </w:pPr>
      <w:bookmarkStart w:id="29" w:name="_Hlk82873237"/>
      <w:r w:rsidRPr="00564CDB">
        <w:rPr>
          <w:rFonts w:ascii="Times New Roman" w:eastAsia="Times New Roman" w:hAnsi="Times New Roman" w:cs="Times New Roman"/>
          <w:sz w:val="24"/>
          <w:szCs w:val="24"/>
          <w:lang w:eastAsia="pl-PL"/>
        </w:rPr>
        <w:t>w przypadku rocznej oceny klasyfikacyjnej zachowania:</w:t>
      </w:r>
    </w:p>
    <w:p w14:paraId="298D575E" w14:textId="612BC3F3" w:rsidR="00564CDB" w:rsidRPr="00564CDB" w:rsidRDefault="00564CDB" w:rsidP="00A8218C">
      <w:pPr>
        <w:shd w:val="clear" w:color="auto" w:fill="FFFFFF"/>
        <w:spacing w:after="0" w:line="360" w:lineRule="auto"/>
        <w:ind w:firstLine="708"/>
        <w:jc w:val="both"/>
        <w:rPr>
          <w:rFonts w:ascii="Times New Roman" w:eastAsia="Times New Roman" w:hAnsi="Times New Roman" w:cs="Times New Roman"/>
          <w:sz w:val="24"/>
          <w:szCs w:val="24"/>
          <w:lang w:eastAsia="pl-PL"/>
        </w:rPr>
      </w:pPr>
      <w:r w:rsidRPr="00564CDB">
        <w:rPr>
          <w:rFonts w:ascii="Times New Roman" w:eastAsia="Times New Roman" w:hAnsi="Times New Roman" w:cs="Times New Roman"/>
          <w:sz w:val="24"/>
          <w:szCs w:val="24"/>
          <w:lang w:eastAsia="pl-PL"/>
        </w:rPr>
        <w:t>a) dyrektor szkoły albo nauczyciel wyznaczony przez dyrektora szkoły – jako przewodniczący komisji;</w:t>
      </w:r>
    </w:p>
    <w:p w14:paraId="2E5D7363" w14:textId="677E303C" w:rsidR="00564CDB" w:rsidRPr="00564CDB" w:rsidRDefault="00564CDB" w:rsidP="00A8218C">
      <w:pPr>
        <w:shd w:val="clear" w:color="auto" w:fill="FFFFFF"/>
        <w:spacing w:after="0" w:line="360" w:lineRule="auto"/>
        <w:ind w:firstLine="708"/>
        <w:jc w:val="both"/>
        <w:rPr>
          <w:rFonts w:ascii="Times New Roman" w:eastAsia="Times New Roman" w:hAnsi="Times New Roman" w:cs="Times New Roman"/>
          <w:sz w:val="24"/>
          <w:szCs w:val="24"/>
          <w:lang w:eastAsia="pl-PL"/>
        </w:rPr>
      </w:pPr>
      <w:r w:rsidRPr="00564CDB">
        <w:rPr>
          <w:rFonts w:ascii="Times New Roman" w:eastAsia="Times New Roman" w:hAnsi="Times New Roman" w:cs="Times New Roman"/>
          <w:sz w:val="24"/>
          <w:szCs w:val="24"/>
          <w:lang w:eastAsia="pl-PL"/>
        </w:rPr>
        <w:t>b) wychowawca oddziału;</w:t>
      </w:r>
    </w:p>
    <w:p w14:paraId="52206652" w14:textId="6F5EDD65" w:rsidR="00564CDB" w:rsidRPr="00564CDB" w:rsidRDefault="00564CDB" w:rsidP="00A8218C">
      <w:pPr>
        <w:shd w:val="clear" w:color="auto" w:fill="FFFFFF"/>
        <w:spacing w:after="0" w:line="360" w:lineRule="auto"/>
        <w:ind w:firstLine="708"/>
        <w:jc w:val="both"/>
        <w:rPr>
          <w:rFonts w:ascii="Times New Roman" w:eastAsia="Times New Roman" w:hAnsi="Times New Roman" w:cs="Times New Roman"/>
          <w:sz w:val="24"/>
          <w:szCs w:val="24"/>
          <w:lang w:eastAsia="pl-PL"/>
        </w:rPr>
      </w:pPr>
      <w:r w:rsidRPr="00564CDB">
        <w:rPr>
          <w:rFonts w:ascii="Times New Roman" w:eastAsia="Times New Roman" w:hAnsi="Times New Roman" w:cs="Times New Roman"/>
          <w:sz w:val="24"/>
          <w:szCs w:val="24"/>
          <w:lang w:eastAsia="pl-PL"/>
        </w:rPr>
        <w:t>c) nauczyciel prowadzący zajęcia edukacyjne w danym oddziale;</w:t>
      </w:r>
    </w:p>
    <w:p w14:paraId="40022AF6" w14:textId="7F517F59" w:rsidR="00564CDB" w:rsidRPr="00564CDB" w:rsidRDefault="00564CDB" w:rsidP="00A8218C">
      <w:pPr>
        <w:shd w:val="clear" w:color="auto" w:fill="FFFFFF"/>
        <w:spacing w:after="0" w:line="360" w:lineRule="auto"/>
        <w:ind w:firstLine="708"/>
        <w:jc w:val="both"/>
        <w:rPr>
          <w:rFonts w:ascii="Times New Roman" w:eastAsia="Times New Roman" w:hAnsi="Times New Roman" w:cs="Times New Roman"/>
          <w:sz w:val="24"/>
          <w:szCs w:val="24"/>
          <w:lang w:eastAsia="pl-PL"/>
        </w:rPr>
      </w:pPr>
      <w:r w:rsidRPr="00564CDB">
        <w:rPr>
          <w:rFonts w:ascii="Times New Roman" w:eastAsia="Times New Roman" w:hAnsi="Times New Roman" w:cs="Times New Roman"/>
          <w:sz w:val="24"/>
          <w:szCs w:val="24"/>
          <w:lang w:eastAsia="pl-PL"/>
        </w:rPr>
        <w:t>d) pedagog, jeżeli jest zatrudniony w szkole;</w:t>
      </w:r>
    </w:p>
    <w:p w14:paraId="2E36EAAC" w14:textId="3F55ED2B" w:rsidR="00564CDB" w:rsidRPr="00564CDB" w:rsidRDefault="00564CDB" w:rsidP="00A8218C">
      <w:pPr>
        <w:shd w:val="clear" w:color="auto" w:fill="FFFFFF"/>
        <w:spacing w:after="0" w:line="360" w:lineRule="auto"/>
        <w:ind w:firstLine="708"/>
        <w:jc w:val="both"/>
        <w:rPr>
          <w:rFonts w:ascii="Times New Roman" w:eastAsia="Times New Roman" w:hAnsi="Times New Roman" w:cs="Times New Roman"/>
          <w:sz w:val="24"/>
          <w:szCs w:val="24"/>
          <w:lang w:eastAsia="pl-PL"/>
        </w:rPr>
      </w:pPr>
      <w:r w:rsidRPr="00564CDB">
        <w:rPr>
          <w:rFonts w:ascii="Times New Roman" w:eastAsia="Times New Roman" w:hAnsi="Times New Roman" w:cs="Times New Roman"/>
          <w:sz w:val="24"/>
          <w:szCs w:val="24"/>
          <w:lang w:eastAsia="pl-PL"/>
        </w:rPr>
        <w:t>e) psycholog, jeżeli jest zatrudniony w szkole;</w:t>
      </w:r>
    </w:p>
    <w:p w14:paraId="0BD59105" w14:textId="4CAFC928" w:rsidR="00564CDB" w:rsidRPr="00564CDB" w:rsidRDefault="00564CDB" w:rsidP="00A8218C">
      <w:pPr>
        <w:shd w:val="clear" w:color="auto" w:fill="FFFFFF"/>
        <w:spacing w:after="0" w:line="360" w:lineRule="auto"/>
        <w:ind w:firstLine="708"/>
        <w:jc w:val="both"/>
        <w:rPr>
          <w:rFonts w:ascii="Times New Roman" w:eastAsia="Times New Roman" w:hAnsi="Times New Roman" w:cs="Times New Roman"/>
          <w:sz w:val="24"/>
          <w:szCs w:val="24"/>
          <w:lang w:eastAsia="pl-PL"/>
        </w:rPr>
      </w:pPr>
      <w:r w:rsidRPr="00564CDB">
        <w:rPr>
          <w:rFonts w:ascii="Times New Roman" w:eastAsia="Times New Roman" w:hAnsi="Times New Roman" w:cs="Times New Roman"/>
          <w:sz w:val="24"/>
          <w:szCs w:val="24"/>
          <w:lang w:eastAsia="pl-PL"/>
        </w:rPr>
        <w:t>f) przedstawiciel samorządu uczniowskiego;</w:t>
      </w:r>
    </w:p>
    <w:p w14:paraId="5304D619" w14:textId="3480F3C0" w:rsidR="00564CDB" w:rsidRPr="00DC76F7" w:rsidRDefault="00564CDB" w:rsidP="00A8218C">
      <w:pPr>
        <w:shd w:val="clear" w:color="auto" w:fill="FFFFFF"/>
        <w:spacing w:after="0" w:line="360" w:lineRule="auto"/>
        <w:ind w:firstLine="708"/>
        <w:jc w:val="both"/>
        <w:rPr>
          <w:rFonts w:ascii="Times New Roman" w:eastAsia="Times New Roman" w:hAnsi="Times New Roman" w:cs="Times New Roman"/>
          <w:sz w:val="24"/>
          <w:szCs w:val="24"/>
          <w:lang w:eastAsia="pl-PL"/>
        </w:rPr>
      </w:pPr>
      <w:r w:rsidRPr="00DC76F7">
        <w:rPr>
          <w:rFonts w:ascii="Times New Roman" w:eastAsia="Times New Roman" w:hAnsi="Times New Roman" w:cs="Times New Roman"/>
          <w:sz w:val="24"/>
          <w:szCs w:val="24"/>
          <w:lang w:eastAsia="pl-PL"/>
        </w:rPr>
        <w:t>g) przedstawiciel rady rodziców.</w:t>
      </w:r>
    </w:p>
    <w:bookmarkEnd w:id="28"/>
    <w:bookmarkEnd w:id="29"/>
    <w:p w14:paraId="75C97BAB" w14:textId="36F7B6EF" w:rsidR="00DF593E" w:rsidRPr="00DC76F7" w:rsidRDefault="00D0369A" w:rsidP="00A8218C">
      <w:pPr>
        <w:pStyle w:val="Akapitzlist"/>
        <w:numPr>
          <w:ilvl w:val="0"/>
          <w:numId w:val="45"/>
        </w:numPr>
        <w:shd w:val="clear" w:color="auto" w:fill="FFFFFF"/>
        <w:spacing w:after="0" w:line="360" w:lineRule="auto"/>
        <w:jc w:val="both"/>
        <w:rPr>
          <w:rFonts w:ascii="Times New Roman" w:eastAsia="Times New Roman" w:hAnsi="Times New Roman" w:cs="Times New Roman"/>
          <w:sz w:val="24"/>
          <w:szCs w:val="24"/>
          <w:lang w:eastAsia="pl-PL"/>
        </w:rPr>
      </w:pPr>
      <w:r w:rsidRPr="00DC76F7">
        <w:rPr>
          <w:rFonts w:ascii="Times New Roman" w:eastAsia="Times New Roman" w:hAnsi="Times New Roman" w:cs="Times New Roman"/>
          <w:sz w:val="24"/>
          <w:szCs w:val="24"/>
          <w:lang w:eastAsia="pl-PL"/>
        </w:rPr>
        <w:t>Nauczyciel, o którym mowa w</w:t>
      </w:r>
      <w:r w:rsidR="00B8548A" w:rsidRPr="00DC76F7">
        <w:rPr>
          <w:rFonts w:ascii="Times New Roman" w:eastAsia="Times New Roman" w:hAnsi="Times New Roman" w:cs="Times New Roman"/>
          <w:sz w:val="24"/>
          <w:szCs w:val="24"/>
          <w:lang w:eastAsia="pl-PL"/>
        </w:rPr>
        <w:t xml:space="preserve"> </w:t>
      </w:r>
      <w:r w:rsidR="004B27D0">
        <w:rPr>
          <w:rFonts w:ascii="Times New Roman" w:eastAsia="Times New Roman" w:hAnsi="Times New Roman" w:cs="Times New Roman"/>
          <w:sz w:val="24"/>
          <w:szCs w:val="24"/>
          <w:lang w:eastAsia="pl-PL"/>
        </w:rPr>
        <w:t>ust.</w:t>
      </w:r>
      <w:r w:rsidR="00B8548A" w:rsidRPr="00DC76F7">
        <w:rPr>
          <w:rFonts w:ascii="Times New Roman" w:eastAsia="Times New Roman" w:hAnsi="Times New Roman" w:cs="Times New Roman"/>
          <w:sz w:val="24"/>
          <w:szCs w:val="24"/>
          <w:lang w:eastAsia="pl-PL"/>
        </w:rPr>
        <w:t xml:space="preserve"> 36 </w:t>
      </w:r>
      <w:r w:rsidR="004B27D0">
        <w:rPr>
          <w:rFonts w:ascii="Times New Roman" w:eastAsia="Times New Roman" w:hAnsi="Times New Roman" w:cs="Times New Roman"/>
          <w:sz w:val="24"/>
          <w:szCs w:val="24"/>
          <w:lang w:eastAsia="pl-PL"/>
        </w:rPr>
        <w:t>pkt</w:t>
      </w:r>
      <w:r w:rsidR="00B8548A" w:rsidRPr="00DC76F7">
        <w:rPr>
          <w:rFonts w:ascii="Times New Roman" w:eastAsia="Times New Roman" w:hAnsi="Times New Roman" w:cs="Times New Roman"/>
          <w:sz w:val="24"/>
          <w:szCs w:val="24"/>
          <w:lang w:eastAsia="pl-PL"/>
        </w:rPr>
        <w:t xml:space="preserve"> 1</w:t>
      </w:r>
      <w:r w:rsidRPr="00DC76F7">
        <w:rPr>
          <w:rFonts w:ascii="Times New Roman" w:eastAsia="Times New Roman" w:hAnsi="Times New Roman" w:cs="Times New Roman"/>
          <w:sz w:val="24"/>
          <w:szCs w:val="24"/>
          <w:lang w:eastAsia="pl-PL"/>
        </w:rPr>
        <w:t xml:space="preserve"> p</w:t>
      </w:r>
      <w:r w:rsidR="004B27D0">
        <w:rPr>
          <w:rFonts w:ascii="Times New Roman" w:eastAsia="Times New Roman" w:hAnsi="Times New Roman" w:cs="Times New Roman"/>
          <w:sz w:val="24"/>
          <w:szCs w:val="24"/>
          <w:lang w:eastAsia="pl-PL"/>
        </w:rPr>
        <w:t>odpun</w:t>
      </w:r>
      <w:r w:rsidRPr="00DC76F7">
        <w:rPr>
          <w:rFonts w:ascii="Times New Roman" w:eastAsia="Times New Roman" w:hAnsi="Times New Roman" w:cs="Times New Roman"/>
          <w:sz w:val="24"/>
          <w:szCs w:val="24"/>
          <w:lang w:eastAsia="pl-PL"/>
        </w:rPr>
        <w:t xml:space="preserve">kt </w:t>
      </w:r>
      <w:r w:rsidR="00B8548A" w:rsidRPr="00DC76F7">
        <w:rPr>
          <w:rFonts w:ascii="Times New Roman" w:eastAsia="Times New Roman" w:hAnsi="Times New Roman" w:cs="Times New Roman"/>
          <w:sz w:val="24"/>
          <w:szCs w:val="24"/>
          <w:lang w:eastAsia="pl-PL"/>
        </w:rPr>
        <w:t>b</w:t>
      </w:r>
      <w:r w:rsidRPr="00DC76F7">
        <w:rPr>
          <w:rFonts w:ascii="Times New Roman" w:eastAsia="Times New Roman" w:hAnsi="Times New Roman" w:cs="Times New Roman"/>
          <w:sz w:val="24"/>
          <w:szCs w:val="24"/>
          <w:lang w:eastAsia="pl-PL"/>
        </w:rPr>
        <w:t>, może być zwolniony z udziału w pracy komisji na własną prośbę lub w innych, szczególnie uzasad</w:t>
      </w:r>
      <w:r w:rsidR="00A25128" w:rsidRPr="00DC76F7">
        <w:rPr>
          <w:rFonts w:ascii="Times New Roman" w:eastAsia="Times New Roman" w:hAnsi="Times New Roman" w:cs="Times New Roman"/>
          <w:sz w:val="24"/>
          <w:szCs w:val="24"/>
          <w:lang w:eastAsia="pl-PL"/>
        </w:rPr>
        <w:t xml:space="preserve">nionych przypadkach. W takim </w:t>
      </w:r>
      <w:r w:rsidRPr="00DC76F7">
        <w:rPr>
          <w:rFonts w:ascii="Times New Roman" w:eastAsia="Times New Roman" w:hAnsi="Times New Roman" w:cs="Times New Roman"/>
          <w:sz w:val="24"/>
          <w:szCs w:val="24"/>
          <w:lang w:eastAsia="pl-PL"/>
        </w:rPr>
        <w:t xml:space="preserve">przypadku dyrektor szkoły powołuje innego nauczyciela </w:t>
      </w:r>
      <w:r w:rsidR="00A25128" w:rsidRPr="00DC76F7">
        <w:rPr>
          <w:rFonts w:ascii="Times New Roman" w:eastAsia="Times New Roman" w:hAnsi="Times New Roman" w:cs="Times New Roman"/>
          <w:sz w:val="24"/>
          <w:szCs w:val="24"/>
          <w:lang w:eastAsia="pl-PL"/>
        </w:rPr>
        <w:lastRenderedPageBreak/>
        <w:t xml:space="preserve">prowadzącego takie same zajęcia </w:t>
      </w:r>
      <w:r w:rsidRPr="00DC76F7">
        <w:rPr>
          <w:rFonts w:ascii="Times New Roman" w:eastAsia="Times New Roman" w:hAnsi="Times New Roman" w:cs="Times New Roman"/>
          <w:sz w:val="24"/>
          <w:szCs w:val="24"/>
          <w:lang w:eastAsia="pl-PL"/>
        </w:rPr>
        <w:t>edukacyjne, z tym, że powołanie nauczyciela zatrudn</w:t>
      </w:r>
      <w:r w:rsidR="00A25128" w:rsidRPr="00DC76F7">
        <w:rPr>
          <w:rFonts w:ascii="Times New Roman" w:eastAsia="Times New Roman" w:hAnsi="Times New Roman" w:cs="Times New Roman"/>
          <w:sz w:val="24"/>
          <w:szCs w:val="24"/>
          <w:lang w:eastAsia="pl-PL"/>
        </w:rPr>
        <w:t xml:space="preserve">ionego w innej szkole następuje </w:t>
      </w:r>
      <w:r w:rsidRPr="00DC76F7">
        <w:rPr>
          <w:rFonts w:ascii="Times New Roman" w:eastAsia="Times New Roman" w:hAnsi="Times New Roman" w:cs="Times New Roman"/>
          <w:sz w:val="24"/>
          <w:szCs w:val="24"/>
          <w:lang w:eastAsia="pl-PL"/>
        </w:rPr>
        <w:t>w porozumien</w:t>
      </w:r>
      <w:r w:rsidR="00A25128" w:rsidRPr="00DC76F7">
        <w:rPr>
          <w:rFonts w:ascii="Times New Roman" w:eastAsia="Times New Roman" w:hAnsi="Times New Roman" w:cs="Times New Roman"/>
          <w:sz w:val="24"/>
          <w:szCs w:val="24"/>
          <w:lang w:eastAsia="pl-PL"/>
        </w:rPr>
        <w:t>iu z dyrektorem tej szkoły.</w:t>
      </w:r>
    </w:p>
    <w:p w14:paraId="562B9D22" w14:textId="674A101F" w:rsidR="00A25128" w:rsidRPr="00DC76F7" w:rsidRDefault="00D0369A" w:rsidP="00A8218C">
      <w:pPr>
        <w:pStyle w:val="Akapitzlist"/>
        <w:numPr>
          <w:ilvl w:val="0"/>
          <w:numId w:val="45"/>
        </w:numPr>
        <w:shd w:val="clear" w:color="auto" w:fill="FFFFFF"/>
        <w:spacing w:after="0" w:line="360" w:lineRule="auto"/>
        <w:jc w:val="both"/>
        <w:rPr>
          <w:rFonts w:ascii="Times New Roman" w:eastAsia="Times New Roman" w:hAnsi="Times New Roman" w:cs="Times New Roman"/>
          <w:sz w:val="24"/>
          <w:szCs w:val="24"/>
          <w:lang w:eastAsia="pl-PL"/>
        </w:rPr>
      </w:pPr>
      <w:r w:rsidRPr="00DC76F7">
        <w:rPr>
          <w:rFonts w:ascii="Times New Roman" w:eastAsia="Times New Roman" w:hAnsi="Times New Roman" w:cs="Times New Roman"/>
          <w:sz w:val="24"/>
          <w:szCs w:val="24"/>
          <w:lang w:eastAsia="pl-PL"/>
        </w:rPr>
        <w:t>Ustalona przez komisję roczna (śródroczna) ocena kla</w:t>
      </w:r>
      <w:r w:rsidR="00A25128" w:rsidRPr="00DC76F7">
        <w:rPr>
          <w:rFonts w:ascii="Times New Roman" w:eastAsia="Times New Roman" w:hAnsi="Times New Roman" w:cs="Times New Roman"/>
          <w:sz w:val="24"/>
          <w:szCs w:val="24"/>
          <w:lang w:eastAsia="pl-PL"/>
        </w:rPr>
        <w:t xml:space="preserve">syfikacyjna nie może być niższa </w:t>
      </w:r>
      <w:r w:rsidRPr="00DC76F7">
        <w:rPr>
          <w:rFonts w:ascii="Times New Roman" w:eastAsia="Times New Roman" w:hAnsi="Times New Roman" w:cs="Times New Roman"/>
          <w:sz w:val="24"/>
          <w:szCs w:val="24"/>
          <w:lang w:eastAsia="pl-PL"/>
        </w:rPr>
        <w:t>od ustalonej wcześniej oceny. Ocena ustalona przez komis</w:t>
      </w:r>
      <w:r w:rsidR="00A25128" w:rsidRPr="00DC76F7">
        <w:rPr>
          <w:rFonts w:ascii="Times New Roman" w:eastAsia="Times New Roman" w:hAnsi="Times New Roman" w:cs="Times New Roman"/>
          <w:sz w:val="24"/>
          <w:szCs w:val="24"/>
          <w:lang w:eastAsia="pl-PL"/>
        </w:rPr>
        <w:t xml:space="preserve">ję jest ostateczna, z wyjątkiem </w:t>
      </w:r>
      <w:r w:rsidRPr="00DC76F7">
        <w:rPr>
          <w:rFonts w:ascii="Times New Roman" w:eastAsia="Times New Roman" w:hAnsi="Times New Roman" w:cs="Times New Roman"/>
          <w:sz w:val="24"/>
          <w:szCs w:val="24"/>
          <w:lang w:eastAsia="pl-PL"/>
        </w:rPr>
        <w:t>niedostatecznej rocznej (śródrocznej) oceny klasyf</w:t>
      </w:r>
      <w:r w:rsidR="00A25128" w:rsidRPr="00DC76F7">
        <w:rPr>
          <w:rFonts w:ascii="Times New Roman" w:eastAsia="Times New Roman" w:hAnsi="Times New Roman" w:cs="Times New Roman"/>
          <w:sz w:val="24"/>
          <w:szCs w:val="24"/>
          <w:lang w:eastAsia="pl-PL"/>
        </w:rPr>
        <w:t xml:space="preserve">ikacyjnej z zajęć edukacyjnych, </w:t>
      </w:r>
      <w:r w:rsidRPr="00DC76F7">
        <w:rPr>
          <w:rFonts w:ascii="Times New Roman" w:eastAsia="Times New Roman" w:hAnsi="Times New Roman" w:cs="Times New Roman"/>
          <w:sz w:val="24"/>
          <w:szCs w:val="24"/>
          <w:lang w:eastAsia="pl-PL"/>
        </w:rPr>
        <w:t>która może być zmieniona w wyniku egzaminu poprawkowego, z zastrzeżeniem</w:t>
      </w:r>
      <w:r w:rsidR="00A25128" w:rsidRPr="00DC76F7">
        <w:rPr>
          <w:rFonts w:ascii="Times New Roman" w:eastAsia="Times New Roman" w:hAnsi="Times New Roman" w:cs="Times New Roman"/>
          <w:sz w:val="24"/>
          <w:szCs w:val="24"/>
          <w:lang w:eastAsia="pl-PL"/>
        </w:rPr>
        <w:t xml:space="preserve"> </w:t>
      </w:r>
      <w:r w:rsidR="004B27D0">
        <w:rPr>
          <w:rFonts w:ascii="Times New Roman" w:eastAsia="Times New Roman" w:hAnsi="Times New Roman" w:cs="Times New Roman"/>
          <w:sz w:val="24"/>
          <w:szCs w:val="24"/>
          <w:lang w:eastAsia="pl-PL"/>
        </w:rPr>
        <w:t xml:space="preserve">ust. </w:t>
      </w:r>
      <w:r w:rsidR="00DC76F7" w:rsidRPr="00DC76F7">
        <w:rPr>
          <w:rFonts w:ascii="Times New Roman" w:eastAsia="Times New Roman" w:hAnsi="Times New Roman" w:cs="Times New Roman"/>
          <w:sz w:val="24"/>
          <w:szCs w:val="24"/>
          <w:lang w:eastAsia="pl-PL"/>
        </w:rPr>
        <w:t>33</w:t>
      </w:r>
      <w:r w:rsidRPr="00DC76F7">
        <w:rPr>
          <w:rFonts w:ascii="Times New Roman" w:eastAsia="Times New Roman" w:hAnsi="Times New Roman" w:cs="Times New Roman"/>
          <w:sz w:val="24"/>
          <w:szCs w:val="24"/>
          <w:lang w:eastAsia="pl-PL"/>
        </w:rPr>
        <w:t xml:space="preserve"> .</w:t>
      </w:r>
    </w:p>
    <w:p w14:paraId="62380514" w14:textId="73FD9478" w:rsidR="00A25128" w:rsidRPr="00B1667D" w:rsidRDefault="00D0369A" w:rsidP="00A8218C">
      <w:pPr>
        <w:pStyle w:val="Akapitzlist"/>
        <w:numPr>
          <w:ilvl w:val="0"/>
          <w:numId w:val="45"/>
        </w:numPr>
        <w:shd w:val="clear" w:color="auto" w:fill="FFFFFF"/>
        <w:spacing w:after="0" w:line="360" w:lineRule="auto"/>
        <w:jc w:val="both"/>
        <w:rPr>
          <w:rFonts w:ascii="Times New Roman" w:eastAsia="Times New Roman" w:hAnsi="Times New Roman" w:cs="Times New Roman"/>
          <w:sz w:val="24"/>
          <w:szCs w:val="24"/>
          <w:lang w:eastAsia="pl-PL"/>
        </w:rPr>
      </w:pPr>
      <w:r w:rsidRPr="00B1667D">
        <w:rPr>
          <w:rFonts w:ascii="Times New Roman" w:eastAsia="Times New Roman" w:hAnsi="Times New Roman" w:cs="Times New Roman"/>
          <w:sz w:val="24"/>
          <w:szCs w:val="24"/>
          <w:lang w:eastAsia="pl-PL"/>
        </w:rPr>
        <w:t>Z prac komisji</w:t>
      </w:r>
      <w:r w:rsidR="00616EA0">
        <w:rPr>
          <w:rFonts w:ascii="Times New Roman" w:eastAsia="Times New Roman" w:hAnsi="Times New Roman" w:cs="Times New Roman"/>
          <w:sz w:val="24"/>
          <w:szCs w:val="24"/>
          <w:lang w:eastAsia="pl-PL"/>
        </w:rPr>
        <w:t xml:space="preserve"> powołanej na podstawie</w:t>
      </w:r>
      <w:r w:rsidRPr="00B1667D">
        <w:rPr>
          <w:rFonts w:ascii="Times New Roman" w:eastAsia="Times New Roman" w:hAnsi="Times New Roman" w:cs="Times New Roman"/>
          <w:sz w:val="24"/>
          <w:szCs w:val="24"/>
          <w:lang w:eastAsia="pl-PL"/>
        </w:rPr>
        <w:t xml:space="preserve"> </w:t>
      </w:r>
      <w:r w:rsidR="004B27D0">
        <w:rPr>
          <w:rFonts w:ascii="Times New Roman" w:eastAsia="Times New Roman" w:hAnsi="Times New Roman" w:cs="Times New Roman"/>
          <w:sz w:val="24"/>
          <w:szCs w:val="24"/>
          <w:lang w:eastAsia="pl-PL"/>
        </w:rPr>
        <w:t xml:space="preserve">ust. </w:t>
      </w:r>
      <w:r w:rsidR="00616EA0">
        <w:rPr>
          <w:rFonts w:ascii="Times New Roman" w:eastAsia="Times New Roman" w:hAnsi="Times New Roman" w:cs="Times New Roman"/>
          <w:sz w:val="24"/>
          <w:szCs w:val="24"/>
          <w:lang w:eastAsia="pl-PL"/>
        </w:rPr>
        <w:t xml:space="preserve">34 </w:t>
      </w:r>
      <w:r w:rsidR="004B27D0">
        <w:rPr>
          <w:rFonts w:ascii="Times New Roman" w:eastAsia="Times New Roman" w:hAnsi="Times New Roman" w:cs="Times New Roman"/>
          <w:sz w:val="24"/>
          <w:szCs w:val="24"/>
          <w:lang w:eastAsia="pl-PL"/>
        </w:rPr>
        <w:t>pkt</w:t>
      </w:r>
      <w:r w:rsidR="00616EA0">
        <w:rPr>
          <w:rFonts w:ascii="Times New Roman" w:eastAsia="Times New Roman" w:hAnsi="Times New Roman" w:cs="Times New Roman"/>
          <w:sz w:val="24"/>
          <w:szCs w:val="24"/>
          <w:lang w:eastAsia="pl-PL"/>
        </w:rPr>
        <w:t xml:space="preserve"> 2 </w:t>
      </w:r>
      <w:r w:rsidRPr="00B1667D">
        <w:rPr>
          <w:rFonts w:ascii="Times New Roman" w:eastAsia="Times New Roman" w:hAnsi="Times New Roman" w:cs="Times New Roman"/>
          <w:sz w:val="24"/>
          <w:szCs w:val="24"/>
          <w:lang w:eastAsia="pl-PL"/>
        </w:rPr>
        <w:t>sporządza się protok</w:t>
      </w:r>
      <w:r w:rsidR="00A25128" w:rsidRPr="00B1667D">
        <w:rPr>
          <w:rFonts w:ascii="Times New Roman" w:eastAsia="Times New Roman" w:hAnsi="Times New Roman" w:cs="Times New Roman"/>
          <w:sz w:val="24"/>
          <w:szCs w:val="24"/>
          <w:lang w:eastAsia="pl-PL"/>
        </w:rPr>
        <w:t>ół zawierający w szczególności:</w:t>
      </w:r>
    </w:p>
    <w:p w14:paraId="1917AEE1" w14:textId="6E7C7E50" w:rsidR="00B1667D" w:rsidRPr="00B1667D" w:rsidRDefault="00B1667D" w:rsidP="00A8218C">
      <w:pPr>
        <w:pStyle w:val="Akapitzlist"/>
        <w:numPr>
          <w:ilvl w:val="0"/>
          <w:numId w:val="129"/>
        </w:numPr>
        <w:shd w:val="clear" w:color="auto" w:fill="FFFFFF"/>
        <w:spacing w:after="0" w:line="360" w:lineRule="auto"/>
        <w:jc w:val="both"/>
        <w:rPr>
          <w:rFonts w:ascii="Times New Roman" w:eastAsia="Times New Roman" w:hAnsi="Times New Roman" w:cs="Times New Roman"/>
          <w:sz w:val="24"/>
          <w:szCs w:val="24"/>
          <w:lang w:eastAsia="pl-PL"/>
        </w:rPr>
      </w:pPr>
      <w:r w:rsidRPr="00B1667D">
        <w:rPr>
          <w:rFonts w:ascii="Times New Roman" w:eastAsia="Times New Roman" w:hAnsi="Times New Roman" w:cs="Times New Roman"/>
          <w:sz w:val="24"/>
          <w:szCs w:val="24"/>
          <w:lang w:eastAsia="pl-PL"/>
        </w:rPr>
        <w:t>imiona i nazwiska osób wchodzących w skład komisji;</w:t>
      </w:r>
    </w:p>
    <w:p w14:paraId="7C880871" w14:textId="77777777" w:rsidR="00B1667D" w:rsidRPr="00B1667D" w:rsidRDefault="00B1667D" w:rsidP="00A8218C">
      <w:pPr>
        <w:pStyle w:val="Akapitzlist"/>
        <w:numPr>
          <w:ilvl w:val="0"/>
          <w:numId w:val="129"/>
        </w:numPr>
        <w:shd w:val="clear" w:color="auto" w:fill="FFFFFF"/>
        <w:spacing w:after="0" w:line="360" w:lineRule="auto"/>
        <w:jc w:val="both"/>
        <w:rPr>
          <w:rFonts w:ascii="Times New Roman" w:eastAsia="Times New Roman" w:hAnsi="Times New Roman" w:cs="Times New Roman"/>
          <w:sz w:val="24"/>
          <w:szCs w:val="24"/>
          <w:lang w:eastAsia="pl-PL"/>
        </w:rPr>
      </w:pPr>
      <w:r w:rsidRPr="00B1667D">
        <w:rPr>
          <w:rFonts w:ascii="Times New Roman" w:eastAsia="Times New Roman" w:hAnsi="Times New Roman" w:cs="Times New Roman"/>
          <w:sz w:val="24"/>
          <w:szCs w:val="24"/>
          <w:lang w:eastAsia="pl-PL"/>
        </w:rPr>
        <w:t>termin posiedzenia komisji;</w:t>
      </w:r>
    </w:p>
    <w:p w14:paraId="5F631257" w14:textId="09B8C93F" w:rsidR="00B1667D" w:rsidRPr="00B1667D" w:rsidRDefault="00B1667D" w:rsidP="00A8218C">
      <w:pPr>
        <w:pStyle w:val="Akapitzlist"/>
        <w:numPr>
          <w:ilvl w:val="0"/>
          <w:numId w:val="129"/>
        </w:numPr>
        <w:shd w:val="clear" w:color="auto" w:fill="FFFFFF"/>
        <w:spacing w:after="0" w:line="360" w:lineRule="auto"/>
        <w:jc w:val="both"/>
        <w:rPr>
          <w:rFonts w:ascii="Times New Roman" w:eastAsia="Times New Roman" w:hAnsi="Times New Roman" w:cs="Times New Roman"/>
          <w:sz w:val="24"/>
          <w:szCs w:val="24"/>
          <w:lang w:eastAsia="pl-PL"/>
        </w:rPr>
      </w:pPr>
      <w:r w:rsidRPr="00B1667D">
        <w:rPr>
          <w:rFonts w:ascii="Times New Roman" w:eastAsia="Times New Roman" w:hAnsi="Times New Roman" w:cs="Times New Roman"/>
          <w:sz w:val="24"/>
          <w:szCs w:val="24"/>
          <w:lang w:eastAsia="pl-PL"/>
        </w:rPr>
        <w:t>imię i nazwisko ucznia;</w:t>
      </w:r>
    </w:p>
    <w:p w14:paraId="76C388DD" w14:textId="70DC4358" w:rsidR="00B1667D" w:rsidRPr="00B1667D" w:rsidRDefault="00B1667D" w:rsidP="00A8218C">
      <w:pPr>
        <w:pStyle w:val="Akapitzlist"/>
        <w:numPr>
          <w:ilvl w:val="0"/>
          <w:numId w:val="129"/>
        </w:numPr>
        <w:shd w:val="clear" w:color="auto" w:fill="FFFFFF"/>
        <w:spacing w:after="0" w:line="360" w:lineRule="auto"/>
        <w:jc w:val="both"/>
        <w:rPr>
          <w:rFonts w:ascii="Times New Roman" w:eastAsia="Times New Roman" w:hAnsi="Times New Roman" w:cs="Times New Roman"/>
          <w:sz w:val="24"/>
          <w:szCs w:val="24"/>
          <w:lang w:eastAsia="pl-PL"/>
        </w:rPr>
      </w:pPr>
      <w:r w:rsidRPr="00B1667D">
        <w:rPr>
          <w:rFonts w:ascii="Times New Roman" w:eastAsia="Times New Roman" w:hAnsi="Times New Roman" w:cs="Times New Roman"/>
          <w:sz w:val="24"/>
          <w:szCs w:val="24"/>
          <w:lang w:eastAsia="pl-PL"/>
        </w:rPr>
        <w:t>wynik głosowania;</w:t>
      </w:r>
    </w:p>
    <w:p w14:paraId="62CB5E39" w14:textId="68B1FEA3" w:rsidR="00B1667D" w:rsidRPr="00B1667D" w:rsidRDefault="00B1667D" w:rsidP="00A8218C">
      <w:pPr>
        <w:pStyle w:val="Akapitzlist"/>
        <w:numPr>
          <w:ilvl w:val="0"/>
          <w:numId w:val="129"/>
        </w:numPr>
        <w:shd w:val="clear" w:color="auto" w:fill="FFFFFF"/>
        <w:spacing w:after="0" w:line="360" w:lineRule="auto"/>
        <w:jc w:val="both"/>
        <w:rPr>
          <w:rFonts w:ascii="Times New Roman" w:eastAsia="Times New Roman" w:hAnsi="Times New Roman" w:cs="Times New Roman"/>
          <w:sz w:val="24"/>
          <w:szCs w:val="24"/>
          <w:lang w:eastAsia="pl-PL"/>
        </w:rPr>
      </w:pPr>
      <w:r w:rsidRPr="00B1667D">
        <w:rPr>
          <w:rFonts w:ascii="Times New Roman" w:eastAsia="Times New Roman" w:hAnsi="Times New Roman" w:cs="Times New Roman"/>
          <w:sz w:val="24"/>
          <w:szCs w:val="24"/>
          <w:lang w:eastAsia="pl-PL"/>
        </w:rPr>
        <w:t xml:space="preserve"> ustaloną ocenę klasyfikacyjną zachowania wraz z uzasadnieniem.</w:t>
      </w:r>
    </w:p>
    <w:p w14:paraId="392E209F" w14:textId="77777777" w:rsidR="00A25128" w:rsidRPr="00834AE6" w:rsidRDefault="00D0369A" w:rsidP="00A8218C">
      <w:pPr>
        <w:pStyle w:val="Akapitzlist"/>
        <w:numPr>
          <w:ilvl w:val="0"/>
          <w:numId w:val="45"/>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834AE6">
        <w:rPr>
          <w:rFonts w:ascii="Times New Roman" w:eastAsia="Times New Roman" w:hAnsi="Times New Roman" w:cs="Times New Roman"/>
          <w:color w:val="000000" w:themeColor="text1"/>
          <w:sz w:val="24"/>
          <w:szCs w:val="24"/>
          <w:lang w:eastAsia="pl-PL"/>
        </w:rPr>
        <w:t>Protokół stanowi załącznik do arkusza ocen ucznia. D</w:t>
      </w:r>
      <w:r w:rsidR="00A25128" w:rsidRPr="00834AE6">
        <w:rPr>
          <w:rFonts w:ascii="Times New Roman" w:eastAsia="Times New Roman" w:hAnsi="Times New Roman" w:cs="Times New Roman"/>
          <w:color w:val="000000" w:themeColor="text1"/>
          <w:sz w:val="24"/>
          <w:szCs w:val="24"/>
          <w:lang w:eastAsia="pl-PL"/>
        </w:rPr>
        <w:t xml:space="preserve">o protokołu dołącza się pisemne </w:t>
      </w:r>
      <w:r w:rsidRPr="00834AE6">
        <w:rPr>
          <w:rFonts w:ascii="Times New Roman" w:eastAsia="Times New Roman" w:hAnsi="Times New Roman" w:cs="Times New Roman"/>
          <w:color w:val="000000" w:themeColor="text1"/>
          <w:sz w:val="24"/>
          <w:szCs w:val="24"/>
          <w:lang w:eastAsia="pl-PL"/>
        </w:rPr>
        <w:t xml:space="preserve">prace ucznia i zwięzłą informację </w:t>
      </w:r>
      <w:r w:rsidR="00A25128" w:rsidRPr="00834AE6">
        <w:rPr>
          <w:rFonts w:ascii="Times New Roman" w:eastAsia="Times New Roman" w:hAnsi="Times New Roman" w:cs="Times New Roman"/>
          <w:color w:val="000000" w:themeColor="text1"/>
          <w:sz w:val="24"/>
          <w:szCs w:val="24"/>
          <w:lang w:eastAsia="pl-PL"/>
        </w:rPr>
        <w:t>o ustnych odpowiedziach ucznia.</w:t>
      </w:r>
    </w:p>
    <w:p w14:paraId="39A64F06" w14:textId="77777777" w:rsidR="00A25128" w:rsidRPr="00834AE6" w:rsidRDefault="00D0369A" w:rsidP="00A8218C">
      <w:pPr>
        <w:pStyle w:val="Akapitzlist"/>
        <w:numPr>
          <w:ilvl w:val="0"/>
          <w:numId w:val="45"/>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834AE6">
        <w:rPr>
          <w:rFonts w:ascii="Times New Roman" w:eastAsia="Times New Roman" w:hAnsi="Times New Roman" w:cs="Times New Roman"/>
          <w:color w:val="000000" w:themeColor="text1"/>
          <w:sz w:val="24"/>
          <w:szCs w:val="24"/>
          <w:lang w:eastAsia="pl-PL"/>
        </w:rPr>
        <w:t>Uczeń, który z przyczyn usprawiedliwionych nie przystąpił do sp</w:t>
      </w:r>
      <w:r w:rsidR="00A25128" w:rsidRPr="00834AE6">
        <w:rPr>
          <w:rFonts w:ascii="Times New Roman" w:eastAsia="Times New Roman" w:hAnsi="Times New Roman" w:cs="Times New Roman"/>
          <w:color w:val="000000" w:themeColor="text1"/>
          <w:sz w:val="24"/>
          <w:szCs w:val="24"/>
          <w:lang w:eastAsia="pl-PL"/>
        </w:rPr>
        <w:t xml:space="preserve">rawdzianu, o którym </w:t>
      </w:r>
      <w:r w:rsidRPr="00834AE6">
        <w:rPr>
          <w:rFonts w:ascii="Times New Roman" w:eastAsia="Times New Roman" w:hAnsi="Times New Roman" w:cs="Times New Roman"/>
          <w:color w:val="000000" w:themeColor="text1"/>
          <w:sz w:val="24"/>
          <w:szCs w:val="24"/>
          <w:lang w:eastAsia="pl-PL"/>
        </w:rPr>
        <w:t>mowa w pkt 34.1, w wyznaczonym terminie, może p</w:t>
      </w:r>
      <w:r w:rsidR="00A25128" w:rsidRPr="00834AE6">
        <w:rPr>
          <w:rFonts w:ascii="Times New Roman" w:eastAsia="Times New Roman" w:hAnsi="Times New Roman" w:cs="Times New Roman"/>
          <w:color w:val="000000" w:themeColor="text1"/>
          <w:sz w:val="24"/>
          <w:szCs w:val="24"/>
          <w:lang w:eastAsia="pl-PL"/>
        </w:rPr>
        <w:t xml:space="preserve">rzystąpić do niego w dodatkowym </w:t>
      </w:r>
      <w:r w:rsidRPr="00834AE6">
        <w:rPr>
          <w:rFonts w:ascii="Times New Roman" w:eastAsia="Times New Roman" w:hAnsi="Times New Roman" w:cs="Times New Roman"/>
          <w:color w:val="000000" w:themeColor="text1"/>
          <w:sz w:val="24"/>
          <w:szCs w:val="24"/>
          <w:lang w:eastAsia="pl-PL"/>
        </w:rPr>
        <w:t xml:space="preserve">terminie, wyznaczonym przez dyrektora szkoły w uzgodnieniu </w:t>
      </w:r>
      <w:r w:rsidR="00A25128" w:rsidRPr="00834AE6">
        <w:rPr>
          <w:rFonts w:ascii="Times New Roman" w:eastAsia="Times New Roman" w:hAnsi="Times New Roman" w:cs="Times New Roman"/>
          <w:color w:val="000000" w:themeColor="text1"/>
          <w:sz w:val="24"/>
          <w:szCs w:val="24"/>
          <w:lang w:eastAsia="pl-PL"/>
        </w:rPr>
        <w:t>z uczniem i jego rodzicami.</w:t>
      </w:r>
    </w:p>
    <w:p w14:paraId="3C327C29" w14:textId="77777777" w:rsidR="00D0369A" w:rsidRPr="00834AE6" w:rsidRDefault="00D0369A" w:rsidP="00A8218C">
      <w:pPr>
        <w:pStyle w:val="Akapitzlist"/>
        <w:numPr>
          <w:ilvl w:val="0"/>
          <w:numId w:val="45"/>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834AE6">
        <w:rPr>
          <w:rFonts w:ascii="Times New Roman" w:eastAsia="Times New Roman" w:hAnsi="Times New Roman" w:cs="Times New Roman"/>
          <w:color w:val="000000" w:themeColor="text1"/>
          <w:sz w:val="24"/>
          <w:szCs w:val="24"/>
          <w:lang w:eastAsia="pl-PL"/>
        </w:rPr>
        <w:t>Przepisy pkt 33- 41 stosuje się odpowiednio w przypadku rocznej (ś</w:t>
      </w:r>
      <w:r w:rsidR="00A25128" w:rsidRPr="00834AE6">
        <w:rPr>
          <w:rFonts w:ascii="Times New Roman" w:eastAsia="Times New Roman" w:hAnsi="Times New Roman" w:cs="Times New Roman"/>
          <w:color w:val="000000" w:themeColor="text1"/>
          <w:sz w:val="24"/>
          <w:szCs w:val="24"/>
          <w:lang w:eastAsia="pl-PL"/>
        </w:rPr>
        <w:t xml:space="preserve">ródrocznej) oceny </w:t>
      </w:r>
      <w:r w:rsidRPr="00834AE6">
        <w:rPr>
          <w:rFonts w:ascii="Times New Roman" w:eastAsia="Times New Roman" w:hAnsi="Times New Roman" w:cs="Times New Roman"/>
          <w:color w:val="000000" w:themeColor="text1"/>
          <w:sz w:val="24"/>
          <w:szCs w:val="24"/>
          <w:lang w:eastAsia="pl-PL"/>
        </w:rPr>
        <w:t xml:space="preserve">klasyfikacyjnej z zajęć edukacyjnych uzyskanej </w:t>
      </w:r>
      <w:r w:rsidR="00A25128" w:rsidRPr="00834AE6">
        <w:rPr>
          <w:rFonts w:ascii="Times New Roman" w:eastAsia="Times New Roman" w:hAnsi="Times New Roman" w:cs="Times New Roman"/>
          <w:color w:val="000000" w:themeColor="text1"/>
          <w:sz w:val="24"/>
          <w:szCs w:val="24"/>
          <w:lang w:eastAsia="pl-PL"/>
        </w:rPr>
        <w:t xml:space="preserve">w wyniku egzaminu poprawkowego, </w:t>
      </w:r>
      <w:r w:rsidRPr="00834AE6">
        <w:rPr>
          <w:rFonts w:ascii="Times New Roman" w:eastAsia="Times New Roman" w:hAnsi="Times New Roman" w:cs="Times New Roman"/>
          <w:color w:val="000000" w:themeColor="text1"/>
          <w:sz w:val="24"/>
          <w:szCs w:val="24"/>
          <w:lang w:eastAsia="pl-PL"/>
        </w:rPr>
        <w:t>z tym że termin do zgłoszenia zastrzeżeń wynosi 5 dni o</w:t>
      </w:r>
      <w:r w:rsidR="00A25128" w:rsidRPr="00834AE6">
        <w:rPr>
          <w:rFonts w:ascii="Times New Roman" w:eastAsia="Times New Roman" w:hAnsi="Times New Roman" w:cs="Times New Roman"/>
          <w:color w:val="000000" w:themeColor="text1"/>
          <w:sz w:val="24"/>
          <w:szCs w:val="24"/>
          <w:lang w:eastAsia="pl-PL"/>
        </w:rPr>
        <w:t xml:space="preserve">d dnia przeprowadzenia egzaminu </w:t>
      </w:r>
      <w:r w:rsidRPr="00834AE6">
        <w:rPr>
          <w:rFonts w:ascii="Times New Roman" w:eastAsia="Times New Roman" w:hAnsi="Times New Roman" w:cs="Times New Roman"/>
          <w:color w:val="000000" w:themeColor="text1"/>
          <w:sz w:val="24"/>
          <w:szCs w:val="24"/>
          <w:lang w:eastAsia="pl-PL"/>
        </w:rPr>
        <w:t>poprawkowego. W tym przypadku, ocena ustalona przez komisję jest ostateczna.</w:t>
      </w:r>
    </w:p>
    <w:p w14:paraId="77D208B5" w14:textId="77777777" w:rsidR="00A25128" w:rsidRPr="00236CC1" w:rsidRDefault="00A25128" w:rsidP="00A8218C">
      <w:pPr>
        <w:pStyle w:val="Akapitzlist"/>
        <w:shd w:val="clear" w:color="auto" w:fill="FFFFFF"/>
        <w:spacing w:after="0" w:line="360" w:lineRule="auto"/>
        <w:ind w:left="1004"/>
        <w:jc w:val="both"/>
        <w:rPr>
          <w:rFonts w:ascii="Times New Roman" w:eastAsia="Times New Roman" w:hAnsi="Times New Roman" w:cs="Times New Roman"/>
          <w:color w:val="000000" w:themeColor="text1"/>
          <w:sz w:val="24"/>
          <w:szCs w:val="24"/>
          <w:lang w:eastAsia="pl-PL"/>
        </w:rPr>
      </w:pPr>
    </w:p>
    <w:p w14:paraId="4FA50376" w14:textId="038A9ADD" w:rsidR="00D0369A" w:rsidRPr="00236CC1" w:rsidRDefault="00A25128" w:rsidP="00A8218C">
      <w:pPr>
        <w:shd w:val="clear" w:color="auto" w:fill="FFFFFF"/>
        <w:spacing w:after="0" w:line="360" w:lineRule="auto"/>
        <w:jc w:val="center"/>
        <w:rPr>
          <w:rFonts w:ascii="Times New Roman" w:eastAsia="Times New Roman" w:hAnsi="Times New Roman" w:cs="Times New Roman"/>
          <w:b/>
          <w:color w:val="000000" w:themeColor="text1"/>
          <w:sz w:val="24"/>
          <w:szCs w:val="24"/>
          <w:lang w:eastAsia="pl-PL"/>
        </w:rPr>
      </w:pPr>
      <w:bookmarkStart w:id="30" w:name="_Hlk83049153"/>
      <w:r w:rsidRPr="00236CC1">
        <w:rPr>
          <w:rFonts w:ascii="Times New Roman" w:eastAsia="Times New Roman" w:hAnsi="Times New Roman" w:cs="Times New Roman"/>
          <w:b/>
          <w:color w:val="000000" w:themeColor="text1"/>
          <w:sz w:val="24"/>
          <w:szCs w:val="24"/>
          <w:lang w:eastAsia="pl-PL"/>
        </w:rPr>
        <w:t xml:space="preserve">§ </w:t>
      </w:r>
      <w:r w:rsidR="00664686">
        <w:rPr>
          <w:rFonts w:ascii="Times New Roman" w:eastAsia="Times New Roman" w:hAnsi="Times New Roman" w:cs="Times New Roman"/>
          <w:b/>
          <w:color w:val="000000" w:themeColor="text1"/>
          <w:sz w:val="24"/>
          <w:szCs w:val="24"/>
          <w:lang w:eastAsia="pl-PL"/>
        </w:rPr>
        <w:t>77</w:t>
      </w:r>
    </w:p>
    <w:bookmarkEnd w:id="30"/>
    <w:p w14:paraId="08829B84" w14:textId="77777777" w:rsidR="006860E2" w:rsidRPr="00236CC1" w:rsidRDefault="006860E2" w:rsidP="00A8218C">
      <w:pPr>
        <w:shd w:val="clear" w:color="auto" w:fill="FFFFFF"/>
        <w:spacing w:after="0" w:line="360" w:lineRule="auto"/>
        <w:jc w:val="center"/>
        <w:rPr>
          <w:rFonts w:ascii="Times New Roman" w:eastAsia="Times New Roman" w:hAnsi="Times New Roman" w:cs="Times New Roman"/>
          <w:b/>
          <w:color w:val="000000" w:themeColor="text1"/>
          <w:sz w:val="24"/>
          <w:szCs w:val="24"/>
          <w:lang w:eastAsia="pl-PL"/>
        </w:rPr>
      </w:pPr>
    </w:p>
    <w:p w14:paraId="1594BBAC" w14:textId="77777777" w:rsidR="005E7308" w:rsidRPr="00236CC1" w:rsidRDefault="00D0369A" w:rsidP="00A8218C">
      <w:pPr>
        <w:shd w:val="clear" w:color="auto" w:fill="FFFFFF"/>
        <w:spacing w:after="0" w:line="360" w:lineRule="auto"/>
        <w:rPr>
          <w:rFonts w:ascii="Times New Roman" w:eastAsia="Times New Roman" w:hAnsi="Times New Roman" w:cs="Times New Roman"/>
          <w:b/>
          <w:color w:val="000000" w:themeColor="text1"/>
          <w:sz w:val="24"/>
          <w:szCs w:val="24"/>
          <w:lang w:eastAsia="pl-PL"/>
        </w:rPr>
      </w:pPr>
      <w:r w:rsidRPr="00236CC1">
        <w:rPr>
          <w:rFonts w:ascii="Times New Roman" w:eastAsia="Times New Roman" w:hAnsi="Times New Roman" w:cs="Times New Roman"/>
          <w:b/>
          <w:color w:val="000000" w:themeColor="text1"/>
          <w:sz w:val="24"/>
          <w:szCs w:val="24"/>
          <w:lang w:eastAsia="pl-PL"/>
        </w:rPr>
        <w:t>P</w:t>
      </w:r>
      <w:r w:rsidR="006860E2" w:rsidRPr="00236CC1">
        <w:rPr>
          <w:rFonts w:ascii="Times New Roman" w:eastAsia="Times New Roman" w:hAnsi="Times New Roman" w:cs="Times New Roman"/>
          <w:b/>
          <w:color w:val="000000" w:themeColor="text1"/>
          <w:sz w:val="24"/>
          <w:szCs w:val="24"/>
          <w:lang w:eastAsia="pl-PL"/>
        </w:rPr>
        <w:t>romowanie uczniów</w:t>
      </w:r>
    </w:p>
    <w:p w14:paraId="05F0691D" w14:textId="77777777" w:rsidR="006860E2" w:rsidRPr="004C2CD6" w:rsidRDefault="006860E2" w:rsidP="00A8218C">
      <w:pPr>
        <w:shd w:val="clear" w:color="auto" w:fill="FFFFFF"/>
        <w:spacing w:after="0" w:line="360" w:lineRule="auto"/>
        <w:rPr>
          <w:rFonts w:ascii="Times New Roman" w:eastAsia="Times New Roman" w:hAnsi="Times New Roman" w:cs="Times New Roman"/>
          <w:b/>
          <w:color w:val="FF0000"/>
          <w:sz w:val="24"/>
          <w:szCs w:val="24"/>
          <w:lang w:eastAsia="pl-PL"/>
        </w:rPr>
      </w:pPr>
    </w:p>
    <w:p w14:paraId="67B8068E" w14:textId="77777777" w:rsidR="00B02598" w:rsidRPr="00B02598" w:rsidRDefault="00B02598" w:rsidP="00A8218C">
      <w:pPr>
        <w:shd w:val="clear" w:color="auto" w:fill="FFFFFF"/>
        <w:spacing w:after="0" w:line="360" w:lineRule="auto"/>
        <w:jc w:val="both"/>
        <w:rPr>
          <w:rFonts w:ascii="Times New Roman" w:eastAsia="Times New Roman" w:hAnsi="Times New Roman" w:cs="Times New Roman"/>
          <w:sz w:val="24"/>
          <w:szCs w:val="24"/>
          <w:lang w:eastAsia="pl-PL"/>
        </w:rPr>
      </w:pPr>
      <w:bookmarkStart w:id="31" w:name="_Hlk83051756"/>
    </w:p>
    <w:p w14:paraId="10DD231D" w14:textId="564C7BA8" w:rsidR="00B02598" w:rsidRPr="00B02598" w:rsidRDefault="00B02598" w:rsidP="00A8218C">
      <w:pPr>
        <w:pStyle w:val="Akapitzlist"/>
        <w:numPr>
          <w:ilvl w:val="0"/>
          <w:numId w:val="130"/>
        </w:numPr>
        <w:shd w:val="clear" w:color="auto" w:fill="FFFFFF"/>
        <w:spacing w:after="0" w:line="360" w:lineRule="auto"/>
        <w:jc w:val="both"/>
        <w:rPr>
          <w:rFonts w:ascii="Times New Roman" w:eastAsia="Times New Roman" w:hAnsi="Times New Roman" w:cs="Times New Roman"/>
          <w:sz w:val="24"/>
          <w:szCs w:val="24"/>
          <w:lang w:eastAsia="pl-PL"/>
        </w:rPr>
      </w:pPr>
      <w:r w:rsidRPr="00B02598">
        <w:rPr>
          <w:rFonts w:ascii="Times New Roman" w:eastAsia="Times New Roman" w:hAnsi="Times New Roman" w:cs="Times New Roman"/>
          <w:sz w:val="24"/>
          <w:szCs w:val="24"/>
          <w:lang w:eastAsia="pl-PL"/>
        </w:rPr>
        <w:t>Uczeń klasy I-III szkoły podstawowej otrzymuje w każdym roku szkolnym promocję do klasy programowo wyższej</w:t>
      </w:r>
      <w:r w:rsidR="00582D97">
        <w:rPr>
          <w:rFonts w:ascii="Times New Roman" w:eastAsia="Times New Roman" w:hAnsi="Times New Roman" w:cs="Times New Roman"/>
          <w:sz w:val="24"/>
          <w:szCs w:val="24"/>
          <w:lang w:eastAsia="pl-PL"/>
        </w:rPr>
        <w:t>, zastrzeżeniem ust. 9.</w:t>
      </w:r>
    </w:p>
    <w:bookmarkEnd w:id="31"/>
    <w:p w14:paraId="772B67CD" w14:textId="7A59698D" w:rsidR="005E7308" w:rsidRPr="00B02598" w:rsidRDefault="00D0369A" w:rsidP="00A8218C">
      <w:pPr>
        <w:pStyle w:val="Akapitzlist"/>
        <w:numPr>
          <w:ilvl w:val="0"/>
          <w:numId w:val="130"/>
        </w:numPr>
        <w:shd w:val="clear" w:color="auto" w:fill="FFFFFF"/>
        <w:spacing w:after="0" w:line="360" w:lineRule="auto"/>
        <w:jc w:val="both"/>
        <w:rPr>
          <w:rFonts w:ascii="Times New Roman" w:eastAsia="Times New Roman" w:hAnsi="Times New Roman" w:cs="Times New Roman"/>
          <w:sz w:val="24"/>
          <w:szCs w:val="24"/>
          <w:lang w:eastAsia="pl-PL"/>
        </w:rPr>
      </w:pPr>
      <w:r w:rsidRPr="00B02598">
        <w:rPr>
          <w:rFonts w:ascii="Times New Roman" w:eastAsia="Times New Roman" w:hAnsi="Times New Roman" w:cs="Times New Roman"/>
          <w:sz w:val="24"/>
          <w:szCs w:val="24"/>
          <w:lang w:eastAsia="pl-PL"/>
        </w:rPr>
        <w:lastRenderedPageBreak/>
        <w:t>Począwszy od klasy IV szkoły podstawowej, uczeń otrzymuje promocję do klasy</w:t>
      </w:r>
      <w:r w:rsidRPr="00B02598">
        <w:rPr>
          <w:rFonts w:ascii="Times New Roman" w:eastAsia="Times New Roman" w:hAnsi="Times New Roman" w:cs="Times New Roman"/>
          <w:sz w:val="24"/>
          <w:szCs w:val="24"/>
          <w:lang w:eastAsia="pl-PL"/>
        </w:rPr>
        <w:br/>
        <w:t xml:space="preserve">programowo wyższej, jeżeli ze wszystkich obowiązkowych zajęć edukacyjnych, określonych w szkolnym planie nauczania, uzyskał roczne oceny klasyfikacyjne wyższe od oceny niedostatecznej, z zastrzeżeniem </w:t>
      </w:r>
      <w:r w:rsidR="00B02598" w:rsidRPr="00B02598">
        <w:rPr>
          <w:rFonts w:ascii="Times New Roman" w:eastAsia="Times New Roman" w:hAnsi="Times New Roman" w:cs="Times New Roman"/>
          <w:sz w:val="24"/>
          <w:szCs w:val="24"/>
          <w:lang w:eastAsia="pl-PL"/>
        </w:rPr>
        <w:t>ust. 11.</w:t>
      </w:r>
    </w:p>
    <w:p w14:paraId="573A18E2" w14:textId="77777777" w:rsidR="005E7308" w:rsidRPr="00582D97" w:rsidRDefault="00D0369A" w:rsidP="00A8218C">
      <w:pPr>
        <w:pStyle w:val="Akapitzlist"/>
        <w:numPr>
          <w:ilvl w:val="0"/>
          <w:numId w:val="130"/>
        </w:numPr>
        <w:shd w:val="clear" w:color="auto" w:fill="FFFFFF"/>
        <w:spacing w:after="0" w:line="360" w:lineRule="auto"/>
        <w:jc w:val="both"/>
        <w:rPr>
          <w:rFonts w:ascii="Times New Roman" w:eastAsia="Times New Roman" w:hAnsi="Times New Roman" w:cs="Times New Roman"/>
          <w:sz w:val="24"/>
          <w:szCs w:val="24"/>
          <w:lang w:eastAsia="pl-PL"/>
        </w:rPr>
      </w:pPr>
      <w:r w:rsidRPr="00582D97">
        <w:rPr>
          <w:rFonts w:ascii="Times New Roman" w:eastAsia="Times New Roman" w:hAnsi="Times New Roman" w:cs="Times New Roman"/>
          <w:sz w:val="24"/>
          <w:szCs w:val="24"/>
          <w:lang w:eastAsia="pl-PL"/>
        </w:rPr>
        <w:t>Uczniowi, który uczęszczał na dodatkowe zajęcia edukacyjne, religię lub etykę, do średniej ocen wlicza się także roczne oceny klasyfikacyjne uzyskane z tych zajęć.</w:t>
      </w:r>
      <w:r w:rsidRPr="00582D97">
        <w:rPr>
          <w:rFonts w:ascii="Times New Roman" w:eastAsia="Calibri" w:hAnsi="Times New Roman" w:cs="Times New Roman"/>
        </w:rPr>
        <w:t xml:space="preserve"> </w:t>
      </w:r>
      <w:r w:rsidRPr="00582D97">
        <w:rPr>
          <w:rFonts w:ascii="Times New Roman" w:eastAsia="Times New Roman" w:hAnsi="Times New Roman" w:cs="Times New Roman"/>
          <w:sz w:val="24"/>
          <w:szCs w:val="24"/>
          <w:lang w:eastAsia="pl-PL"/>
        </w:rPr>
        <w:t>W przypadku gdy uczeń uczęszczał na zajęcia religii i zajęcia etyki, do średniej ocen wlicza się ocenę ustaloną jako średnia z rocznych ocen klasyfikacyjnych uzyskanych z tych zajęć. Jeżeli ustalona w ten sposób ocena nie jest liczbą całkowitą, ocenę tę należy zaokrągl</w:t>
      </w:r>
      <w:r w:rsidR="005E7308" w:rsidRPr="00582D97">
        <w:rPr>
          <w:rFonts w:ascii="Times New Roman" w:eastAsia="Times New Roman" w:hAnsi="Times New Roman" w:cs="Times New Roman"/>
          <w:sz w:val="24"/>
          <w:szCs w:val="24"/>
          <w:lang w:eastAsia="pl-PL"/>
        </w:rPr>
        <w:t>ić do liczby całkowitej w górę.</w:t>
      </w:r>
    </w:p>
    <w:p w14:paraId="6AD98837" w14:textId="1E2121A1" w:rsidR="005E7308" w:rsidRPr="00F53F83" w:rsidRDefault="00D0369A" w:rsidP="00A8218C">
      <w:pPr>
        <w:pStyle w:val="Akapitzlist"/>
        <w:numPr>
          <w:ilvl w:val="0"/>
          <w:numId w:val="130"/>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F53F83">
        <w:rPr>
          <w:rFonts w:ascii="Times New Roman" w:eastAsia="Times New Roman" w:hAnsi="Times New Roman" w:cs="Times New Roman"/>
          <w:color w:val="000000" w:themeColor="text1"/>
          <w:sz w:val="24"/>
          <w:szCs w:val="24"/>
          <w:lang w:eastAsia="pl-PL"/>
        </w:rPr>
        <w:t>Począwszy od klasy IV szkoły podstawowej, uczeń, któr</w:t>
      </w:r>
      <w:r w:rsidR="005E7308" w:rsidRPr="00F53F83">
        <w:rPr>
          <w:rFonts w:ascii="Times New Roman" w:eastAsia="Times New Roman" w:hAnsi="Times New Roman" w:cs="Times New Roman"/>
          <w:color w:val="000000" w:themeColor="text1"/>
          <w:sz w:val="24"/>
          <w:szCs w:val="24"/>
          <w:lang w:eastAsia="pl-PL"/>
        </w:rPr>
        <w:t xml:space="preserve">y w wyniku klasyfikacji rocznej </w:t>
      </w:r>
      <w:r w:rsidRPr="00F53F83">
        <w:rPr>
          <w:rFonts w:ascii="Times New Roman" w:eastAsia="Times New Roman" w:hAnsi="Times New Roman" w:cs="Times New Roman"/>
          <w:color w:val="000000" w:themeColor="text1"/>
          <w:sz w:val="24"/>
          <w:szCs w:val="24"/>
          <w:lang w:eastAsia="pl-PL"/>
        </w:rPr>
        <w:t>uzyskał z obowiązkowych zajęć edukacyjnych średnią ocen co najmniej 4,75 oraz co najmniej bardzo dobrą ocenę zachowania, otrzymuje promocję do klasy programowo wyższej z wyróżnieniem.</w:t>
      </w:r>
      <w:r w:rsidRPr="00F53F83">
        <w:rPr>
          <w:rFonts w:ascii="Times New Roman" w:eastAsia="Calibri" w:hAnsi="Times New Roman" w:cs="Times New Roman"/>
          <w:color w:val="000000" w:themeColor="text1"/>
        </w:rPr>
        <w:t xml:space="preserve"> </w:t>
      </w:r>
    </w:p>
    <w:p w14:paraId="364B9852" w14:textId="77777777" w:rsidR="005E7308" w:rsidRPr="00F53F83" w:rsidRDefault="00D0369A" w:rsidP="00A8218C">
      <w:pPr>
        <w:pStyle w:val="Akapitzlist"/>
        <w:numPr>
          <w:ilvl w:val="0"/>
          <w:numId w:val="130"/>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F53F83">
        <w:rPr>
          <w:rFonts w:ascii="Times New Roman" w:eastAsia="Times New Roman" w:hAnsi="Times New Roman" w:cs="Times New Roman"/>
          <w:color w:val="000000" w:themeColor="text1"/>
          <w:sz w:val="24"/>
          <w:szCs w:val="24"/>
          <w:lang w:eastAsia="pl-PL"/>
        </w:rPr>
        <w:t>Uczeń kończy szkołę podstawową z wyróżnieniem, jeżeli w wyniku klasyfikacji końcowej uzyskał z obowiązkowych zajęć edukacyjnych średnią końcowych ocen klasyfikacyjnych co najmniej 4,75 oraz co najmniej bardzo dobrą końcową ocenę klasyfikacyjną zachowania. Uczniowi, który uczęszczał na dodatkowe zajęcia edukacyjne, religię lub etykę, do średniej ocen, o której mowa wlicza się także końcowe oceny klasyfikacyjne uzyskane z tych zajęć. W przypadku gdy uczeń uczęszczał na zajęcia religii i zajęcia etyki, do średniej ocen wlicza się ocenę ustaloną jako średnia z końcowych ocen klasyfikacyjnych uzyskanych z tych zajęć. Jeżeli ustalona w ten sposób ocena nie jest liczbą całkowitą, ocenę tę należy zaokrąglić do liczby całkowitej w górę. Uczeń, o którym mowa w art. 16 ust. 11 ustawy, kończy szkołę podstawową z wyróżnieniem, jeżeli w wyniku klasyfikacji końcowej uzyskał z obowiązkowych zajęć edukacyjnych średnią końcowych ocen klasyfikacyjnych co najmniej 4,75.</w:t>
      </w:r>
    </w:p>
    <w:p w14:paraId="328E2DC9" w14:textId="64E3EEC2" w:rsidR="00B91EC8" w:rsidRPr="00582D97" w:rsidRDefault="00D0369A" w:rsidP="00A8218C">
      <w:pPr>
        <w:pStyle w:val="Akapitzlist"/>
        <w:numPr>
          <w:ilvl w:val="0"/>
          <w:numId w:val="130"/>
        </w:numPr>
        <w:shd w:val="clear" w:color="auto" w:fill="FFFFFF"/>
        <w:spacing w:after="0" w:line="360" w:lineRule="auto"/>
        <w:jc w:val="both"/>
        <w:rPr>
          <w:rFonts w:ascii="Times New Roman" w:eastAsia="Times New Roman" w:hAnsi="Times New Roman" w:cs="Times New Roman"/>
          <w:sz w:val="24"/>
          <w:szCs w:val="24"/>
          <w:lang w:eastAsia="pl-PL"/>
        </w:rPr>
      </w:pPr>
      <w:r w:rsidRPr="00B91EC8">
        <w:rPr>
          <w:rFonts w:ascii="Times New Roman" w:eastAsia="Times New Roman" w:hAnsi="Times New Roman" w:cs="Times New Roman"/>
          <w:color w:val="000000" w:themeColor="text1"/>
          <w:sz w:val="24"/>
          <w:szCs w:val="24"/>
          <w:lang w:eastAsia="pl-PL"/>
        </w:rPr>
        <w:t xml:space="preserve">O promowaniu do klasy programowo wyższej ucznia posiadającego orzeczenie o potrzebie kształcenia specjalnego wydane ze względu na upośledzenie umysłowe w stopniu umiarkowanym lub znacznym postanawia rada pedagogiczna, uwzględniając ustalenia zawarte w indywidualnym programie edukacyjno-terapeutycznym, </w:t>
      </w:r>
      <w:r w:rsidR="00B91EC8" w:rsidRPr="00B91EC8">
        <w:rPr>
          <w:rFonts w:ascii="Times New Roman" w:eastAsia="Times New Roman" w:hAnsi="Times New Roman" w:cs="Times New Roman"/>
          <w:color w:val="000000" w:themeColor="text1"/>
          <w:sz w:val="24"/>
          <w:szCs w:val="24"/>
          <w:lang w:eastAsia="pl-PL"/>
        </w:rPr>
        <w:t xml:space="preserve">o którym </w:t>
      </w:r>
      <w:r w:rsidR="00B91EC8" w:rsidRPr="00582D97">
        <w:rPr>
          <w:rFonts w:ascii="Times New Roman" w:eastAsia="Times New Roman" w:hAnsi="Times New Roman" w:cs="Times New Roman"/>
          <w:sz w:val="24"/>
          <w:szCs w:val="24"/>
          <w:lang w:eastAsia="pl-PL"/>
        </w:rPr>
        <w:t xml:space="preserve">mowa </w:t>
      </w:r>
      <w:bookmarkStart w:id="32" w:name="_Hlk83052784"/>
      <w:r w:rsidR="00B91EC8" w:rsidRPr="00582D97">
        <w:rPr>
          <w:rFonts w:ascii="Times New Roman" w:eastAsia="Times New Roman" w:hAnsi="Times New Roman" w:cs="Times New Roman"/>
          <w:sz w:val="24"/>
          <w:szCs w:val="24"/>
          <w:lang w:eastAsia="pl-PL"/>
        </w:rPr>
        <w:t>w art. 127 ust. 3 ustawy - Prawo oświatowe.</w:t>
      </w:r>
      <w:bookmarkEnd w:id="32"/>
    </w:p>
    <w:p w14:paraId="081EF4C0" w14:textId="77777777" w:rsidR="005E7308" w:rsidRPr="00582D97" w:rsidRDefault="00D0369A" w:rsidP="00A8218C">
      <w:pPr>
        <w:pStyle w:val="Akapitzlist"/>
        <w:numPr>
          <w:ilvl w:val="0"/>
          <w:numId w:val="130"/>
        </w:numPr>
        <w:shd w:val="clear" w:color="auto" w:fill="FFFFFF"/>
        <w:spacing w:after="0" w:line="360" w:lineRule="auto"/>
        <w:jc w:val="both"/>
        <w:rPr>
          <w:rFonts w:ascii="Times New Roman" w:eastAsia="Times New Roman" w:hAnsi="Times New Roman" w:cs="Times New Roman"/>
          <w:sz w:val="24"/>
          <w:szCs w:val="24"/>
          <w:lang w:eastAsia="pl-PL"/>
        </w:rPr>
      </w:pPr>
      <w:r w:rsidRPr="00582D97">
        <w:rPr>
          <w:rFonts w:ascii="Times New Roman" w:eastAsia="Times New Roman" w:hAnsi="Times New Roman" w:cs="Times New Roman"/>
          <w:sz w:val="24"/>
          <w:szCs w:val="24"/>
          <w:lang w:eastAsia="pl-PL"/>
        </w:rPr>
        <w:t>Laureaci konkursów przedmiotowych o zasięgu wojewódzkim otrzymują z dan</w:t>
      </w:r>
      <w:r w:rsidR="005E7308" w:rsidRPr="00582D97">
        <w:rPr>
          <w:rFonts w:ascii="Times New Roman" w:eastAsia="Times New Roman" w:hAnsi="Times New Roman" w:cs="Times New Roman"/>
          <w:sz w:val="24"/>
          <w:szCs w:val="24"/>
          <w:lang w:eastAsia="pl-PL"/>
        </w:rPr>
        <w:t xml:space="preserve">ych zajęć </w:t>
      </w:r>
      <w:r w:rsidRPr="00582D97">
        <w:rPr>
          <w:rFonts w:ascii="Times New Roman" w:eastAsia="Times New Roman" w:hAnsi="Times New Roman" w:cs="Times New Roman"/>
          <w:sz w:val="24"/>
          <w:szCs w:val="24"/>
          <w:lang w:eastAsia="pl-PL"/>
        </w:rPr>
        <w:t>edukacyjnych celującą roczną (śródroczną) ocenę kla</w:t>
      </w:r>
      <w:r w:rsidR="005E7308" w:rsidRPr="00582D97">
        <w:rPr>
          <w:rFonts w:ascii="Times New Roman" w:eastAsia="Times New Roman" w:hAnsi="Times New Roman" w:cs="Times New Roman"/>
          <w:sz w:val="24"/>
          <w:szCs w:val="24"/>
          <w:lang w:eastAsia="pl-PL"/>
        </w:rPr>
        <w:t xml:space="preserve">syfikacyjną. Uczeń, który </w:t>
      </w:r>
      <w:r w:rsidR="005E7308" w:rsidRPr="00582D97">
        <w:rPr>
          <w:rFonts w:ascii="Times New Roman" w:eastAsia="Times New Roman" w:hAnsi="Times New Roman" w:cs="Times New Roman"/>
          <w:sz w:val="24"/>
          <w:szCs w:val="24"/>
          <w:lang w:eastAsia="pl-PL"/>
        </w:rPr>
        <w:lastRenderedPageBreak/>
        <w:t xml:space="preserve">tytuł </w:t>
      </w:r>
      <w:r w:rsidRPr="00582D97">
        <w:rPr>
          <w:rFonts w:ascii="Times New Roman" w:eastAsia="Times New Roman" w:hAnsi="Times New Roman" w:cs="Times New Roman"/>
          <w:sz w:val="24"/>
          <w:szCs w:val="24"/>
          <w:lang w:eastAsia="pl-PL"/>
        </w:rPr>
        <w:t>laureata konkursu przedmiotowego o zasięgu wojewódzk</w:t>
      </w:r>
      <w:r w:rsidR="005E7308" w:rsidRPr="00582D97">
        <w:rPr>
          <w:rFonts w:ascii="Times New Roman" w:eastAsia="Times New Roman" w:hAnsi="Times New Roman" w:cs="Times New Roman"/>
          <w:sz w:val="24"/>
          <w:szCs w:val="24"/>
          <w:lang w:eastAsia="pl-PL"/>
        </w:rPr>
        <w:t xml:space="preserve">im uzyskał po ustaleniu rocznej </w:t>
      </w:r>
      <w:r w:rsidRPr="00582D97">
        <w:rPr>
          <w:rFonts w:ascii="Times New Roman" w:eastAsia="Times New Roman" w:hAnsi="Times New Roman" w:cs="Times New Roman"/>
          <w:sz w:val="24"/>
          <w:szCs w:val="24"/>
          <w:lang w:eastAsia="pl-PL"/>
        </w:rPr>
        <w:t>(semestralnej) oceny klasyfikacyjnej z zajęć edukacyjnych, otrzymuje z tych zaj</w:t>
      </w:r>
      <w:r w:rsidR="005E7308" w:rsidRPr="00582D97">
        <w:rPr>
          <w:rFonts w:ascii="Times New Roman" w:eastAsia="Times New Roman" w:hAnsi="Times New Roman" w:cs="Times New Roman"/>
          <w:sz w:val="24"/>
          <w:szCs w:val="24"/>
          <w:lang w:eastAsia="pl-PL"/>
        </w:rPr>
        <w:t xml:space="preserve">ęć </w:t>
      </w:r>
      <w:r w:rsidRPr="00582D97">
        <w:rPr>
          <w:rFonts w:ascii="Times New Roman" w:eastAsia="Times New Roman" w:hAnsi="Times New Roman" w:cs="Times New Roman"/>
          <w:sz w:val="24"/>
          <w:szCs w:val="24"/>
          <w:lang w:eastAsia="pl-PL"/>
        </w:rPr>
        <w:t>edukacyjnych</w:t>
      </w:r>
      <w:r w:rsidR="005E7308" w:rsidRPr="00582D97">
        <w:rPr>
          <w:rFonts w:ascii="Times New Roman" w:eastAsia="Times New Roman" w:hAnsi="Times New Roman" w:cs="Times New Roman"/>
          <w:sz w:val="24"/>
          <w:szCs w:val="24"/>
          <w:lang w:eastAsia="pl-PL"/>
        </w:rPr>
        <w:t xml:space="preserve"> celującą ocenę klasyfikacyjną.</w:t>
      </w:r>
    </w:p>
    <w:p w14:paraId="26A010CA" w14:textId="1CC145A3" w:rsidR="005E7308" w:rsidRPr="00582D97" w:rsidRDefault="00D0369A" w:rsidP="00A8218C">
      <w:pPr>
        <w:pStyle w:val="Akapitzlist"/>
        <w:numPr>
          <w:ilvl w:val="0"/>
          <w:numId w:val="130"/>
        </w:numPr>
        <w:shd w:val="clear" w:color="auto" w:fill="FFFFFF"/>
        <w:spacing w:after="0" w:line="360" w:lineRule="auto"/>
        <w:jc w:val="both"/>
        <w:rPr>
          <w:rFonts w:ascii="Times New Roman" w:eastAsia="Times New Roman" w:hAnsi="Times New Roman" w:cs="Times New Roman"/>
          <w:sz w:val="24"/>
          <w:szCs w:val="24"/>
          <w:lang w:eastAsia="pl-PL"/>
        </w:rPr>
      </w:pPr>
      <w:r w:rsidRPr="00582D97">
        <w:rPr>
          <w:rFonts w:ascii="Times New Roman" w:eastAsia="Times New Roman" w:hAnsi="Times New Roman" w:cs="Times New Roman"/>
          <w:sz w:val="24"/>
          <w:szCs w:val="24"/>
          <w:lang w:eastAsia="pl-PL"/>
        </w:rPr>
        <w:t xml:space="preserve">Uczeń, który nie spełnił warunków określonych w pkt 2, </w:t>
      </w:r>
      <w:r w:rsidR="005E7308" w:rsidRPr="00582D97">
        <w:rPr>
          <w:rFonts w:ascii="Times New Roman" w:eastAsia="Times New Roman" w:hAnsi="Times New Roman" w:cs="Times New Roman"/>
          <w:sz w:val="24"/>
          <w:szCs w:val="24"/>
          <w:lang w:eastAsia="pl-PL"/>
        </w:rPr>
        <w:t xml:space="preserve">nie otrzymuje promocji do klasy </w:t>
      </w:r>
      <w:r w:rsidRPr="00582D97">
        <w:rPr>
          <w:rFonts w:ascii="Times New Roman" w:eastAsia="Times New Roman" w:hAnsi="Times New Roman" w:cs="Times New Roman"/>
          <w:sz w:val="24"/>
          <w:szCs w:val="24"/>
          <w:lang w:eastAsia="pl-PL"/>
        </w:rPr>
        <w:t>programowo wyższej i p</w:t>
      </w:r>
      <w:r w:rsidR="005E7308" w:rsidRPr="00582D97">
        <w:rPr>
          <w:rFonts w:ascii="Times New Roman" w:eastAsia="Times New Roman" w:hAnsi="Times New Roman" w:cs="Times New Roman"/>
          <w:sz w:val="24"/>
          <w:szCs w:val="24"/>
          <w:lang w:eastAsia="pl-PL"/>
        </w:rPr>
        <w:t xml:space="preserve">owtarza klasę, z zastrzeżeniem </w:t>
      </w:r>
      <w:r w:rsidR="00582D97" w:rsidRPr="00582D97">
        <w:rPr>
          <w:rFonts w:ascii="Times New Roman" w:eastAsia="Times New Roman" w:hAnsi="Times New Roman" w:cs="Times New Roman"/>
          <w:sz w:val="24"/>
          <w:szCs w:val="24"/>
          <w:lang w:eastAsia="pl-PL"/>
        </w:rPr>
        <w:t>ust. 11.</w:t>
      </w:r>
    </w:p>
    <w:p w14:paraId="65B0E135" w14:textId="77777777" w:rsidR="005E7308" w:rsidRPr="00582D97" w:rsidRDefault="00D0369A" w:rsidP="00A8218C">
      <w:pPr>
        <w:pStyle w:val="Akapitzlist"/>
        <w:numPr>
          <w:ilvl w:val="0"/>
          <w:numId w:val="130"/>
        </w:numPr>
        <w:shd w:val="clear" w:color="auto" w:fill="FFFFFF"/>
        <w:spacing w:after="0" w:line="360" w:lineRule="auto"/>
        <w:jc w:val="both"/>
        <w:rPr>
          <w:rFonts w:ascii="Times New Roman" w:eastAsia="Times New Roman" w:hAnsi="Times New Roman" w:cs="Times New Roman"/>
          <w:sz w:val="24"/>
          <w:szCs w:val="24"/>
          <w:lang w:eastAsia="pl-PL"/>
        </w:rPr>
      </w:pPr>
      <w:r w:rsidRPr="00582D97">
        <w:rPr>
          <w:rFonts w:ascii="Times New Roman" w:eastAsia="Times New Roman" w:hAnsi="Times New Roman" w:cs="Times New Roman"/>
          <w:sz w:val="24"/>
          <w:szCs w:val="24"/>
          <w:lang w:eastAsia="pl-PL"/>
        </w:rPr>
        <w:t>W wyjątkowych przypadkach, uzasadnionych poziomem rozwoju i osiągnięć ucznia w danym roku szkolnym lub stanem zdrowia ucznia, rada pedagogiczna może postanowić o powtarzaniu klasy przez ucznia klasy I-III szkoły podstawowej, na wniosek wychowawcy oddziału po zasięgnięciu opinii rodziców ucznia lub na wniosek rodziców ucznia po zasięgnię</w:t>
      </w:r>
      <w:r w:rsidR="005E7308" w:rsidRPr="00582D97">
        <w:rPr>
          <w:rFonts w:ascii="Times New Roman" w:eastAsia="Times New Roman" w:hAnsi="Times New Roman" w:cs="Times New Roman"/>
          <w:sz w:val="24"/>
          <w:szCs w:val="24"/>
          <w:lang w:eastAsia="pl-PL"/>
        </w:rPr>
        <w:t>ciu opinii wychowawcy oddziału.</w:t>
      </w:r>
    </w:p>
    <w:p w14:paraId="4DBCA790" w14:textId="61CA5B51" w:rsidR="005E7308" w:rsidRPr="00582D97" w:rsidRDefault="00D0369A" w:rsidP="00A8218C">
      <w:pPr>
        <w:pStyle w:val="Akapitzlist"/>
        <w:numPr>
          <w:ilvl w:val="0"/>
          <w:numId w:val="130"/>
        </w:numPr>
        <w:shd w:val="clear" w:color="auto" w:fill="FFFFFF"/>
        <w:spacing w:after="0" w:line="360" w:lineRule="auto"/>
        <w:jc w:val="both"/>
        <w:rPr>
          <w:rFonts w:ascii="Times New Roman" w:eastAsia="Times New Roman" w:hAnsi="Times New Roman" w:cs="Times New Roman"/>
          <w:sz w:val="24"/>
          <w:szCs w:val="24"/>
          <w:lang w:eastAsia="pl-PL"/>
        </w:rPr>
      </w:pPr>
      <w:r w:rsidRPr="00582D97">
        <w:rPr>
          <w:rFonts w:ascii="Times New Roman" w:eastAsia="Times New Roman" w:hAnsi="Times New Roman" w:cs="Times New Roman"/>
          <w:sz w:val="24"/>
          <w:szCs w:val="24"/>
          <w:lang w:eastAsia="pl-PL"/>
        </w:rPr>
        <w:t xml:space="preserve">Na wniosek rodziców ucznia i po uzyskaniu zgody wychowawcy oddziału albo na wniosek wychowawcy oddziału i po uzyskaniu zgody rodziców ucznia rada pedagogiczna może postanowić o promowaniu ucznia klasy I </w:t>
      </w:r>
      <w:proofErr w:type="spellStart"/>
      <w:r w:rsidRPr="00582D97">
        <w:rPr>
          <w:rFonts w:ascii="Times New Roman" w:eastAsia="Times New Roman" w:hAnsi="Times New Roman" w:cs="Times New Roman"/>
          <w:sz w:val="24"/>
          <w:szCs w:val="24"/>
          <w:lang w:eastAsia="pl-PL"/>
        </w:rPr>
        <w:t>i</w:t>
      </w:r>
      <w:proofErr w:type="spellEnd"/>
      <w:r w:rsidRPr="00582D97">
        <w:rPr>
          <w:rFonts w:ascii="Times New Roman" w:eastAsia="Times New Roman" w:hAnsi="Times New Roman" w:cs="Times New Roman"/>
          <w:sz w:val="24"/>
          <w:szCs w:val="24"/>
          <w:lang w:eastAsia="pl-PL"/>
        </w:rPr>
        <w:t xml:space="preserve"> II szkoły podstawowej do klasy programowo wyższej również w ciągu roku szkolnego, jeżeli poziom rozwoju i osiągnięć ucznia rokuje opanowanie w jednym roku szkolnym treści nauczania przewidzianych w </w:t>
      </w:r>
      <w:r w:rsidR="005E7308" w:rsidRPr="00582D97">
        <w:rPr>
          <w:rFonts w:ascii="Times New Roman" w:eastAsia="Times New Roman" w:hAnsi="Times New Roman" w:cs="Times New Roman"/>
          <w:sz w:val="24"/>
          <w:szCs w:val="24"/>
          <w:lang w:eastAsia="pl-PL"/>
        </w:rPr>
        <w:t>programie nauczania dwóch klas.</w:t>
      </w:r>
    </w:p>
    <w:p w14:paraId="59751C13" w14:textId="77777777" w:rsidR="005E7308" w:rsidRPr="00B02598" w:rsidRDefault="00D0369A" w:rsidP="00A8218C">
      <w:pPr>
        <w:pStyle w:val="Akapitzlist"/>
        <w:numPr>
          <w:ilvl w:val="0"/>
          <w:numId w:val="130"/>
        </w:numPr>
        <w:shd w:val="clear" w:color="auto" w:fill="FFFFFF"/>
        <w:spacing w:after="0" w:line="360" w:lineRule="auto"/>
        <w:jc w:val="both"/>
        <w:rPr>
          <w:rFonts w:ascii="Times New Roman" w:eastAsia="Times New Roman" w:hAnsi="Times New Roman" w:cs="Times New Roman"/>
          <w:sz w:val="24"/>
          <w:szCs w:val="24"/>
          <w:lang w:eastAsia="pl-PL"/>
        </w:rPr>
      </w:pPr>
      <w:r w:rsidRPr="00B02598">
        <w:rPr>
          <w:rFonts w:ascii="Times New Roman" w:eastAsia="Times New Roman" w:hAnsi="Times New Roman" w:cs="Times New Roman"/>
          <w:sz w:val="24"/>
          <w:szCs w:val="24"/>
          <w:lang w:eastAsia="pl-PL"/>
        </w:rPr>
        <w:t>Począwszy od klasy IV szkoły podstawowej, uczeń, który w wyniku klasyfikacji rocznej(śródrocznej) uzyskał ocenę niedostateczną z jednych albo dwóch obowiązkowych zajęć edukacyjnych, może zdawać e</w:t>
      </w:r>
      <w:r w:rsidR="005E7308" w:rsidRPr="00B02598">
        <w:rPr>
          <w:rFonts w:ascii="Times New Roman" w:eastAsia="Times New Roman" w:hAnsi="Times New Roman" w:cs="Times New Roman"/>
          <w:sz w:val="24"/>
          <w:szCs w:val="24"/>
          <w:lang w:eastAsia="pl-PL"/>
        </w:rPr>
        <w:t>gzamin poprawkowy z tych zajęć.</w:t>
      </w:r>
    </w:p>
    <w:p w14:paraId="7CC2D9CB" w14:textId="77777777" w:rsidR="005E7308" w:rsidRPr="00F53F83" w:rsidRDefault="00D0369A" w:rsidP="00A8218C">
      <w:pPr>
        <w:pStyle w:val="Akapitzlist"/>
        <w:numPr>
          <w:ilvl w:val="0"/>
          <w:numId w:val="130"/>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F53F83">
        <w:rPr>
          <w:rFonts w:ascii="Times New Roman" w:eastAsia="Times New Roman" w:hAnsi="Times New Roman" w:cs="Times New Roman"/>
          <w:color w:val="000000" w:themeColor="text1"/>
          <w:sz w:val="24"/>
          <w:szCs w:val="24"/>
          <w:lang w:eastAsia="pl-PL"/>
        </w:rPr>
        <w:t>Egzamin poprawkowy przeprowadza się w formie pisemnej i ustnej. Egzamin poprawkowy z plastyki, muzyki, zajęć technicznych, zajęć komputerowych i wychowania fizycznego ma przede wszy</w:t>
      </w:r>
      <w:r w:rsidR="005E7308" w:rsidRPr="00F53F83">
        <w:rPr>
          <w:rFonts w:ascii="Times New Roman" w:eastAsia="Times New Roman" w:hAnsi="Times New Roman" w:cs="Times New Roman"/>
          <w:color w:val="000000" w:themeColor="text1"/>
          <w:sz w:val="24"/>
          <w:szCs w:val="24"/>
          <w:lang w:eastAsia="pl-PL"/>
        </w:rPr>
        <w:t>stkim formę zadań praktycznych.</w:t>
      </w:r>
    </w:p>
    <w:p w14:paraId="5A2A393B" w14:textId="3D1F96CF" w:rsidR="005E7308" w:rsidRPr="00695BC0" w:rsidRDefault="00D0369A" w:rsidP="00A8218C">
      <w:pPr>
        <w:pStyle w:val="Akapitzlist"/>
        <w:numPr>
          <w:ilvl w:val="0"/>
          <w:numId w:val="130"/>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695BC0">
        <w:rPr>
          <w:rFonts w:ascii="Times New Roman" w:eastAsia="Times New Roman" w:hAnsi="Times New Roman" w:cs="Times New Roman"/>
          <w:color w:val="000000" w:themeColor="text1"/>
          <w:sz w:val="24"/>
          <w:szCs w:val="24"/>
          <w:lang w:eastAsia="pl-PL"/>
        </w:rPr>
        <w:t xml:space="preserve">Termin egzaminu poprawkowego wyznacza dyrektor szkoły do dnia zakończenia rocznych zajęć dydaktyczno-wychowawczych. Egzamin poprawkowy przeprowadza się w ostatnim tygodniu ferii letnich. Wychowawca zobowiązany jest do poinformowania rodziców o terminie egzaminu poprawkowego, najpóźniej w ostatnim dniu zajęć szkolnych z wpisem do dziennika </w:t>
      </w:r>
      <w:r w:rsidR="00695BC0">
        <w:rPr>
          <w:rFonts w:ascii="Times New Roman" w:eastAsia="Times New Roman" w:hAnsi="Times New Roman" w:cs="Times New Roman"/>
          <w:color w:val="000000" w:themeColor="text1"/>
          <w:sz w:val="24"/>
          <w:szCs w:val="24"/>
          <w:lang w:eastAsia="pl-PL"/>
        </w:rPr>
        <w:t>elektronicznego</w:t>
      </w:r>
      <w:r w:rsidRPr="00695BC0">
        <w:rPr>
          <w:rFonts w:ascii="Times New Roman" w:eastAsia="Times New Roman" w:hAnsi="Times New Roman" w:cs="Times New Roman"/>
          <w:color w:val="000000" w:themeColor="text1"/>
          <w:sz w:val="24"/>
          <w:szCs w:val="24"/>
          <w:lang w:eastAsia="pl-PL"/>
        </w:rPr>
        <w:t>. Nauczyciel przedmiotu zobowiązany jest do przekazania zakres</w:t>
      </w:r>
      <w:r w:rsidR="005E7308" w:rsidRPr="00695BC0">
        <w:rPr>
          <w:rFonts w:ascii="Times New Roman" w:eastAsia="Times New Roman" w:hAnsi="Times New Roman" w:cs="Times New Roman"/>
          <w:color w:val="000000" w:themeColor="text1"/>
          <w:sz w:val="24"/>
          <w:szCs w:val="24"/>
          <w:lang w:eastAsia="pl-PL"/>
        </w:rPr>
        <w:t>u materiału objętego egzaminem.</w:t>
      </w:r>
    </w:p>
    <w:p w14:paraId="20E26946" w14:textId="77777777" w:rsidR="005E7308" w:rsidRPr="00695BC0" w:rsidRDefault="00D0369A" w:rsidP="00A8218C">
      <w:pPr>
        <w:pStyle w:val="Akapitzlist"/>
        <w:numPr>
          <w:ilvl w:val="0"/>
          <w:numId w:val="130"/>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695BC0">
        <w:rPr>
          <w:rFonts w:ascii="Times New Roman" w:eastAsia="Times New Roman" w:hAnsi="Times New Roman" w:cs="Times New Roman"/>
          <w:color w:val="000000" w:themeColor="text1"/>
          <w:sz w:val="24"/>
          <w:szCs w:val="24"/>
          <w:lang w:eastAsia="pl-PL"/>
        </w:rPr>
        <w:t>Egzamin poprawkowy przeprowadza komisja, w której skład wchodzą:</w:t>
      </w:r>
    </w:p>
    <w:p w14:paraId="28ED57EE" w14:textId="77777777" w:rsidR="005E7308" w:rsidRPr="00695BC0" w:rsidRDefault="00D0369A" w:rsidP="00A8218C">
      <w:pPr>
        <w:pStyle w:val="Akapitzlist"/>
        <w:numPr>
          <w:ilvl w:val="0"/>
          <w:numId w:val="131"/>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695BC0">
        <w:rPr>
          <w:rFonts w:ascii="Times New Roman" w:eastAsia="Times New Roman" w:hAnsi="Times New Roman" w:cs="Times New Roman"/>
          <w:color w:val="000000" w:themeColor="text1"/>
          <w:sz w:val="24"/>
          <w:szCs w:val="24"/>
          <w:lang w:eastAsia="pl-PL"/>
        </w:rPr>
        <w:t>dyrektor szkoły albo nauczyciel wyznaczony przez dyrektora szkoły – jako przewodniczący komisji;</w:t>
      </w:r>
    </w:p>
    <w:p w14:paraId="34531376" w14:textId="77777777" w:rsidR="005E7308" w:rsidRPr="00695BC0" w:rsidRDefault="00D0369A" w:rsidP="00A8218C">
      <w:pPr>
        <w:pStyle w:val="Akapitzlist"/>
        <w:numPr>
          <w:ilvl w:val="0"/>
          <w:numId w:val="131"/>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695BC0">
        <w:rPr>
          <w:rFonts w:ascii="Times New Roman" w:eastAsia="Times New Roman" w:hAnsi="Times New Roman" w:cs="Times New Roman"/>
          <w:color w:val="000000" w:themeColor="text1"/>
          <w:sz w:val="24"/>
          <w:szCs w:val="24"/>
          <w:lang w:eastAsia="pl-PL"/>
        </w:rPr>
        <w:t>nauczyciel prowadzący dane zajęcia edukacyjne;</w:t>
      </w:r>
    </w:p>
    <w:p w14:paraId="57114815" w14:textId="1DF39A20" w:rsidR="00695BC0" w:rsidRPr="00695BC0" w:rsidRDefault="00D0369A" w:rsidP="00A8218C">
      <w:pPr>
        <w:pStyle w:val="Akapitzlist"/>
        <w:numPr>
          <w:ilvl w:val="0"/>
          <w:numId w:val="131"/>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695BC0">
        <w:rPr>
          <w:rFonts w:ascii="Times New Roman" w:eastAsia="Times New Roman" w:hAnsi="Times New Roman" w:cs="Times New Roman"/>
          <w:color w:val="000000" w:themeColor="text1"/>
          <w:sz w:val="24"/>
          <w:szCs w:val="24"/>
          <w:lang w:eastAsia="pl-PL"/>
        </w:rPr>
        <w:t>nauczyciel prowadzący takie same l</w:t>
      </w:r>
      <w:r w:rsidR="005E7308" w:rsidRPr="00695BC0">
        <w:rPr>
          <w:rFonts w:ascii="Times New Roman" w:eastAsia="Times New Roman" w:hAnsi="Times New Roman" w:cs="Times New Roman"/>
          <w:color w:val="000000" w:themeColor="text1"/>
          <w:sz w:val="24"/>
          <w:szCs w:val="24"/>
          <w:lang w:eastAsia="pl-PL"/>
        </w:rPr>
        <w:t>ub pokrewne zajęcia edukacyjne.</w:t>
      </w:r>
    </w:p>
    <w:p w14:paraId="15319E9C" w14:textId="4BEE279C" w:rsidR="005E7308" w:rsidRPr="00695BC0" w:rsidRDefault="00D0369A" w:rsidP="00A8218C">
      <w:pPr>
        <w:pStyle w:val="Akapitzlist"/>
        <w:numPr>
          <w:ilvl w:val="0"/>
          <w:numId w:val="130"/>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695BC0">
        <w:rPr>
          <w:rFonts w:ascii="Times New Roman" w:eastAsia="Times New Roman" w:hAnsi="Times New Roman" w:cs="Times New Roman"/>
          <w:color w:val="000000" w:themeColor="text1"/>
          <w:sz w:val="24"/>
          <w:szCs w:val="24"/>
          <w:lang w:eastAsia="pl-PL"/>
        </w:rPr>
        <w:lastRenderedPageBreak/>
        <w:t>Nauczyciel, o którym mowa w pkt 1</w:t>
      </w:r>
      <w:r w:rsidR="00695BC0" w:rsidRPr="00695BC0">
        <w:rPr>
          <w:rFonts w:ascii="Times New Roman" w:eastAsia="Times New Roman" w:hAnsi="Times New Roman" w:cs="Times New Roman"/>
          <w:color w:val="000000" w:themeColor="text1"/>
          <w:sz w:val="24"/>
          <w:szCs w:val="24"/>
          <w:lang w:eastAsia="pl-PL"/>
        </w:rPr>
        <w:t>4</w:t>
      </w:r>
      <w:r w:rsidRPr="00695BC0">
        <w:rPr>
          <w:rFonts w:ascii="Times New Roman" w:eastAsia="Times New Roman" w:hAnsi="Times New Roman" w:cs="Times New Roman"/>
          <w:color w:val="000000" w:themeColor="text1"/>
          <w:sz w:val="24"/>
          <w:szCs w:val="24"/>
          <w:lang w:eastAsia="pl-PL"/>
        </w:rPr>
        <w:t>.2, może być zwol</w:t>
      </w:r>
      <w:r w:rsidR="005E7308" w:rsidRPr="00695BC0">
        <w:rPr>
          <w:rFonts w:ascii="Times New Roman" w:eastAsia="Times New Roman" w:hAnsi="Times New Roman" w:cs="Times New Roman"/>
          <w:color w:val="000000" w:themeColor="text1"/>
          <w:sz w:val="24"/>
          <w:szCs w:val="24"/>
          <w:lang w:eastAsia="pl-PL"/>
        </w:rPr>
        <w:t xml:space="preserve">niony z udziału w pracy komisji </w:t>
      </w:r>
      <w:r w:rsidRPr="00695BC0">
        <w:rPr>
          <w:rFonts w:ascii="Times New Roman" w:eastAsia="Times New Roman" w:hAnsi="Times New Roman" w:cs="Times New Roman"/>
          <w:color w:val="000000" w:themeColor="text1"/>
          <w:sz w:val="24"/>
          <w:szCs w:val="24"/>
          <w:lang w:eastAsia="pl-PL"/>
        </w:rPr>
        <w:t>na własną prośbę lub w innych, szczególnie uza</w:t>
      </w:r>
      <w:r w:rsidR="005E7308" w:rsidRPr="00695BC0">
        <w:rPr>
          <w:rFonts w:ascii="Times New Roman" w:eastAsia="Times New Roman" w:hAnsi="Times New Roman" w:cs="Times New Roman"/>
          <w:color w:val="000000" w:themeColor="text1"/>
          <w:sz w:val="24"/>
          <w:szCs w:val="24"/>
          <w:lang w:eastAsia="pl-PL"/>
        </w:rPr>
        <w:t xml:space="preserve">sadnionych przypadkach. W takim </w:t>
      </w:r>
      <w:r w:rsidRPr="00695BC0">
        <w:rPr>
          <w:rFonts w:ascii="Times New Roman" w:eastAsia="Times New Roman" w:hAnsi="Times New Roman" w:cs="Times New Roman"/>
          <w:color w:val="000000" w:themeColor="text1"/>
          <w:sz w:val="24"/>
          <w:szCs w:val="24"/>
          <w:lang w:eastAsia="pl-PL"/>
        </w:rPr>
        <w:t>przypadku dyrektor szkoły powołuje w skład komisji innego nauczyciela</w:t>
      </w:r>
      <w:r w:rsidRPr="00695BC0">
        <w:rPr>
          <w:rFonts w:ascii="Times New Roman" w:eastAsia="Times New Roman" w:hAnsi="Times New Roman" w:cs="Times New Roman"/>
          <w:color w:val="000000" w:themeColor="text1"/>
          <w:sz w:val="24"/>
          <w:szCs w:val="24"/>
          <w:lang w:eastAsia="pl-PL"/>
        </w:rPr>
        <w:br/>
        <w:t>prowadzącego takie same zajęcia edukacyjne, z tym, że powołanie nauczyciela</w:t>
      </w:r>
      <w:r w:rsidRPr="00695BC0">
        <w:rPr>
          <w:rFonts w:ascii="Times New Roman" w:eastAsia="Times New Roman" w:hAnsi="Times New Roman" w:cs="Times New Roman"/>
          <w:color w:val="000000" w:themeColor="text1"/>
          <w:sz w:val="24"/>
          <w:szCs w:val="24"/>
          <w:lang w:eastAsia="pl-PL"/>
        </w:rPr>
        <w:br/>
        <w:t>zatrudnionego w innej szkole następuje w porozumieniu z dyrektore</w:t>
      </w:r>
      <w:r w:rsidR="005E7308" w:rsidRPr="00695BC0">
        <w:rPr>
          <w:rFonts w:ascii="Times New Roman" w:eastAsia="Times New Roman" w:hAnsi="Times New Roman" w:cs="Times New Roman"/>
          <w:color w:val="000000" w:themeColor="text1"/>
          <w:sz w:val="24"/>
          <w:szCs w:val="24"/>
          <w:lang w:eastAsia="pl-PL"/>
        </w:rPr>
        <w:t>m tej szkoły.</w:t>
      </w:r>
    </w:p>
    <w:p w14:paraId="2B9E8025" w14:textId="77777777" w:rsidR="005E7308" w:rsidRPr="00695BC0" w:rsidRDefault="00D0369A" w:rsidP="00A8218C">
      <w:pPr>
        <w:pStyle w:val="Akapitzlist"/>
        <w:numPr>
          <w:ilvl w:val="0"/>
          <w:numId w:val="130"/>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695BC0">
        <w:rPr>
          <w:rFonts w:ascii="Times New Roman" w:eastAsia="Times New Roman" w:hAnsi="Times New Roman" w:cs="Times New Roman"/>
          <w:color w:val="000000" w:themeColor="text1"/>
          <w:sz w:val="24"/>
          <w:szCs w:val="24"/>
          <w:lang w:eastAsia="pl-PL"/>
        </w:rPr>
        <w:t>Z egzaminu poprawkowego sporządza się protokół, zawierający w szczególności:</w:t>
      </w:r>
    </w:p>
    <w:p w14:paraId="7AA6CB21" w14:textId="77777777" w:rsidR="005E7308" w:rsidRPr="00695BC0" w:rsidRDefault="00D0369A" w:rsidP="00A8218C">
      <w:pPr>
        <w:pStyle w:val="Akapitzlist"/>
        <w:numPr>
          <w:ilvl w:val="0"/>
          <w:numId w:val="132"/>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695BC0">
        <w:rPr>
          <w:rFonts w:ascii="Times New Roman" w:eastAsia="Times New Roman" w:hAnsi="Times New Roman" w:cs="Times New Roman"/>
          <w:color w:val="000000" w:themeColor="text1"/>
          <w:sz w:val="24"/>
          <w:szCs w:val="24"/>
          <w:lang w:eastAsia="pl-PL"/>
        </w:rPr>
        <w:t>nazwę zajęć edukacyjnych, z których był przeprowadzony egzamin;</w:t>
      </w:r>
    </w:p>
    <w:p w14:paraId="6BCB99F6" w14:textId="77777777" w:rsidR="005E7308" w:rsidRPr="00695BC0" w:rsidRDefault="00D0369A" w:rsidP="00A8218C">
      <w:pPr>
        <w:pStyle w:val="Akapitzlist"/>
        <w:numPr>
          <w:ilvl w:val="0"/>
          <w:numId w:val="132"/>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695BC0">
        <w:rPr>
          <w:rFonts w:ascii="Times New Roman" w:eastAsia="Times New Roman" w:hAnsi="Times New Roman" w:cs="Times New Roman"/>
          <w:color w:val="000000" w:themeColor="text1"/>
          <w:sz w:val="24"/>
          <w:szCs w:val="24"/>
          <w:lang w:eastAsia="pl-PL"/>
        </w:rPr>
        <w:t>imiona i nazwiska osób wchodzących w skład komisji;</w:t>
      </w:r>
    </w:p>
    <w:p w14:paraId="7CDE5EA3" w14:textId="77777777" w:rsidR="005E7308" w:rsidRPr="00695BC0" w:rsidRDefault="00D0369A" w:rsidP="00A8218C">
      <w:pPr>
        <w:pStyle w:val="Akapitzlist"/>
        <w:numPr>
          <w:ilvl w:val="0"/>
          <w:numId w:val="132"/>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695BC0">
        <w:rPr>
          <w:rFonts w:ascii="Times New Roman" w:eastAsia="Times New Roman" w:hAnsi="Times New Roman" w:cs="Times New Roman"/>
          <w:color w:val="000000" w:themeColor="text1"/>
          <w:sz w:val="24"/>
          <w:szCs w:val="24"/>
          <w:lang w:eastAsia="pl-PL"/>
        </w:rPr>
        <w:t>termin egzaminu poprawkowego;</w:t>
      </w:r>
    </w:p>
    <w:p w14:paraId="79E17F2F" w14:textId="77777777" w:rsidR="005E7308" w:rsidRPr="00695BC0" w:rsidRDefault="00D0369A" w:rsidP="00A8218C">
      <w:pPr>
        <w:pStyle w:val="Akapitzlist"/>
        <w:numPr>
          <w:ilvl w:val="0"/>
          <w:numId w:val="132"/>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695BC0">
        <w:rPr>
          <w:rFonts w:ascii="Times New Roman" w:eastAsia="Times New Roman" w:hAnsi="Times New Roman" w:cs="Times New Roman"/>
          <w:color w:val="000000" w:themeColor="text1"/>
          <w:sz w:val="24"/>
          <w:szCs w:val="24"/>
          <w:lang w:eastAsia="pl-PL"/>
        </w:rPr>
        <w:t>imię i nazwisko ucznia;</w:t>
      </w:r>
    </w:p>
    <w:p w14:paraId="5AD92489" w14:textId="77777777" w:rsidR="005E7308" w:rsidRPr="00695BC0" w:rsidRDefault="00D0369A" w:rsidP="00A8218C">
      <w:pPr>
        <w:pStyle w:val="Akapitzlist"/>
        <w:numPr>
          <w:ilvl w:val="0"/>
          <w:numId w:val="132"/>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695BC0">
        <w:rPr>
          <w:rFonts w:ascii="Times New Roman" w:eastAsia="Times New Roman" w:hAnsi="Times New Roman" w:cs="Times New Roman"/>
          <w:color w:val="000000" w:themeColor="text1"/>
          <w:sz w:val="24"/>
          <w:szCs w:val="24"/>
          <w:lang w:eastAsia="pl-PL"/>
        </w:rPr>
        <w:t>zadania egzaminacyjne;</w:t>
      </w:r>
    </w:p>
    <w:p w14:paraId="575B7C5A" w14:textId="77777777" w:rsidR="005E7308" w:rsidRPr="00695BC0" w:rsidRDefault="00D0369A" w:rsidP="00A8218C">
      <w:pPr>
        <w:pStyle w:val="Akapitzlist"/>
        <w:numPr>
          <w:ilvl w:val="0"/>
          <w:numId w:val="132"/>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695BC0">
        <w:rPr>
          <w:rFonts w:ascii="Times New Roman" w:eastAsia="Times New Roman" w:hAnsi="Times New Roman" w:cs="Times New Roman"/>
          <w:color w:val="000000" w:themeColor="text1"/>
          <w:sz w:val="24"/>
          <w:szCs w:val="24"/>
          <w:lang w:eastAsia="pl-PL"/>
        </w:rPr>
        <w:t>ust</w:t>
      </w:r>
      <w:r w:rsidR="005E7308" w:rsidRPr="00695BC0">
        <w:rPr>
          <w:rFonts w:ascii="Times New Roman" w:eastAsia="Times New Roman" w:hAnsi="Times New Roman" w:cs="Times New Roman"/>
          <w:color w:val="000000" w:themeColor="text1"/>
          <w:sz w:val="24"/>
          <w:szCs w:val="24"/>
          <w:lang w:eastAsia="pl-PL"/>
        </w:rPr>
        <w:t>aloną ocenę klasyfikacyjną.</w:t>
      </w:r>
    </w:p>
    <w:p w14:paraId="6BBE67B4" w14:textId="5485E2FE" w:rsidR="00554D0D" w:rsidRPr="00695BC0" w:rsidRDefault="00D0369A" w:rsidP="00A8218C">
      <w:pPr>
        <w:pStyle w:val="Akapitzlist"/>
        <w:numPr>
          <w:ilvl w:val="0"/>
          <w:numId w:val="130"/>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695BC0">
        <w:rPr>
          <w:rFonts w:ascii="Times New Roman" w:eastAsia="Times New Roman" w:hAnsi="Times New Roman" w:cs="Times New Roman"/>
          <w:color w:val="000000" w:themeColor="text1"/>
          <w:sz w:val="24"/>
          <w:szCs w:val="24"/>
          <w:lang w:eastAsia="pl-PL"/>
        </w:rPr>
        <w:t>Do protokołu dołącza się pisemne prace ucznia</w:t>
      </w:r>
      <w:r w:rsidR="00695BC0" w:rsidRPr="00695BC0">
        <w:rPr>
          <w:rFonts w:ascii="Times New Roman" w:eastAsia="Times New Roman" w:hAnsi="Times New Roman" w:cs="Times New Roman"/>
          <w:color w:val="000000" w:themeColor="text1"/>
          <w:sz w:val="24"/>
          <w:szCs w:val="24"/>
          <w:lang w:eastAsia="pl-PL"/>
        </w:rPr>
        <w:t>,</w:t>
      </w:r>
      <w:r w:rsidRPr="00695BC0">
        <w:rPr>
          <w:rFonts w:ascii="Times New Roman" w:eastAsia="Times New Roman" w:hAnsi="Times New Roman" w:cs="Times New Roman"/>
          <w:color w:val="000000" w:themeColor="text1"/>
          <w:sz w:val="24"/>
          <w:szCs w:val="24"/>
          <w:lang w:eastAsia="pl-PL"/>
        </w:rPr>
        <w:t xml:space="preserve"> </w:t>
      </w:r>
      <w:bookmarkStart w:id="33" w:name="_Hlk83049384"/>
      <w:r w:rsidRPr="00695BC0">
        <w:rPr>
          <w:rFonts w:ascii="Times New Roman" w:eastAsia="Times New Roman" w:hAnsi="Times New Roman" w:cs="Times New Roman"/>
          <w:color w:val="000000" w:themeColor="text1"/>
          <w:sz w:val="24"/>
          <w:szCs w:val="24"/>
          <w:lang w:eastAsia="pl-PL"/>
        </w:rPr>
        <w:t>zwięzłą informację o ustnych odpowiedziach ucznia</w:t>
      </w:r>
      <w:r w:rsidR="00695BC0" w:rsidRPr="00695BC0">
        <w:rPr>
          <w:color w:val="000000" w:themeColor="text1"/>
        </w:rPr>
        <w:t xml:space="preserve"> </w:t>
      </w:r>
      <w:r w:rsidR="00695BC0" w:rsidRPr="00695BC0">
        <w:rPr>
          <w:rFonts w:ascii="Times New Roman" w:eastAsia="Times New Roman" w:hAnsi="Times New Roman" w:cs="Times New Roman"/>
          <w:color w:val="000000" w:themeColor="text1"/>
          <w:sz w:val="24"/>
          <w:szCs w:val="24"/>
          <w:lang w:eastAsia="pl-PL"/>
        </w:rPr>
        <w:t xml:space="preserve">i zwięzłą informację o wykonaniu przez ucznia zadania praktycznego. </w:t>
      </w:r>
      <w:r w:rsidRPr="00695BC0">
        <w:rPr>
          <w:rFonts w:ascii="Times New Roman" w:eastAsia="Times New Roman" w:hAnsi="Times New Roman" w:cs="Times New Roman"/>
          <w:color w:val="000000" w:themeColor="text1"/>
          <w:sz w:val="24"/>
          <w:szCs w:val="24"/>
          <w:lang w:eastAsia="pl-PL"/>
        </w:rPr>
        <w:t xml:space="preserve"> </w:t>
      </w:r>
      <w:bookmarkEnd w:id="33"/>
      <w:r w:rsidRPr="00695BC0">
        <w:rPr>
          <w:rFonts w:ascii="Times New Roman" w:eastAsia="Times New Roman" w:hAnsi="Times New Roman" w:cs="Times New Roman"/>
          <w:color w:val="000000" w:themeColor="text1"/>
          <w:sz w:val="24"/>
          <w:szCs w:val="24"/>
          <w:lang w:eastAsia="pl-PL"/>
        </w:rPr>
        <w:t>Protokół stanowi za</w:t>
      </w:r>
      <w:r w:rsidR="00554D0D" w:rsidRPr="00695BC0">
        <w:rPr>
          <w:rFonts w:ascii="Times New Roman" w:eastAsia="Times New Roman" w:hAnsi="Times New Roman" w:cs="Times New Roman"/>
          <w:color w:val="000000" w:themeColor="text1"/>
          <w:sz w:val="24"/>
          <w:szCs w:val="24"/>
          <w:lang w:eastAsia="pl-PL"/>
        </w:rPr>
        <w:t>łącznik do arkusza ocen ucznia.</w:t>
      </w:r>
    </w:p>
    <w:p w14:paraId="029D4A86" w14:textId="77777777" w:rsidR="00554D0D" w:rsidRPr="00A6527F" w:rsidRDefault="00D0369A" w:rsidP="00A8218C">
      <w:pPr>
        <w:pStyle w:val="Akapitzlist"/>
        <w:numPr>
          <w:ilvl w:val="0"/>
          <w:numId w:val="130"/>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A6527F">
        <w:rPr>
          <w:rFonts w:ascii="Times New Roman" w:eastAsia="Times New Roman" w:hAnsi="Times New Roman" w:cs="Times New Roman"/>
          <w:color w:val="000000" w:themeColor="text1"/>
          <w:sz w:val="24"/>
          <w:szCs w:val="24"/>
          <w:lang w:eastAsia="pl-PL"/>
        </w:rPr>
        <w:t>Uczeń, który z przyczyn usprawiedliwionych nie przystąpił do egzaminu poprawkowego w wyznaczonym terminie, może przystąpić do niego w dodatkowym terminie, wyznaczonym przez dyrektora szkoły, nie</w:t>
      </w:r>
      <w:r w:rsidR="00554D0D" w:rsidRPr="00A6527F">
        <w:rPr>
          <w:rFonts w:ascii="Times New Roman" w:eastAsia="Times New Roman" w:hAnsi="Times New Roman" w:cs="Times New Roman"/>
          <w:color w:val="000000" w:themeColor="text1"/>
          <w:sz w:val="24"/>
          <w:szCs w:val="24"/>
          <w:lang w:eastAsia="pl-PL"/>
        </w:rPr>
        <w:t xml:space="preserve"> później niż do końca września.</w:t>
      </w:r>
    </w:p>
    <w:p w14:paraId="674099F8" w14:textId="573E7939" w:rsidR="00554D0D" w:rsidRPr="00923AE7" w:rsidRDefault="00D0369A" w:rsidP="00A8218C">
      <w:pPr>
        <w:pStyle w:val="Akapitzlist"/>
        <w:numPr>
          <w:ilvl w:val="0"/>
          <w:numId w:val="130"/>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923AE7">
        <w:rPr>
          <w:rFonts w:ascii="Times New Roman" w:eastAsia="Times New Roman" w:hAnsi="Times New Roman" w:cs="Times New Roman"/>
          <w:color w:val="000000" w:themeColor="text1"/>
          <w:sz w:val="24"/>
          <w:szCs w:val="24"/>
          <w:lang w:eastAsia="pl-PL"/>
        </w:rPr>
        <w:t>Uczeń, który nie zdał egzaminu poprawkowego, nie otrzymuje promocji do klasy programowo wyższej i powtarza</w:t>
      </w:r>
      <w:r w:rsidR="00554D0D" w:rsidRPr="00923AE7">
        <w:rPr>
          <w:rFonts w:ascii="Times New Roman" w:eastAsia="Times New Roman" w:hAnsi="Times New Roman" w:cs="Times New Roman"/>
          <w:color w:val="000000" w:themeColor="text1"/>
          <w:sz w:val="24"/>
          <w:szCs w:val="24"/>
          <w:lang w:eastAsia="pl-PL"/>
        </w:rPr>
        <w:t xml:space="preserve"> klasę, z zastrzeżeniem pkt </w:t>
      </w:r>
      <w:r w:rsidR="00923AE7" w:rsidRPr="00923AE7">
        <w:rPr>
          <w:rFonts w:ascii="Times New Roman" w:eastAsia="Times New Roman" w:hAnsi="Times New Roman" w:cs="Times New Roman"/>
          <w:color w:val="000000" w:themeColor="text1"/>
          <w:sz w:val="24"/>
          <w:szCs w:val="24"/>
          <w:lang w:eastAsia="pl-PL"/>
        </w:rPr>
        <w:t>20</w:t>
      </w:r>
      <w:r w:rsidR="00554D0D" w:rsidRPr="00923AE7">
        <w:rPr>
          <w:rFonts w:ascii="Times New Roman" w:eastAsia="Times New Roman" w:hAnsi="Times New Roman" w:cs="Times New Roman"/>
          <w:color w:val="000000" w:themeColor="text1"/>
          <w:sz w:val="24"/>
          <w:szCs w:val="24"/>
          <w:lang w:eastAsia="pl-PL"/>
        </w:rPr>
        <w:t>.</w:t>
      </w:r>
    </w:p>
    <w:p w14:paraId="345FAE24" w14:textId="0DAE9482" w:rsidR="00554D0D" w:rsidRPr="00923AE7" w:rsidRDefault="00D0369A" w:rsidP="00A8218C">
      <w:pPr>
        <w:pStyle w:val="Akapitzlist"/>
        <w:numPr>
          <w:ilvl w:val="0"/>
          <w:numId w:val="130"/>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923AE7">
        <w:rPr>
          <w:rFonts w:ascii="Times New Roman" w:eastAsia="Times New Roman" w:hAnsi="Times New Roman" w:cs="Times New Roman"/>
          <w:color w:val="000000" w:themeColor="text1"/>
          <w:sz w:val="24"/>
          <w:szCs w:val="24"/>
          <w:lang w:eastAsia="pl-PL"/>
        </w:rPr>
        <w:t>Uwzględniając możliwości edukacyjne ucznia rada pedagogiczna może jeden raz w ciągu danego etapu edukacyjnego promować do klasy programowo wyższej ucznia, który nie zdał egzaminu poprawkowego z jednych obowiązkowych zajęć edukacyjnych, pod warunkiem, że te obowiązkowe zajęcia edukacyjne są</w:t>
      </w:r>
      <w:r w:rsidR="00923AE7">
        <w:rPr>
          <w:rFonts w:ascii="Times New Roman" w:eastAsia="Times New Roman" w:hAnsi="Times New Roman" w:cs="Times New Roman"/>
          <w:color w:val="000000" w:themeColor="text1"/>
          <w:sz w:val="24"/>
          <w:szCs w:val="24"/>
          <w:lang w:eastAsia="pl-PL"/>
        </w:rPr>
        <w:t xml:space="preserve"> </w:t>
      </w:r>
      <w:r w:rsidRPr="00923AE7">
        <w:rPr>
          <w:rFonts w:ascii="Times New Roman" w:eastAsia="Times New Roman" w:hAnsi="Times New Roman" w:cs="Times New Roman"/>
          <w:color w:val="000000" w:themeColor="text1"/>
          <w:sz w:val="24"/>
          <w:szCs w:val="24"/>
          <w:lang w:eastAsia="pl-PL"/>
        </w:rPr>
        <w:t>realizowane w klasie programowo wyższej.</w:t>
      </w:r>
    </w:p>
    <w:p w14:paraId="08E23DD8" w14:textId="3244EEAA" w:rsidR="00B02598" w:rsidRDefault="00B02598" w:rsidP="00A8218C">
      <w:pPr>
        <w:pStyle w:val="Akapitzlist"/>
        <w:numPr>
          <w:ilvl w:val="0"/>
          <w:numId w:val="130"/>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bookmarkStart w:id="34" w:name="_Hlk83051563"/>
      <w:r>
        <w:rPr>
          <w:rFonts w:ascii="Times New Roman" w:eastAsia="Times New Roman" w:hAnsi="Times New Roman" w:cs="Times New Roman"/>
          <w:color w:val="000000" w:themeColor="text1"/>
          <w:sz w:val="24"/>
          <w:szCs w:val="24"/>
          <w:lang w:eastAsia="pl-PL"/>
        </w:rPr>
        <w:t>(uchylony)</w:t>
      </w:r>
    </w:p>
    <w:p w14:paraId="2FD98706" w14:textId="21AD1A9A" w:rsidR="00B02598" w:rsidRDefault="00B02598" w:rsidP="00A8218C">
      <w:pPr>
        <w:pStyle w:val="Akapitzlist"/>
        <w:numPr>
          <w:ilvl w:val="0"/>
          <w:numId w:val="130"/>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(uchylony)</w:t>
      </w:r>
    </w:p>
    <w:p w14:paraId="4028CF93" w14:textId="17D05F02" w:rsidR="00554D0D" w:rsidRPr="00A6527F" w:rsidRDefault="00B02598" w:rsidP="00A8218C">
      <w:pPr>
        <w:pStyle w:val="Akapitzlist"/>
        <w:numPr>
          <w:ilvl w:val="0"/>
          <w:numId w:val="130"/>
        </w:num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(uchylony)</w:t>
      </w:r>
    </w:p>
    <w:p w14:paraId="78B012AA" w14:textId="387DFDE9" w:rsidR="00554D0D" w:rsidRPr="00B02598" w:rsidRDefault="00B02598" w:rsidP="00A8218C">
      <w:pPr>
        <w:pStyle w:val="Akapitzlist"/>
        <w:numPr>
          <w:ilvl w:val="0"/>
          <w:numId w:val="130"/>
        </w:numPr>
        <w:shd w:val="clear" w:color="auto" w:fill="FFFFFF"/>
        <w:spacing w:after="0" w:line="360" w:lineRule="auto"/>
        <w:jc w:val="both"/>
        <w:rPr>
          <w:rFonts w:ascii="Times New Roman" w:eastAsia="Times New Roman" w:hAnsi="Times New Roman" w:cs="Times New Roman"/>
          <w:sz w:val="24"/>
          <w:szCs w:val="24"/>
          <w:lang w:eastAsia="pl-PL"/>
        </w:rPr>
      </w:pPr>
      <w:r w:rsidRPr="00B02598">
        <w:rPr>
          <w:rFonts w:ascii="Times New Roman" w:eastAsia="Times New Roman" w:hAnsi="Times New Roman" w:cs="Times New Roman"/>
          <w:sz w:val="24"/>
          <w:szCs w:val="24"/>
          <w:lang w:eastAsia="pl-PL"/>
        </w:rPr>
        <w:t>(uchylony)</w:t>
      </w:r>
    </w:p>
    <w:p w14:paraId="5F9A766D" w14:textId="7E69752B" w:rsidR="00554D0D" w:rsidRPr="00B02598" w:rsidRDefault="00A6527F" w:rsidP="00A8218C">
      <w:pPr>
        <w:pStyle w:val="Akapitzlist"/>
        <w:numPr>
          <w:ilvl w:val="0"/>
          <w:numId w:val="130"/>
        </w:numPr>
        <w:shd w:val="clear" w:color="auto" w:fill="FFFFFF"/>
        <w:spacing w:after="0" w:line="360" w:lineRule="auto"/>
        <w:jc w:val="both"/>
        <w:rPr>
          <w:rFonts w:ascii="Times New Roman" w:eastAsia="Times New Roman" w:hAnsi="Times New Roman" w:cs="Times New Roman"/>
          <w:sz w:val="24"/>
          <w:szCs w:val="24"/>
          <w:lang w:eastAsia="pl-PL"/>
        </w:rPr>
      </w:pPr>
      <w:r w:rsidRPr="00B02598">
        <w:rPr>
          <w:rFonts w:ascii="Times New Roman" w:eastAsia="Times New Roman" w:hAnsi="Times New Roman" w:cs="Times New Roman"/>
          <w:sz w:val="24"/>
          <w:szCs w:val="24"/>
          <w:lang w:eastAsia="pl-PL"/>
        </w:rPr>
        <w:t>(uchylony)</w:t>
      </w:r>
    </w:p>
    <w:p w14:paraId="1E52DAA0" w14:textId="3ED6F17D" w:rsidR="00A6527F" w:rsidRPr="00A6527F" w:rsidRDefault="00A6527F" w:rsidP="00A8218C">
      <w:pPr>
        <w:pStyle w:val="Akapitzlist"/>
        <w:numPr>
          <w:ilvl w:val="0"/>
          <w:numId w:val="130"/>
        </w:numPr>
        <w:shd w:val="clear" w:color="auto" w:fill="FFFFFF"/>
        <w:spacing w:after="0" w:line="360" w:lineRule="auto"/>
        <w:jc w:val="both"/>
        <w:rPr>
          <w:rFonts w:ascii="Times New Roman" w:eastAsia="Times New Roman" w:hAnsi="Times New Roman" w:cs="Times New Roman"/>
          <w:sz w:val="24"/>
          <w:szCs w:val="24"/>
          <w:lang w:eastAsia="pl-PL"/>
        </w:rPr>
      </w:pPr>
      <w:r w:rsidRPr="00A6527F">
        <w:rPr>
          <w:rFonts w:ascii="Times New Roman" w:eastAsia="Times New Roman" w:hAnsi="Times New Roman" w:cs="Times New Roman"/>
          <w:sz w:val="24"/>
          <w:szCs w:val="24"/>
          <w:lang w:eastAsia="pl-PL"/>
        </w:rPr>
        <w:t>(uchylony)</w:t>
      </w:r>
    </w:p>
    <w:p w14:paraId="3EF26422" w14:textId="3E53578F" w:rsidR="00A6527F" w:rsidRPr="00A6527F" w:rsidRDefault="00A6527F" w:rsidP="00A8218C">
      <w:pPr>
        <w:pStyle w:val="Akapitzlist"/>
        <w:numPr>
          <w:ilvl w:val="0"/>
          <w:numId w:val="130"/>
        </w:numPr>
        <w:shd w:val="clear" w:color="auto" w:fill="FFFFFF"/>
        <w:spacing w:after="0" w:line="360" w:lineRule="auto"/>
        <w:jc w:val="both"/>
        <w:rPr>
          <w:rFonts w:ascii="Times New Roman" w:eastAsia="Times New Roman" w:hAnsi="Times New Roman" w:cs="Times New Roman"/>
          <w:sz w:val="24"/>
          <w:szCs w:val="24"/>
          <w:lang w:eastAsia="pl-PL"/>
        </w:rPr>
      </w:pPr>
      <w:r w:rsidRPr="00A6527F">
        <w:rPr>
          <w:rFonts w:ascii="Times New Roman" w:eastAsia="Times New Roman" w:hAnsi="Times New Roman" w:cs="Times New Roman"/>
          <w:sz w:val="24"/>
          <w:szCs w:val="24"/>
          <w:lang w:eastAsia="pl-PL"/>
        </w:rPr>
        <w:t>(uchylony)</w:t>
      </w:r>
    </w:p>
    <w:p w14:paraId="31B5D269" w14:textId="47708BF6" w:rsidR="00554D0D" w:rsidRPr="00A6527F" w:rsidRDefault="00A6527F" w:rsidP="00A8218C">
      <w:pPr>
        <w:pStyle w:val="Akapitzlist"/>
        <w:numPr>
          <w:ilvl w:val="0"/>
          <w:numId w:val="130"/>
        </w:numPr>
        <w:shd w:val="clear" w:color="auto" w:fill="FFFFFF"/>
        <w:spacing w:after="0" w:line="360" w:lineRule="auto"/>
        <w:jc w:val="both"/>
        <w:rPr>
          <w:rFonts w:ascii="Times New Roman" w:eastAsia="Times New Roman" w:hAnsi="Times New Roman" w:cs="Times New Roman"/>
          <w:sz w:val="24"/>
          <w:szCs w:val="24"/>
          <w:lang w:eastAsia="pl-PL"/>
        </w:rPr>
      </w:pPr>
      <w:r w:rsidRPr="00A6527F">
        <w:rPr>
          <w:rFonts w:ascii="Times New Roman" w:eastAsia="Times New Roman" w:hAnsi="Times New Roman" w:cs="Times New Roman"/>
          <w:sz w:val="24"/>
          <w:szCs w:val="24"/>
          <w:lang w:eastAsia="pl-PL"/>
        </w:rPr>
        <w:t>(uchylony)</w:t>
      </w:r>
    </w:p>
    <w:p w14:paraId="5B5309AF" w14:textId="3028B993" w:rsidR="006860E2" w:rsidRPr="00A6527F" w:rsidRDefault="00A6527F" w:rsidP="00A8218C">
      <w:pPr>
        <w:pStyle w:val="Akapitzlist"/>
        <w:numPr>
          <w:ilvl w:val="0"/>
          <w:numId w:val="130"/>
        </w:numPr>
        <w:shd w:val="clear" w:color="auto" w:fill="FFFFFF"/>
        <w:spacing w:after="0" w:line="360" w:lineRule="auto"/>
        <w:jc w:val="both"/>
        <w:rPr>
          <w:rFonts w:ascii="Times New Roman" w:eastAsia="Times New Roman" w:hAnsi="Times New Roman" w:cs="Times New Roman"/>
          <w:sz w:val="24"/>
          <w:szCs w:val="24"/>
          <w:lang w:eastAsia="pl-PL"/>
        </w:rPr>
      </w:pPr>
      <w:r w:rsidRPr="00A6527F">
        <w:rPr>
          <w:rFonts w:ascii="Times New Roman" w:eastAsia="Times New Roman" w:hAnsi="Times New Roman" w:cs="Times New Roman"/>
          <w:sz w:val="24"/>
          <w:szCs w:val="24"/>
          <w:lang w:eastAsia="pl-PL"/>
        </w:rPr>
        <w:t>(uchylony)</w:t>
      </w:r>
    </w:p>
    <w:bookmarkEnd w:id="34"/>
    <w:p w14:paraId="1BA7551E" w14:textId="77777777" w:rsidR="006860E2" w:rsidRPr="004C2CD6" w:rsidRDefault="006860E2" w:rsidP="00A8218C">
      <w:pPr>
        <w:shd w:val="clear" w:color="auto" w:fill="FFFFFF"/>
        <w:spacing w:after="0" w:line="360" w:lineRule="auto"/>
        <w:jc w:val="both"/>
        <w:rPr>
          <w:rFonts w:ascii="Times New Roman" w:eastAsia="Times New Roman" w:hAnsi="Times New Roman" w:cs="Times New Roman"/>
          <w:color w:val="FF0000"/>
          <w:sz w:val="24"/>
          <w:szCs w:val="24"/>
          <w:lang w:eastAsia="pl-PL"/>
        </w:rPr>
      </w:pPr>
    </w:p>
    <w:p w14:paraId="7D7931DE" w14:textId="77777777" w:rsidR="006860E2" w:rsidRPr="004C2CD6" w:rsidRDefault="006860E2" w:rsidP="00A8218C">
      <w:pPr>
        <w:shd w:val="clear" w:color="auto" w:fill="FFFFFF"/>
        <w:spacing w:after="0" w:line="360" w:lineRule="auto"/>
        <w:jc w:val="both"/>
        <w:rPr>
          <w:rFonts w:ascii="Times New Roman" w:eastAsia="Times New Roman" w:hAnsi="Times New Roman" w:cs="Times New Roman"/>
          <w:color w:val="FF0000"/>
          <w:sz w:val="24"/>
          <w:szCs w:val="24"/>
          <w:lang w:eastAsia="pl-PL"/>
        </w:rPr>
      </w:pPr>
    </w:p>
    <w:p w14:paraId="2D7B06EA" w14:textId="77777777" w:rsidR="00D0369A" w:rsidRPr="00582D97" w:rsidRDefault="00D0369A" w:rsidP="00A8218C">
      <w:pPr>
        <w:shd w:val="clear" w:color="auto" w:fill="FFFFFF"/>
        <w:spacing w:after="0" w:line="360" w:lineRule="auto"/>
        <w:jc w:val="both"/>
        <w:rPr>
          <w:rFonts w:ascii="Times New Roman" w:eastAsia="Times New Roman" w:hAnsi="Times New Roman" w:cs="Times New Roman"/>
          <w:sz w:val="24"/>
          <w:szCs w:val="24"/>
          <w:lang w:eastAsia="pl-PL"/>
        </w:rPr>
      </w:pPr>
      <w:r w:rsidRPr="004C2CD6">
        <w:rPr>
          <w:rFonts w:ascii="Times New Roman" w:eastAsia="Times New Roman" w:hAnsi="Times New Roman" w:cs="Times New Roman"/>
          <w:color w:val="FF0000"/>
          <w:sz w:val="24"/>
          <w:szCs w:val="24"/>
          <w:lang w:eastAsia="pl-PL"/>
        </w:rPr>
        <w:br/>
      </w:r>
    </w:p>
    <w:p w14:paraId="63C4FCD2" w14:textId="66D7AE96" w:rsidR="00554D0D" w:rsidRPr="00582D97" w:rsidRDefault="00554D0D" w:rsidP="00A8218C">
      <w:pPr>
        <w:shd w:val="clear" w:color="auto" w:fill="FFFFFF"/>
        <w:spacing w:after="0" w:line="360" w:lineRule="auto"/>
        <w:jc w:val="center"/>
        <w:rPr>
          <w:rFonts w:ascii="Times New Roman" w:eastAsia="Times New Roman" w:hAnsi="Times New Roman" w:cs="Times New Roman"/>
          <w:b/>
          <w:sz w:val="24"/>
          <w:szCs w:val="24"/>
          <w:lang w:eastAsia="pl-PL"/>
        </w:rPr>
      </w:pPr>
      <w:r w:rsidRPr="00582D97">
        <w:rPr>
          <w:rFonts w:ascii="Times New Roman" w:eastAsia="Times New Roman" w:hAnsi="Times New Roman" w:cs="Times New Roman"/>
          <w:b/>
          <w:sz w:val="24"/>
          <w:szCs w:val="24"/>
          <w:lang w:eastAsia="pl-PL"/>
        </w:rPr>
        <w:t xml:space="preserve">§ </w:t>
      </w:r>
      <w:r w:rsidR="00597261">
        <w:rPr>
          <w:rFonts w:ascii="Times New Roman" w:eastAsia="Times New Roman" w:hAnsi="Times New Roman" w:cs="Times New Roman"/>
          <w:b/>
          <w:sz w:val="24"/>
          <w:szCs w:val="24"/>
          <w:lang w:eastAsia="pl-PL"/>
        </w:rPr>
        <w:t>78</w:t>
      </w:r>
    </w:p>
    <w:p w14:paraId="1723FEE0" w14:textId="77777777" w:rsidR="00D0369A" w:rsidRPr="00582D97" w:rsidRDefault="00D0369A" w:rsidP="00A8218C">
      <w:pPr>
        <w:shd w:val="clear" w:color="auto" w:fill="FFFFFF"/>
        <w:spacing w:after="0" w:line="360" w:lineRule="auto"/>
        <w:rPr>
          <w:rFonts w:ascii="Times New Roman" w:eastAsia="Times New Roman" w:hAnsi="Times New Roman" w:cs="Times New Roman"/>
          <w:b/>
          <w:sz w:val="24"/>
          <w:szCs w:val="24"/>
          <w:lang w:eastAsia="pl-PL"/>
        </w:rPr>
      </w:pPr>
      <w:r w:rsidRPr="00582D97">
        <w:rPr>
          <w:rFonts w:ascii="Times New Roman" w:eastAsia="Times New Roman" w:hAnsi="Times New Roman" w:cs="Times New Roman"/>
          <w:sz w:val="24"/>
          <w:szCs w:val="24"/>
          <w:lang w:eastAsia="pl-PL"/>
        </w:rPr>
        <w:br/>
      </w:r>
      <w:r w:rsidRPr="00582D97">
        <w:rPr>
          <w:rFonts w:ascii="Times New Roman" w:eastAsia="Times New Roman" w:hAnsi="Times New Roman" w:cs="Times New Roman"/>
          <w:b/>
          <w:sz w:val="24"/>
          <w:szCs w:val="24"/>
          <w:lang w:eastAsia="pl-PL"/>
        </w:rPr>
        <w:t>E</w:t>
      </w:r>
      <w:r w:rsidR="006860E2" w:rsidRPr="00582D97">
        <w:rPr>
          <w:rFonts w:ascii="Times New Roman" w:eastAsia="Times New Roman" w:hAnsi="Times New Roman" w:cs="Times New Roman"/>
          <w:b/>
          <w:sz w:val="24"/>
          <w:szCs w:val="24"/>
          <w:lang w:eastAsia="pl-PL"/>
        </w:rPr>
        <w:t>gzamin przeprowadzany w ostatnim roku nauki</w:t>
      </w:r>
    </w:p>
    <w:p w14:paraId="5AF59125" w14:textId="77777777" w:rsidR="00D0369A" w:rsidRPr="004C2CD6" w:rsidRDefault="00D0369A" w:rsidP="00A8218C">
      <w:pPr>
        <w:shd w:val="clear" w:color="auto" w:fill="FFFFFF"/>
        <w:spacing w:after="0" w:line="360" w:lineRule="auto"/>
        <w:rPr>
          <w:rFonts w:ascii="Times New Roman" w:eastAsia="Times New Roman" w:hAnsi="Times New Roman" w:cs="Times New Roman"/>
          <w:b/>
          <w:color w:val="FF0000"/>
          <w:sz w:val="24"/>
          <w:szCs w:val="24"/>
          <w:lang w:eastAsia="pl-PL"/>
        </w:rPr>
      </w:pPr>
    </w:p>
    <w:p w14:paraId="19CE1402" w14:textId="77777777" w:rsidR="00554D0D" w:rsidRPr="00BF1780" w:rsidRDefault="00D0369A" w:rsidP="00A8218C">
      <w:pPr>
        <w:spacing w:after="0" w:line="360" w:lineRule="auto"/>
        <w:jc w:val="both"/>
        <w:rPr>
          <w:rFonts w:ascii="Times New Roman" w:hAnsi="Times New Roman" w:cs="Times New Roman"/>
          <w:bCs/>
          <w:sz w:val="24"/>
          <w:szCs w:val="24"/>
        </w:rPr>
      </w:pPr>
      <w:r w:rsidRPr="00BF1780">
        <w:rPr>
          <w:rFonts w:ascii="Times New Roman" w:hAnsi="Times New Roman" w:cs="Times New Roman"/>
          <w:bCs/>
          <w:sz w:val="24"/>
          <w:szCs w:val="24"/>
        </w:rPr>
        <w:t>Zasady przeprowadzania egzaminu w ostatnim roku nauki w szkole podstawowej zgodnie z wytycznymi Centralnej Komisji Egzaminacyjnej:</w:t>
      </w:r>
    </w:p>
    <w:p w14:paraId="11E242DB" w14:textId="28199B4C" w:rsidR="00554D0D" w:rsidRPr="00BF1780" w:rsidRDefault="00D0369A" w:rsidP="00A8218C">
      <w:pPr>
        <w:pStyle w:val="Akapitzlist"/>
        <w:numPr>
          <w:ilvl w:val="0"/>
          <w:numId w:val="81"/>
        </w:numPr>
        <w:spacing w:after="0" w:line="360" w:lineRule="auto"/>
        <w:jc w:val="both"/>
        <w:rPr>
          <w:rFonts w:ascii="Times New Roman" w:hAnsi="Times New Roman" w:cs="Times New Roman"/>
          <w:bCs/>
          <w:sz w:val="24"/>
          <w:szCs w:val="24"/>
        </w:rPr>
      </w:pPr>
      <w:r w:rsidRPr="00BF1780">
        <w:rPr>
          <w:rFonts w:ascii="Times New Roman" w:hAnsi="Times New Roman"/>
          <w:sz w:val="24"/>
          <w:szCs w:val="24"/>
        </w:rPr>
        <w:t>Egzamin ósmoklasisty jest przeprowadzany na mocy art. 44zs ustawy z dnia 7 września 1991 r. o systemie oświaty.1 Po raz pierwszy egzamin zosta</w:t>
      </w:r>
      <w:r w:rsidR="00BF1780" w:rsidRPr="00BF1780">
        <w:rPr>
          <w:rFonts w:ascii="Times New Roman" w:hAnsi="Times New Roman"/>
          <w:sz w:val="24"/>
          <w:szCs w:val="24"/>
        </w:rPr>
        <w:t>ł</w:t>
      </w:r>
      <w:r w:rsidRPr="00BF1780">
        <w:rPr>
          <w:rFonts w:ascii="Times New Roman" w:hAnsi="Times New Roman"/>
          <w:sz w:val="24"/>
          <w:szCs w:val="24"/>
        </w:rPr>
        <w:t xml:space="preserve"> przeprowadzony w roku szkolnym 2018/2019.</w:t>
      </w:r>
    </w:p>
    <w:p w14:paraId="302B92E4" w14:textId="77777777" w:rsidR="00554D0D" w:rsidRPr="00BF1780" w:rsidRDefault="00D0369A" w:rsidP="00A8218C">
      <w:pPr>
        <w:pStyle w:val="Akapitzlist"/>
        <w:numPr>
          <w:ilvl w:val="0"/>
          <w:numId w:val="81"/>
        </w:numPr>
        <w:spacing w:after="0" w:line="360" w:lineRule="auto"/>
        <w:jc w:val="both"/>
        <w:rPr>
          <w:rFonts w:ascii="Times New Roman" w:hAnsi="Times New Roman" w:cs="Times New Roman"/>
          <w:bCs/>
          <w:sz w:val="24"/>
          <w:szCs w:val="24"/>
        </w:rPr>
      </w:pPr>
      <w:r w:rsidRPr="00BF1780">
        <w:rPr>
          <w:rFonts w:ascii="Times New Roman" w:hAnsi="Times New Roman"/>
          <w:sz w:val="24"/>
          <w:szCs w:val="24"/>
        </w:rPr>
        <w:t>Do egzaminu ósmoklasisty przystępują uczniowie VIII klasy szkoły podstawowej.</w:t>
      </w:r>
    </w:p>
    <w:p w14:paraId="12AF0BAC" w14:textId="77777777" w:rsidR="00554D0D" w:rsidRPr="00BF1780" w:rsidRDefault="00D0369A" w:rsidP="00A8218C">
      <w:pPr>
        <w:pStyle w:val="Akapitzlist"/>
        <w:numPr>
          <w:ilvl w:val="0"/>
          <w:numId w:val="81"/>
        </w:numPr>
        <w:spacing w:after="0" w:line="360" w:lineRule="auto"/>
        <w:jc w:val="both"/>
        <w:rPr>
          <w:rFonts w:ascii="Times New Roman" w:hAnsi="Times New Roman" w:cs="Times New Roman"/>
          <w:bCs/>
          <w:sz w:val="24"/>
          <w:szCs w:val="24"/>
        </w:rPr>
      </w:pPr>
      <w:r w:rsidRPr="00BF1780">
        <w:rPr>
          <w:rFonts w:ascii="Times New Roman" w:hAnsi="Times New Roman"/>
          <w:sz w:val="24"/>
          <w:szCs w:val="24"/>
        </w:rPr>
        <w:t xml:space="preserve"> Egzamin ósmoklasisty jest egzaminem obowiązkowym, co oznacza, że każdy uczeń musi do niego przystąpić, aby ukończyć szkołę. Nie jest określony minimalny wynik, jaki uczeń powinien uzyskać, dlatego egzaminu ósmoklasisty nie można nie zdać.</w:t>
      </w:r>
    </w:p>
    <w:p w14:paraId="0AD9DEFE" w14:textId="5338A3E9" w:rsidR="00262429" w:rsidRPr="00262429" w:rsidRDefault="00D0369A" w:rsidP="00A8218C">
      <w:pPr>
        <w:pStyle w:val="Akapitzlist"/>
        <w:numPr>
          <w:ilvl w:val="0"/>
          <w:numId w:val="81"/>
        </w:numPr>
        <w:spacing w:after="0" w:line="360" w:lineRule="auto"/>
        <w:jc w:val="both"/>
        <w:rPr>
          <w:rFonts w:ascii="Times New Roman" w:hAnsi="Times New Roman"/>
          <w:sz w:val="24"/>
          <w:szCs w:val="24"/>
        </w:rPr>
      </w:pPr>
      <w:bookmarkStart w:id="35" w:name="_Hlk83053662"/>
      <w:r w:rsidRPr="00262429">
        <w:rPr>
          <w:rFonts w:ascii="Times New Roman" w:hAnsi="Times New Roman"/>
          <w:sz w:val="24"/>
          <w:szCs w:val="24"/>
        </w:rPr>
        <w:t>Egzamin ósmoklasisty jest przeprowadzany w dwóch terminach: głównym i dodatkowym</w:t>
      </w:r>
      <w:r w:rsidR="00262429" w:rsidRPr="00262429">
        <w:rPr>
          <w:rFonts w:ascii="Times New Roman" w:hAnsi="Times New Roman"/>
          <w:sz w:val="24"/>
          <w:szCs w:val="24"/>
        </w:rPr>
        <w:t xml:space="preserve"> zgodnie z komunikatem dyrektora Centralnej Komisji Egzaminacyjnej  w sprawie harmonogramu przeprowadzania egzaminu ósmoklasisty.</w:t>
      </w:r>
      <w:bookmarkEnd w:id="35"/>
    </w:p>
    <w:p w14:paraId="4427C6C8" w14:textId="77777777" w:rsidR="00675A04" w:rsidRPr="00675A04" w:rsidRDefault="00675A04" w:rsidP="00A8218C">
      <w:pPr>
        <w:pStyle w:val="Akapitzlist"/>
        <w:numPr>
          <w:ilvl w:val="0"/>
          <w:numId w:val="81"/>
        </w:numPr>
        <w:spacing w:after="0" w:line="360" w:lineRule="auto"/>
        <w:jc w:val="both"/>
        <w:rPr>
          <w:rFonts w:ascii="Times New Roman" w:hAnsi="Times New Roman"/>
          <w:sz w:val="24"/>
          <w:szCs w:val="24"/>
        </w:rPr>
      </w:pPr>
      <w:bookmarkStart w:id="36" w:name="_Hlk83054390"/>
      <w:r w:rsidRPr="00675A04">
        <w:rPr>
          <w:rFonts w:ascii="Times New Roman" w:hAnsi="Times New Roman"/>
          <w:sz w:val="24"/>
          <w:szCs w:val="24"/>
        </w:rPr>
        <w:t>Do egzaminu ósmoklasisty w terminie dodatkowym przystępuje uczeń, który:</w:t>
      </w:r>
    </w:p>
    <w:p w14:paraId="4501C97D" w14:textId="77777777" w:rsidR="00675A04" w:rsidRPr="00675A04" w:rsidRDefault="00675A04" w:rsidP="00A8218C">
      <w:pPr>
        <w:pStyle w:val="Akapitzlist"/>
        <w:spacing w:after="0" w:line="360" w:lineRule="auto"/>
        <w:ind w:left="786"/>
        <w:jc w:val="both"/>
        <w:rPr>
          <w:rFonts w:ascii="Times New Roman" w:hAnsi="Times New Roman"/>
          <w:sz w:val="24"/>
          <w:szCs w:val="24"/>
        </w:rPr>
      </w:pPr>
      <w:r w:rsidRPr="00675A04">
        <w:rPr>
          <w:rFonts w:ascii="Times New Roman" w:hAnsi="Times New Roman"/>
          <w:sz w:val="24"/>
          <w:szCs w:val="24"/>
        </w:rPr>
        <w:t>a. z przyczyn losowych lub zdrowotnych nie przystąpił do egzaminu ósmoklasisty</w:t>
      </w:r>
    </w:p>
    <w:p w14:paraId="709B8A49" w14:textId="77777777" w:rsidR="00675A04" w:rsidRPr="00675A04" w:rsidRDefault="00675A04" w:rsidP="00A8218C">
      <w:pPr>
        <w:pStyle w:val="Akapitzlist"/>
        <w:spacing w:after="0" w:line="360" w:lineRule="auto"/>
        <w:ind w:left="786"/>
        <w:jc w:val="both"/>
        <w:rPr>
          <w:rFonts w:ascii="Times New Roman" w:hAnsi="Times New Roman"/>
          <w:sz w:val="24"/>
          <w:szCs w:val="24"/>
        </w:rPr>
      </w:pPr>
      <w:r w:rsidRPr="00675A04">
        <w:rPr>
          <w:rFonts w:ascii="Times New Roman" w:hAnsi="Times New Roman"/>
          <w:sz w:val="24"/>
          <w:szCs w:val="24"/>
        </w:rPr>
        <w:t>z danego przedmiotu lub przedmiotów w terminie głównym ALBO</w:t>
      </w:r>
    </w:p>
    <w:p w14:paraId="1A151679" w14:textId="77777777" w:rsidR="00675A04" w:rsidRPr="00675A04" w:rsidRDefault="00675A04" w:rsidP="00A8218C">
      <w:pPr>
        <w:pStyle w:val="Akapitzlist"/>
        <w:spacing w:after="0" w:line="360" w:lineRule="auto"/>
        <w:ind w:left="786"/>
        <w:jc w:val="both"/>
        <w:rPr>
          <w:rFonts w:ascii="Times New Roman" w:hAnsi="Times New Roman"/>
          <w:sz w:val="24"/>
          <w:szCs w:val="24"/>
        </w:rPr>
      </w:pPr>
      <w:r w:rsidRPr="00675A04">
        <w:rPr>
          <w:rFonts w:ascii="Times New Roman" w:hAnsi="Times New Roman"/>
          <w:sz w:val="24"/>
          <w:szCs w:val="24"/>
        </w:rPr>
        <w:t>b. przerwał lub któremu przerwano i unieważniono egzamin ósmoklasisty z danego</w:t>
      </w:r>
    </w:p>
    <w:p w14:paraId="360BCE7D" w14:textId="77777777" w:rsidR="00675A04" w:rsidRPr="00675A04" w:rsidRDefault="00675A04" w:rsidP="00A8218C">
      <w:pPr>
        <w:pStyle w:val="Akapitzlist"/>
        <w:spacing w:after="0" w:line="360" w:lineRule="auto"/>
        <w:ind w:left="786"/>
        <w:jc w:val="both"/>
        <w:rPr>
          <w:rFonts w:ascii="Times New Roman" w:hAnsi="Times New Roman"/>
          <w:sz w:val="24"/>
          <w:szCs w:val="24"/>
        </w:rPr>
      </w:pPr>
      <w:r w:rsidRPr="00675A04">
        <w:rPr>
          <w:rFonts w:ascii="Times New Roman" w:hAnsi="Times New Roman"/>
          <w:sz w:val="24"/>
          <w:szCs w:val="24"/>
        </w:rPr>
        <w:t>przedmiotu lub przedmiotów w terminie głównym (również z przyczyn losowych lub</w:t>
      </w:r>
    </w:p>
    <w:p w14:paraId="174D4D36" w14:textId="5260B32B" w:rsidR="00675A04" w:rsidRPr="00675A04" w:rsidRDefault="00675A04" w:rsidP="00A8218C">
      <w:pPr>
        <w:pStyle w:val="Akapitzlist"/>
        <w:spacing w:after="0" w:line="360" w:lineRule="auto"/>
        <w:ind w:left="786"/>
        <w:jc w:val="both"/>
        <w:rPr>
          <w:rFonts w:ascii="Times New Roman" w:hAnsi="Times New Roman"/>
          <w:sz w:val="24"/>
          <w:szCs w:val="24"/>
        </w:rPr>
      </w:pPr>
      <w:r w:rsidRPr="00675A04">
        <w:rPr>
          <w:rFonts w:ascii="Times New Roman" w:hAnsi="Times New Roman"/>
          <w:sz w:val="24"/>
          <w:szCs w:val="24"/>
        </w:rPr>
        <w:t>zdrowotnych). Do egzaminu ósmoklasisty w terminie dodatkowym przystępuje również uczeń, któremu dyrektor OKE lub dyrektor CKE unieważnił egzamin z danego przedmiotu lub przedmiotów. Do egzaminu ósmoklasisty w terminie dodatkowym zdający przystępuje w szkole, której jest uczniem lub słuchaczem.</w:t>
      </w:r>
    </w:p>
    <w:bookmarkEnd w:id="36"/>
    <w:p w14:paraId="0E1294D5" w14:textId="77777777" w:rsidR="00554D0D" w:rsidRPr="00BF1780" w:rsidRDefault="00D0369A" w:rsidP="00A8218C">
      <w:pPr>
        <w:pStyle w:val="Akapitzlist"/>
        <w:numPr>
          <w:ilvl w:val="0"/>
          <w:numId w:val="81"/>
        </w:numPr>
        <w:spacing w:after="0" w:line="360" w:lineRule="auto"/>
        <w:jc w:val="both"/>
        <w:rPr>
          <w:rFonts w:ascii="Times New Roman" w:hAnsi="Times New Roman" w:cs="Times New Roman"/>
          <w:bCs/>
          <w:sz w:val="24"/>
          <w:szCs w:val="24"/>
        </w:rPr>
      </w:pPr>
      <w:r w:rsidRPr="00BF1780">
        <w:rPr>
          <w:rFonts w:ascii="Times New Roman" w:hAnsi="Times New Roman"/>
          <w:sz w:val="24"/>
          <w:szCs w:val="24"/>
        </w:rPr>
        <w:t xml:space="preserve">Egzamin ósmoklasisty jest przeprowadzany w formie pisemnej. </w:t>
      </w:r>
    </w:p>
    <w:p w14:paraId="5D1B38AC" w14:textId="77777777" w:rsidR="00675A04" w:rsidRPr="00675A04" w:rsidRDefault="00675A04" w:rsidP="00A8218C">
      <w:pPr>
        <w:pStyle w:val="Akapitzlist"/>
        <w:numPr>
          <w:ilvl w:val="0"/>
          <w:numId w:val="81"/>
        </w:numPr>
        <w:spacing w:after="0" w:line="360" w:lineRule="auto"/>
        <w:jc w:val="both"/>
        <w:rPr>
          <w:rFonts w:ascii="Times New Roman" w:hAnsi="Times New Roman" w:cs="Times New Roman"/>
          <w:bCs/>
          <w:sz w:val="24"/>
          <w:szCs w:val="24"/>
        </w:rPr>
      </w:pPr>
      <w:bookmarkStart w:id="37" w:name="_Hlk83054499"/>
      <w:r w:rsidRPr="00675A04">
        <w:rPr>
          <w:rFonts w:ascii="Times New Roman" w:hAnsi="Times New Roman" w:cs="Times New Roman"/>
          <w:bCs/>
          <w:sz w:val="24"/>
          <w:szCs w:val="24"/>
        </w:rPr>
        <w:t>Egzamin ósmoklasisty obejmuje następujące przedmioty:</w:t>
      </w:r>
    </w:p>
    <w:p w14:paraId="785A092E" w14:textId="77777777" w:rsidR="00675A04" w:rsidRPr="00675A04" w:rsidRDefault="00675A04" w:rsidP="00A8218C">
      <w:pPr>
        <w:pStyle w:val="Akapitzlist"/>
        <w:spacing w:after="0" w:line="360" w:lineRule="auto"/>
        <w:ind w:left="786"/>
        <w:jc w:val="both"/>
        <w:rPr>
          <w:rFonts w:ascii="Times New Roman" w:hAnsi="Times New Roman" w:cs="Times New Roman"/>
          <w:bCs/>
          <w:sz w:val="24"/>
          <w:szCs w:val="24"/>
        </w:rPr>
      </w:pPr>
      <w:r w:rsidRPr="00675A04">
        <w:rPr>
          <w:rFonts w:ascii="Times New Roman" w:hAnsi="Times New Roman" w:cs="Times New Roman"/>
          <w:bCs/>
          <w:sz w:val="24"/>
          <w:szCs w:val="24"/>
        </w:rPr>
        <w:t>a. język polski</w:t>
      </w:r>
    </w:p>
    <w:p w14:paraId="311F1CBA" w14:textId="77777777" w:rsidR="00675A04" w:rsidRPr="00675A04" w:rsidRDefault="00675A04" w:rsidP="00A8218C">
      <w:pPr>
        <w:pStyle w:val="Akapitzlist"/>
        <w:spacing w:after="0" w:line="360" w:lineRule="auto"/>
        <w:ind w:left="786"/>
        <w:jc w:val="both"/>
        <w:rPr>
          <w:rFonts w:ascii="Times New Roman" w:hAnsi="Times New Roman" w:cs="Times New Roman"/>
          <w:bCs/>
          <w:sz w:val="24"/>
          <w:szCs w:val="24"/>
        </w:rPr>
      </w:pPr>
      <w:r w:rsidRPr="00675A04">
        <w:rPr>
          <w:rFonts w:ascii="Times New Roman" w:hAnsi="Times New Roman" w:cs="Times New Roman"/>
          <w:bCs/>
          <w:sz w:val="24"/>
          <w:szCs w:val="24"/>
        </w:rPr>
        <w:t>b. matematykę</w:t>
      </w:r>
    </w:p>
    <w:p w14:paraId="3EBFF783" w14:textId="1DD043ED" w:rsidR="00675A04" w:rsidRPr="00675A04" w:rsidRDefault="00675A04" w:rsidP="00A8218C">
      <w:pPr>
        <w:pStyle w:val="Akapitzlist"/>
        <w:spacing w:after="0" w:line="360" w:lineRule="auto"/>
        <w:ind w:left="786"/>
        <w:jc w:val="both"/>
        <w:rPr>
          <w:rFonts w:ascii="Times New Roman" w:hAnsi="Times New Roman" w:cs="Times New Roman"/>
          <w:bCs/>
          <w:sz w:val="24"/>
          <w:szCs w:val="24"/>
        </w:rPr>
      </w:pPr>
      <w:r w:rsidRPr="00675A04">
        <w:rPr>
          <w:rFonts w:ascii="Times New Roman" w:hAnsi="Times New Roman" w:cs="Times New Roman"/>
          <w:bCs/>
          <w:sz w:val="24"/>
          <w:szCs w:val="24"/>
        </w:rPr>
        <w:t>c. język obcy nowożytny.</w:t>
      </w:r>
    </w:p>
    <w:bookmarkEnd w:id="37"/>
    <w:p w14:paraId="7BFE40EC" w14:textId="23AB1B2D" w:rsidR="00554D0D" w:rsidRPr="00CB3416" w:rsidRDefault="00CB3416" w:rsidP="00A8218C">
      <w:pPr>
        <w:pStyle w:val="Akapitzlist"/>
        <w:numPr>
          <w:ilvl w:val="0"/>
          <w:numId w:val="81"/>
        </w:numPr>
        <w:spacing w:after="0" w:line="360" w:lineRule="auto"/>
        <w:jc w:val="both"/>
        <w:rPr>
          <w:rFonts w:ascii="Times New Roman" w:hAnsi="Times New Roman" w:cs="Times New Roman"/>
          <w:bCs/>
          <w:sz w:val="24"/>
          <w:szCs w:val="24"/>
        </w:rPr>
      </w:pPr>
      <w:r>
        <w:rPr>
          <w:rFonts w:ascii="Times New Roman" w:hAnsi="Times New Roman"/>
          <w:sz w:val="24"/>
          <w:szCs w:val="24"/>
        </w:rPr>
        <w:lastRenderedPageBreak/>
        <w:t xml:space="preserve">(uchylony) </w:t>
      </w:r>
    </w:p>
    <w:p w14:paraId="640D959E" w14:textId="77777777" w:rsidR="00554D0D" w:rsidRPr="00BF1780" w:rsidRDefault="00D0369A" w:rsidP="00A8218C">
      <w:pPr>
        <w:pStyle w:val="Akapitzlist"/>
        <w:numPr>
          <w:ilvl w:val="0"/>
          <w:numId w:val="81"/>
        </w:numPr>
        <w:spacing w:after="0" w:line="360" w:lineRule="auto"/>
        <w:jc w:val="both"/>
        <w:rPr>
          <w:rFonts w:ascii="Times New Roman" w:hAnsi="Times New Roman" w:cs="Times New Roman"/>
          <w:bCs/>
          <w:sz w:val="24"/>
          <w:szCs w:val="24"/>
        </w:rPr>
      </w:pPr>
      <w:r w:rsidRPr="00BF1780">
        <w:rPr>
          <w:rFonts w:ascii="Times New Roman" w:hAnsi="Times New Roman"/>
          <w:sz w:val="24"/>
          <w:szCs w:val="24"/>
        </w:rPr>
        <w:t xml:space="preserve">Ósmoklasista przystępuje do egzaminu z jednego z następujących języków obcych nowożytnych: angielskiego, francuskiego, hiszpańskiego, niemieckiego, rosyjskiego, ukraińskiego lub włoskiego. Uczeń może wybrać tylko ten język, którego uczy się w szkole w ramach obowiązkowych zajęć edukacyjnych. </w:t>
      </w:r>
    </w:p>
    <w:p w14:paraId="7831C036" w14:textId="77777777" w:rsidR="00554D0D" w:rsidRPr="00CB3416" w:rsidRDefault="00D0369A" w:rsidP="00A8218C">
      <w:pPr>
        <w:pStyle w:val="Akapitzlist"/>
        <w:numPr>
          <w:ilvl w:val="0"/>
          <w:numId w:val="81"/>
        </w:numPr>
        <w:spacing w:after="0" w:line="360" w:lineRule="auto"/>
        <w:jc w:val="both"/>
        <w:rPr>
          <w:rFonts w:ascii="Times New Roman" w:hAnsi="Times New Roman" w:cs="Times New Roman"/>
          <w:bCs/>
          <w:sz w:val="24"/>
          <w:szCs w:val="24"/>
        </w:rPr>
      </w:pPr>
      <w:r w:rsidRPr="00CB3416">
        <w:rPr>
          <w:rFonts w:ascii="Times New Roman" w:hAnsi="Times New Roman"/>
          <w:sz w:val="24"/>
          <w:szCs w:val="24"/>
        </w:rPr>
        <w:t xml:space="preserve">Egzamin ósmoklasisty jest przeprowadzany przez trzy kolejne dni: </w:t>
      </w:r>
    </w:p>
    <w:p w14:paraId="27A7D473" w14:textId="77777777" w:rsidR="00554D0D" w:rsidRPr="00CB3416" w:rsidRDefault="00D0369A" w:rsidP="00A8218C">
      <w:pPr>
        <w:pStyle w:val="Akapitzlist"/>
        <w:numPr>
          <w:ilvl w:val="0"/>
          <w:numId w:val="133"/>
        </w:numPr>
        <w:spacing w:after="0" w:line="360" w:lineRule="auto"/>
        <w:jc w:val="both"/>
        <w:rPr>
          <w:rFonts w:ascii="Times New Roman" w:hAnsi="Times New Roman" w:cs="Times New Roman"/>
          <w:bCs/>
          <w:sz w:val="24"/>
          <w:szCs w:val="24"/>
        </w:rPr>
      </w:pPr>
      <w:r w:rsidRPr="00CB3416">
        <w:rPr>
          <w:rFonts w:ascii="Times New Roman" w:hAnsi="Times New Roman"/>
          <w:sz w:val="24"/>
          <w:szCs w:val="24"/>
        </w:rPr>
        <w:t>pierwszego dnia – egzamin z języka polskiego, który trwa 120 minut</w:t>
      </w:r>
      <w:r w:rsidR="00554D0D" w:rsidRPr="00CB3416">
        <w:rPr>
          <w:rFonts w:ascii="Times New Roman" w:hAnsi="Times New Roman"/>
          <w:sz w:val="24"/>
          <w:szCs w:val="24"/>
        </w:rPr>
        <w:t>,</w:t>
      </w:r>
    </w:p>
    <w:p w14:paraId="6C8E0AEE" w14:textId="77777777" w:rsidR="00CF7387" w:rsidRPr="00CB3416" w:rsidRDefault="00D0369A" w:rsidP="00A8218C">
      <w:pPr>
        <w:pStyle w:val="Akapitzlist"/>
        <w:numPr>
          <w:ilvl w:val="0"/>
          <w:numId w:val="133"/>
        </w:numPr>
        <w:spacing w:after="0" w:line="360" w:lineRule="auto"/>
        <w:jc w:val="both"/>
        <w:rPr>
          <w:rFonts w:ascii="Times New Roman" w:hAnsi="Times New Roman" w:cs="Times New Roman"/>
          <w:bCs/>
          <w:sz w:val="24"/>
          <w:szCs w:val="24"/>
        </w:rPr>
      </w:pPr>
      <w:r w:rsidRPr="00CB3416">
        <w:rPr>
          <w:rFonts w:ascii="Times New Roman" w:hAnsi="Times New Roman"/>
          <w:sz w:val="24"/>
          <w:szCs w:val="24"/>
        </w:rPr>
        <w:t>drugiego dnia – egzamin z matematyki, który trwa 100 minut</w:t>
      </w:r>
      <w:r w:rsidR="00CF7387" w:rsidRPr="00CB3416">
        <w:rPr>
          <w:rFonts w:ascii="Times New Roman" w:hAnsi="Times New Roman"/>
          <w:sz w:val="24"/>
          <w:szCs w:val="24"/>
        </w:rPr>
        <w:t>,</w:t>
      </w:r>
      <w:r w:rsidRPr="00CB3416">
        <w:rPr>
          <w:rFonts w:ascii="Times New Roman" w:hAnsi="Times New Roman"/>
          <w:sz w:val="24"/>
          <w:szCs w:val="24"/>
        </w:rPr>
        <w:t xml:space="preserve"> </w:t>
      </w:r>
    </w:p>
    <w:p w14:paraId="6E59F2D7" w14:textId="5A7BF033" w:rsidR="00CB3416" w:rsidRPr="00CB3416" w:rsidRDefault="00D0369A" w:rsidP="00A8218C">
      <w:pPr>
        <w:pStyle w:val="Akapitzlist"/>
        <w:numPr>
          <w:ilvl w:val="0"/>
          <w:numId w:val="133"/>
        </w:numPr>
        <w:spacing w:after="0" w:line="360" w:lineRule="auto"/>
        <w:jc w:val="both"/>
        <w:rPr>
          <w:rFonts w:ascii="Times New Roman" w:hAnsi="Times New Roman"/>
          <w:sz w:val="24"/>
          <w:szCs w:val="24"/>
        </w:rPr>
      </w:pPr>
      <w:bookmarkStart w:id="38" w:name="_Hlk83054961"/>
      <w:r w:rsidRPr="00CB3416">
        <w:rPr>
          <w:rFonts w:ascii="Times New Roman" w:hAnsi="Times New Roman"/>
          <w:sz w:val="24"/>
          <w:szCs w:val="24"/>
        </w:rPr>
        <w:t>trzeciego dnia – egzamin z języka obcego nowożytnego,</w:t>
      </w:r>
      <w:r w:rsidR="00CB3416" w:rsidRPr="00CB3416">
        <w:rPr>
          <w:rFonts w:ascii="Times New Roman" w:hAnsi="Times New Roman"/>
          <w:sz w:val="24"/>
          <w:szCs w:val="24"/>
        </w:rPr>
        <w:t xml:space="preserve"> który trwa 90 minut.</w:t>
      </w:r>
    </w:p>
    <w:p w14:paraId="3FBDB95F" w14:textId="707D7928" w:rsidR="00A310A5" w:rsidRPr="00A310A5" w:rsidRDefault="00A310A5" w:rsidP="00A8218C">
      <w:pPr>
        <w:pStyle w:val="Akapitzlist"/>
        <w:numPr>
          <w:ilvl w:val="0"/>
          <w:numId w:val="81"/>
        </w:numPr>
        <w:spacing w:after="0" w:line="360" w:lineRule="auto"/>
        <w:jc w:val="both"/>
        <w:rPr>
          <w:rFonts w:ascii="Times New Roman" w:hAnsi="Times New Roman" w:cs="Times New Roman"/>
          <w:bCs/>
          <w:sz w:val="24"/>
          <w:szCs w:val="24"/>
        </w:rPr>
      </w:pPr>
      <w:bookmarkStart w:id="39" w:name="_Hlk83055863"/>
      <w:bookmarkEnd w:id="38"/>
      <w:r w:rsidRPr="00A310A5">
        <w:rPr>
          <w:rFonts w:ascii="Times New Roman" w:hAnsi="Times New Roman" w:cs="Times New Roman"/>
          <w:bCs/>
          <w:sz w:val="24"/>
          <w:szCs w:val="24"/>
        </w:rPr>
        <w:t xml:space="preserve"> W skład zespołu nadzorującego wchodzi co najmniej 2 nauczycieli, z tym że co najmniej jeden nauczyciel jest zatrudniony w:</w:t>
      </w:r>
    </w:p>
    <w:p w14:paraId="6C7D3638" w14:textId="77777777" w:rsidR="00A310A5" w:rsidRPr="00A310A5" w:rsidRDefault="00A310A5" w:rsidP="00A8218C">
      <w:pPr>
        <w:pStyle w:val="Akapitzlist"/>
        <w:spacing w:after="0" w:line="360" w:lineRule="auto"/>
        <w:ind w:left="786"/>
        <w:jc w:val="both"/>
        <w:rPr>
          <w:rFonts w:ascii="Times New Roman" w:hAnsi="Times New Roman" w:cs="Times New Roman"/>
          <w:bCs/>
          <w:sz w:val="24"/>
          <w:szCs w:val="24"/>
        </w:rPr>
      </w:pPr>
      <w:r w:rsidRPr="00A310A5">
        <w:rPr>
          <w:rFonts w:ascii="Times New Roman" w:hAnsi="Times New Roman" w:cs="Times New Roman"/>
          <w:bCs/>
          <w:sz w:val="24"/>
          <w:szCs w:val="24"/>
        </w:rPr>
        <w:t>a. szkole, w której jest przeprowadzany egzamin ósmoklasisty; nauczyciel ten pełni</w:t>
      </w:r>
    </w:p>
    <w:p w14:paraId="1A95F1D7" w14:textId="77777777" w:rsidR="00A310A5" w:rsidRPr="00A310A5" w:rsidRDefault="00A310A5" w:rsidP="00A8218C">
      <w:pPr>
        <w:pStyle w:val="Akapitzlist"/>
        <w:spacing w:after="0" w:line="360" w:lineRule="auto"/>
        <w:ind w:left="786"/>
        <w:jc w:val="both"/>
        <w:rPr>
          <w:rFonts w:ascii="Times New Roman" w:hAnsi="Times New Roman" w:cs="Times New Roman"/>
          <w:bCs/>
          <w:sz w:val="24"/>
          <w:szCs w:val="24"/>
        </w:rPr>
      </w:pPr>
      <w:r w:rsidRPr="00A310A5">
        <w:rPr>
          <w:rFonts w:ascii="Times New Roman" w:hAnsi="Times New Roman" w:cs="Times New Roman"/>
          <w:bCs/>
          <w:sz w:val="24"/>
          <w:szCs w:val="24"/>
        </w:rPr>
        <w:t>funkcję przewodniczącego zespołu</w:t>
      </w:r>
    </w:p>
    <w:p w14:paraId="0D9504C9" w14:textId="056B8360" w:rsidR="00A310A5" w:rsidRPr="00A310A5" w:rsidRDefault="00A310A5" w:rsidP="00A8218C">
      <w:pPr>
        <w:pStyle w:val="Akapitzlist"/>
        <w:spacing w:after="0" w:line="360" w:lineRule="auto"/>
        <w:ind w:left="786"/>
        <w:jc w:val="both"/>
        <w:rPr>
          <w:rFonts w:ascii="Times New Roman" w:hAnsi="Times New Roman" w:cs="Times New Roman"/>
          <w:bCs/>
          <w:sz w:val="24"/>
          <w:szCs w:val="24"/>
        </w:rPr>
      </w:pPr>
      <w:r w:rsidRPr="00A310A5">
        <w:rPr>
          <w:rFonts w:ascii="Times New Roman" w:hAnsi="Times New Roman" w:cs="Times New Roman"/>
          <w:bCs/>
          <w:sz w:val="24"/>
          <w:szCs w:val="24"/>
        </w:rPr>
        <w:t>b. innej szkole lub w placówce.</w:t>
      </w:r>
    </w:p>
    <w:bookmarkEnd w:id="39"/>
    <w:p w14:paraId="42FB5903" w14:textId="77777777" w:rsidR="00CF7387" w:rsidRPr="00BF1780" w:rsidRDefault="00D0369A" w:rsidP="00A8218C">
      <w:pPr>
        <w:pStyle w:val="Akapitzlist"/>
        <w:numPr>
          <w:ilvl w:val="0"/>
          <w:numId w:val="81"/>
        </w:numPr>
        <w:spacing w:after="0" w:line="360" w:lineRule="auto"/>
        <w:jc w:val="both"/>
        <w:rPr>
          <w:rFonts w:ascii="Times New Roman" w:hAnsi="Times New Roman" w:cs="Times New Roman"/>
          <w:bCs/>
          <w:sz w:val="24"/>
          <w:szCs w:val="24"/>
        </w:rPr>
      </w:pPr>
      <w:r w:rsidRPr="00BF1780">
        <w:rPr>
          <w:rFonts w:ascii="Times New Roman" w:hAnsi="Times New Roman"/>
          <w:sz w:val="24"/>
          <w:szCs w:val="24"/>
        </w:rPr>
        <w:t xml:space="preserve">Podczas egzaminu z każdego przedmiotu każdy zdający siedzi przy osobnym stoliku. Na stoliku mogą znajdować się wyłącznie arkusze egzaminacyjne, materiały i przybory pomocnicze wskazane w komunikacie dyrektora CKE oraz – w przypadku uczniów chorych lub niepełnosprawnych – leki i inne pomoce konieczne ze względu na chorobę lub niepełnosprawność. </w:t>
      </w:r>
    </w:p>
    <w:p w14:paraId="3F929424" w14:textId="77777777" w:rsidR="00CF7387" w:rsidRPr="00BF1780" w:rsidRDefault="00D0369A" w:rsidP="00A8218C">
      <w:pPr>
        <w:pStyle w:val="Akapitzlist"/>
        <w:numPr>
          <w:ilvl w:val="0"/>
          <w:numId w:val="81"/>
        </w:numPr>
        <w:spacing w:after="0" w:line="360" w:lineRule="auto"/>
        <w:jc w:val="both"/>
        <w:rPr>
          <w:rFonts w:ascii="Times New Roman" w:hAnsi="Times New Roman" w:cs="Times New Roman"/>
          <w:bCs/>
          <w:sz w:val="24"/>
          <w:szCs w:val="24"/>
        </w:rPr>
      </w:pPr>
      <w:r w:rsidRPr="00BF1780">
        <w:rPr>
          <w:rFonts w:ascii="Times New Roman" w:hAnsi="Times New Roman"/>
          <w:sz w:val="24"/>
          <w:szCs w:val="24"/>
        </w:rPr>
        <w:t xml:space="preserve">Do sali egzaminacyjnej nie można wnosić żadnych urządzeń telekomunikacyjnych, np. telefonów komórkowych, odtwarzaczy mp3, </w:t>
      </w:r>
      <w:proofErr w:type="spellStart"/>
      <w:r w:rsidRPr="00BF1780">
        <w:rPr>
          <w:rFonts w:ascii="Times New Roman" w:hAnsi="Times New Roman"/>
          <w:sz w:val="24"/>
          <w:szCs w:val="24"/>
        </w:rPr>
        <w:t>smartwatchy</w:t>
      </w:r>
      <w:proofErr w:type="spellEnd"/>
      <w:r w:rsidRPr="00BF1780">
        <w:rPr>
          <w:rFonts w:ascii="Times New Roman" w:hAnsi="Times New Roman"/>
          <w:sz w:val="24"/>
          <w:szCs w:val="24"/>
        </w:rPr>
        <w:t>, ani korzystać z nich w tej sali. Złamanie powyższej zasady będzie każdorazowo skutkować unieważnieniem egzaminu z danego przedmiotu.</w:t>
      </w:r>
    </w:p>
    <w:p w14:paraId="6A330156" w14:textId="77777777" w:rsidR="00A310A5" w:rsidRPr="00A310A5" w:rsidRDefault="00A310A5" w:rsidP="00A8218C">
      <w:pPr>
        <w:pStyle w:val="Akapitzlist"/>
        <w:numPr>
          <w:ilvl w:val="0"/>
          <w:numId w:val="81"/>
        </w:numPr>
        <w:spacing w:after="0" w:line="360" w:lineRule="auto"/>
        <w:jc w:val="both"/>
        <w:rPr>
          <w:rFonts w:ascii="Times New Roman" w:hAnsi="Times New Roman" w:cs="Times New Roman"/>
          <w:bCs/>
          <w:sz w:val="24"/>
          <w:szCs w:val="24"/>
        </w:rPr>
      </w:pPr>
      <w:r w:rsidRPr="00A310A5">
        <w:rPr>
          <w:rFonts w:ascii="Times New Roman" w:hAnsi="Times New Roman" w:cs="Times New Roman"/>
          <w:bCs/>
          <w:sz w:val="24"/>
          <w:szCs w:val="24"/>
        </w:rPr>
        <w:t>W czasie trwania egzaminu ósmoklasisty z danego przedmiotu uczniowie nie powinni</w:t>
      </w:r>
    </w:p>
    <w:p w14:paraId="658827D6" w14:textId="410612DC" w:rsidR="00A310A5" w:rsidRPr="00A310A5" w:rsidRDefault="00A310A5" w:rsidP="00A8218C">
      <w:pPr>
        <w:spacing w:after="0" w:line="360" w:lineRule="auto"/>
        <w:ind w:left="426"/>
        <w:jc w:val="both"/>
        <w:rPr>
          <w:rFonts w:ascii="Times New Roman" w:hAnsi="Times New Roman" w:cs="Times New Roman"/>
          <w:bCs/>
          <w:sz w:val="24"/>
          <w:szCs w:val="24"/>
        </w:rPr>
      </w:pPr>
      <w:r w:rsidRPr="00A310A5">
        <w:rPr>
          <w:rFonts w:ascii="Times New Roman" w:hAnsi="Times New Roman" w:cs="Times New Roman"/>
          <w:bCs/>
          <w:sz w:val="24"/>
          <w:szCs w:val="24"/>
        </w:rPr>
        <w:t>opuszczać sali egzaminacyjnej. W uzasadnionych przypadkach przewodniczący zespołu nadzorującego może zezwolić uczniowi na opuszczenie sali egzaminacyjnej po zapewnieniu warunków wykluczających możliwość kontaktowania się ucznia z innymi osobami, z wyjątkiem osób udzielających pomocy medycznej.</w:t>
      </w:r>
    </w:p>
    <w:p w14:paraId="7FC0DD61" w14:textId="77777777" w:rsidR="00A310A5" w:rsidRDefault="00A310A5" w:rsidP="00A8218C">
      <w:pPr>
        <w:pStyle w:val="Akapitzlist"/>
        <w:spacing w:after="0" w:line="360" w:lineRule="auto"/>
        <w:ind w:left="786"/>
        <w:jc w:val="both"/>
        <w:rPr>
          <w:rFonts w:ascii="Times New Roman" w:hAnsi="Times New Roman"/>
          <w:color w:val="FF0000"/>
          <w:sz w:val="24"/>
          <w:szCs w:val="24"/>
        </w:rPr>
      </w:pPr>
    </w:p>
    <w:p w14:paraId="1D789CE8" w14:textId="77777777" w:rsidR="00A310A5" w:rsidRDefault="00A310A5" w:rsidP="00A8218C">
      <w:pPr>
        <w:pStyle w:val="Akapitzlist"/>
        <w:spacing w:after="0" w:line="360" w:lineRule="auto"/>
        <w:ind w:left="786"/>
        <w:jc w:val="both"/>
        <w:rPr>
          <w:rFonts w:ascii="Times New Roman" w:hAnsi="Times New Roman"/>
          <w:color w:val="FF0000"/>
          <w:sz w:val="24"/>
          <w:szCs w:val="24"/>
        </w:rPr>
      </w:pPr>
    </w:p>
    <w:p w14:paraId="35784ADC" w14:textId="77777777" w:rsidR="00CF7387" w:rsidRPr="00BF1780" w:rsidRDefault="00D0369A" w:rsidP="00A8218C">
      <w:pPr>
        <w:pStyle w:val="Akapitzlist"/>
        <w:numPr>
          <w:ilvl w:val="0"/>
          <w:numId w:val="81"/>
        </w:numPr>
        <w:spacing w:after="0" w:line="360" w:lineRule="auto"/>
        <w:jc w:val="both"/>
        <w:rPr>
          <w:rFonts w:ascii="Times New Roman" w:hAnsi="Times New Roman" w:cs="Times New Roman"/>
          <w:bCs/>
          <w:sz w:val="24"/>
          <w:szCs w:val="24"/>
        </w:rPr>
      </w:pPr>
      <w:r w:rsidRPr="00BF1780">
        <w:rPr>
          <w:rFonts w:ascii="Times New Roman" w:hAnsi="Times New Roman"/>
          <w:sz w:val="24"/>
          <w:szCs w:val="24"/>
        </w:rPr>
        <w:t xml:space="preserve">Członkowie zespołu nadzorującego nie mogą udzielać zdającym wyjaśnień dotyczących zadań egzaminacyjnych. Nie mogą również w żaden sposób komentować zadań egzaminacyjnych. </w:t>
      </w:r>
    </w:p>
    <w:p w14:paraId="62DCB003" w14:textId="77777777" w:rsidR="00CF7387" w:rsidRPr="00BF1780" w:rsidRDefault="00D0369A" w:rsidP="00A8218C">
      <w:pPr>
        <w:pStyle w:val="Akapitzlist"/>
        <w:numPr>
          <w:ilvl w:val="0"/>
          <w:numId w:val="81"/>
        </w:numPr>
        <w:spacing w:after="0" w:line="360" w:lineRule="auto"/>
        <w:jc w:val="both"/>
        <w:rPr>
          <w:rFonts w:ascii="Times New Roman" w:hAnsi="Times New Roman" w:cs="Times New Roman"/>
          <w:bCs/>
          <w:sz w:val="24"/>
          <w:szCs w:val="24"/>
        </w:rPr>
      </w:pPr>
      <w:r w:rsidRPr="00BF1780">
        <w:rPr>
          <w:rFonts w:ascii="Times New Roman" w:hAnsi="Times New Roman"/>
          <w:sz w:val="24"/>
          <w:szCs w:val="24"/>
        </w:rPr>
        <w:t xml:space="preserve">W przypadku: </w:t>
      </w:r>
    </w:p>
    <w:p w14:paraId="475957FA" w14:textId="77777777" w:rsidR="00CF7387" w:rsidRPr="00BF1780" w:rsidRDefault="00D0369A" w:rsidP="00A8218C">
      <w:pPr>
        <w:pStyle w:val="Akapitzlist"/>
        <w:numPr>
          <w:ilvl w:val="0"/>
          <w:numId w:val="134"/>
        </w:numPr>
        <w:spacing w:after="0" w:line="360" w:lineRule="auto"/>
        <w:jc w:val="both"/>
        <w:rPr>
          <w:rFonts w:ascii="Times New Roman" w:hAnsi="Times New Roman" w:cs="Times New Roman"/>
          <w:bCs/>
          <w:sz w:val="24"/>
          <w:szCs w:val="24"/>
        </w:rPr>
      </w:pPr>
      <w:r w:rsidRPr="00BF1780">
        <w:rPr>
          <w:rFonts w:ascii="Times New Roman" w:hAnsi="Times New Roman" w:cs="Times New Roman"/>
        </w:rPr>
        <w:lastRenderedPageBreak/>
        <w:t xml:space="preserve">stwierdzenia niesamodzielnego rozwiązywania zadań egzaminacyjnych lub </w:t>
      </w:r>
    </w:p>
    <w:p w14:paraId="4990F972" w14:textId="77777777" w:rsidR="00CF7387" w:rsidRPr="00BF1780" w:rsidRDefault="00D0369A" w:rsidP="00A8218C">
      <w:pPr>
        <w:pStyle w:val="Akapitzlist"/>
        <w:numPr>
          <w:ilvl w:val="0"/>
          <w:numId w:val="134"/>
        </w:numPr>
        <w:spacing w:after="0" w:line="360" w:lineRule="auto"/>
        <w:jc w:val="both"/>
        <w:rPr>
          <w:rFonts w:ascii="Times New Roman" w:hAnsi="Times New Roman" w:cs="Times New Roman"/>
          <w:bCs/>
          <w:sz w:val="24"/>
          <w:szCs w:val="24"/>
        </w:rPr>
      </w:pPr>
      <w:r w:rsidRPr="00BF1780">
        <w:rPr>
          <w:rFonts w:ascii="Times New Roman" w:hAnsi="Times New Roman" w:cs="Times New Roman"/>
        </w:rPr>
        <w:t xml:space="preserve">zakłócania przebiegu egzaminu, lub </w:t>
      </w:r>
    </w:p>
    <w:p w14:paraId="59BE6C45" w14:textId="77777777" w:rsidR="00CF7387" w:rsidRPr="00BF1780" w:rsidRDefault="00D0369A" w:rsidP="00A8218C">
      <w:pPr>
        <w:pStyle w:val="Akapitzlist"/>
        <w:numPr>
          <w:ilvl w:val="0"/>
          <w:numId w:val="134"/>
        </w:numPr>
        <w:spacing w:after="0" w:line="360" w:lineRule="auto"/>
        <w:jc w:val="both"/>
        <w:rPr>
          <w:rFonts w:ascii="Times New Roman" w:hAnsi="Times New Roman" w:cs="Times New Roman"/>
          <w:bCs/>
          <w:sz w:val="24"/>
          <w:szCs w:val="24"/>
        </w:rPr>
      </w:pPr>
      <w:r w:rsidRPr="00BF1780">
        <w:rPr>
          <w:rFonts w:ascii="Times New Roman" w:hAnsi="Times New Roman" w:cs="Times New Roman"/>
        </w:rPr>
        <w:t xml:space="preserve">wniesienia do sali egzaminacyjnej materiałów lub przyborów pomocniczych niewymienionych w komunikacie dyrektora CKE </w:t>
      </w:r>
      <w:r w:rsidRPr="00BF1780">
        <w:rPr>
          <w:rFonts w:ascii="Times New Roman" w:hAnsi="Times New Roman"/>
          <w:sz w:val="24"/>
          <w:szCs w:val="24"/>
        </w:rPr>
        <w:t>egzamin danego ucznia z danego przedmiotu egzaminacyjnego może zostać unieważniony.</w:t>
      </w:r>
    </w:p>
    <w:p w14:paraId="794C7572" w14:textId="77777777" w:rsidR="00CF7387" w:rsidRPr="00BF1780" w:rsidRDefault="00D0369A" w:rsidP="00A8218C">
      <w:pPr>
        <w:pStyle w:val="Akapitzlist"/>
        <w:numPr>
          <w:ilvl w:val="0"/>
          <w:numId w:val="81"/>
        </w:numPr>
        <w:spacing w:after="0" w:line="360" w:lineRule="auto"/>
        <w:jc w:val="both"/>
        <w:rPr>
          <w:rFonts w:ascii="Times New Roman" w:hAnsi="Times New Roman" w:cs="Times New Roman"/>
          <w:bCs/>
          <w:sz w:val="24"/>
          <w:szCs w:val="24"/>
        </w:rPr>
      </w:pPr>
      <w:r w:rsidRPr="00BF1780">
        <w:rPr>
          <w:rFonts w:ascii="Times New Roman" w:hAnsi="Times New Roman"/>
          <w:sz w:val="24"/>
          <w:szCs w:val="24"/>
        </w:rPr>
        <w:t xml:space="preserve">Rozwiązania zadań otwartych sprawdzają i przyznają punkty egzaminatorzy wyznaczeni przez dyrektora okręgowej komisji egzaminacyjnej. </w:t>
      </w:r>
    </w:p>
    <w:p w14:paraId="05428337" w14:textId="77777777" w:rsidR="00CF7387" w:rsidRPr="00BF1780" w:rsidRDefault="00D0369A" w:rsidP="00A8218C">
      <w:pPr>
        <w:pStyle w:val="Akapitzlist"/>
        <w:numPr>
          <w:ilvl w:val="0"/>
          <w:numId w:val="81"/>
        </w:numPr>
        <w:spacing w:after="0" w:line="360" w:lineRule="auto"/>
        <w:jc w:val="both"/>
        <w:rPr>
          <w:rFonts w:ascii="Times New Roman" w:hAnsi="Times New Roman" w:cs="Times New Roman"/>
          <w:bCs/>
          <w:sz w:val="24"/>
          <w:szCs w:val="24"/>
        </w:rPr>
      </w:pPr>
      <w:r w:rsidRPr="00BF1780">
        <w:rPr>
          <w:rFonts w:ascii="Times New Roman" w:hAnsi="Times New Roman"/>
          <w:sz w:val="24"/>
          <w:szCs w:val="24"/>
        </w:rPr>
        <w:t xml:space="preserve">Egzaminatorzy stosują jednolite dla całego kraju zasady oceniania rozwiązań zadań. </w:t>
      </w:r>
    </w:p>
    <w:p w14:paraId="63B07E90" w14:textId="77777777" w:rsidR="00CF7387" w:rsidRPr="00BF1780" w:rsidRDefault="00D0369A" w:rsidP="00A8218C">
      <w:pPr>
        <w:pStyle w:val="Akapitzlist"/>
        <w:numPr>
          <w:ilvl w:val="0"/>
          <w:numId w:val="81"/>
        </w:numPr>
        <w:spacing w:after="0" w:line="360" w:lineRule="auto"/>
        <w:jc w:val="both"/>
        <w:rPr>
          <w:rFonts w:ascii="Times New Roman" w:hAnsi="Times New Roman" w:cs="Times New Roman"/>
          <w:bCs/>
          <w:sz w:val="24"/>
          <w:szCs w:val="24"/>
        </w:rPr>
      </w:pPr>
      <w:r w:rsidRPr="00BF1780">
        <w:rPr>
          <w:rFonts w:ascii="Times New Roman" w:hAnsi="Times New Roman"/>
          <w:sz w:val="24"/>
          <w:szCs w:val="24"/>
        </w:rPr>
        <w:t xml:space="preserve"> Rozwiązania zadań zamkniętych są sprawdzane z wykorzystaniem narzędzi elektronicznych (czytników kart odpowiedzi). </w:t>
      </w:r>
    </w:p>
    <w:p w14:paraId="04F45340" w14:textId="77777777" w:rsidR="00CF7387" w:rsidRPr="00BF1780" w:rsidRDefault="00D0369A" w:rsidP="00A8218C">
      <w:pPr>
        <w:pStyle w:val="Akapitzlist"/>
        <w:numPr>
          <w:ilvl w:val="0"/>
          <w:numId w:val="81"/>
        </w:numPr>
        <w:spacing w:after="0" w:line="360" w:lineRule="auto"/>
        <w:jc w:val="both"/>
        <w:rPr>
          <w:rFonts w:ascii="Times New Roman" w:hAnsi="Times New Roman" w:cs="Times New Roman"/>
          <w:bCs/>
          <w:sz w:val="24"/>
          <w:szCs w:val="24"/>
        </w:rPr>
      </w:pPr>
      <w:r w:rsidRPr="00BF1780">
        <w:rPr>
          <w:rFonts w:ascii="Times New Roman" w:hAnsi="Times New Roman"/>
          <w:sz w:val="24"/>
          <w:szCs w:val="24"/>
        </w:rPr>
        <w:t xml:space="preserve">Wynik egzaminu ósmoklasisty z każdego przedmiotu jest przedstawiany w procentach i na skali centylowej. </w:t>
      </w:r>
    </w:p>
    <w:p w14:paraId="2C2A782C" w14:textId="77777777" w:rsidR="00CF7387" w:rsidRPr="00BF1780" w:rsidRDefault="00D0369A" w:rsidP="00A8218C">
      <w:pPr>
        <w:pStyle w:val="Akapitzlist"/>
        <w:numPr>
          <w:ilvl w:val="0"/>
          <w:numId w:val="81"/>
        </w:numPr>
        <w:spacing w:after="0" w:line="360" w:lineRule="auto"/>
        <w:jc w:val="both"/>
        <w:rPr>
          <w:rFonts w:ascii="Times New Roman" w:hAnsi="Times New Roman" w:cs="Times New Roman"/>
          <w:bCs/>
          <w:sz w:val="24"/>
          <w:szCs w:val="24"/>
        </w:rPr>
      </w:pPr>
      <w:r w:rsidRPr="00BF1780">
        <w:rPr>
          <w:rFonts w:ascii="Times New Roman" w:hAnsi="Times New Roman"/>
          <w:sz w:val="24"/>
          <w:szCs w:val="24"/>
        </w:rPr>
        <w:t xml:space="preserve">Wynik egzaminu ósmoklasisty z danego przedmiotu w procentach ustala dyrektor okręgowej komisji egzaminacyjnej, a wynik na skali centylowej opracowuje Centralna Komisja Egzaminacyjna. </w:t>
      </w:r>
    </w:p>
    <w:p w14:paraId="7450F31E" w14:textId="77777777" w:rsidR="00CF7387" w:rsidRPr="00BF1780" w:rsidRDefault="00D0369A" w:rsidP="00A8218C">
      <w:pPr>
        <w:pStyle w:val="Akapitzlist"/>
        <w:numPr>
          <w:ilvl w:val="0"/>
          <w:numId w:val="81"/>
        </w:numPr>
        <w:spacing w:after="0" w:line="360" w:lineRule="auto"/>
        <w:jc w:val="both"/>
        <w:rPr>
          <w:rFonts w:ascii="Times New Roman" w:hAnsi="Times New Roman" w:cs="Times New Roman"/>
          <w:bCs/>
          <w:sz w:val="24"/>
          <w:szCs w:val="24"/>
        </w:rPr>
      </w:pPr>
      <w:r w:rsidRPr="00BF1780">
        <w:rPr>
          <w:rFonts w:ascii="Times New Roman" w:hAnsi="Times New Roman"/>
          <w:sz w:val="24"/>
          <w:szCs w:val="24"/>
        </w:rPr>
        <w:t xml:space="preserve">Wynik ustalony przez dyrektora okręgowej komisji egzaminacyjnej nie może być podważony na drodze sądowej. </w:t>
      </w:r>
    </w:p>
    <w:p w14:paraId="608BBC82" w14:textId="77777777" w:rsidR="00CF7387" w:rsidRPr="00A310A5" w:rsidRDefault="00D0369A" w:rsidP="00A8218C">
      <w:pPr>
        <w:pStyle w:val="Akapitzlist"/>
        <w:numPr>
          <w:ilvl w:val="0"/>
          <w:numId w:val="81"/>
        </w:numPr>
        <w:spacing w:after="0" w:line="360" w:lineRule="auto"/>
        <w:jc w:val="both"/>
        <w:rPr>
          <w:rFonts w:ascii="Times New Roman" w:hAnsi="Times New Roman" w:cs="Times New Roman"/>
          <w:bCs/>
          <w:sz w:val="24"/>
          <w:szCs w:val="24"/>
        </w:rPr>
      </w:pPr>
      <w:r w:rsidRPr="00A310A5">
        <w:rPr>
          <w:rFonts w:ascii="Times New Roman" w:hAnsi="Times New Roman"/>
          <w:sz w:val="24"/>
          <w:szCs w:val="24"/>
        </w:rPr>
        <w:t xml:space="preserve">Na zaświadczeniu o szczegółowych wynikach egzaminu ósmoklasisty każdy uczeń otrzyma wynik: </w:t>
      </w:r>
    </w:p>
    <w:p w14:paraId="6BCBB5BE" w14:textId="77777777" w:rsidR="00CF7387" w:rsidRPr="00A310A5" w:rsidRDefault="00D0369A" w:rsidP="00A8218C">
      <w:pPr>
        <w:pStyle w:val="Akapitzlist"/>
        <w:numPr>
          <w:ilvl w:val="0"/>
          <w:numId w:val="135"/>
        </w:numPr>
        <w:spacing w:after="0" w:line="360" w:lineRule="auto"/>
        <w:jc w:val="both"/>
        <w:rPr>
          <w:rFonts w:ascii="Times New Roman" w:hAnsi="Times New Roman" w:cs="Times New Roman"/>
          <w:bCs/>
          <w:sz w:val="24"/>
          <w:szCs w:val="24"/>
        </w:rPr>
      </w:pPr>
      <w:r w:rsidRPr="00A310A5">
        <w:rPr>
          <w:rFonts w:ascii="Times New Roman" w:hAnsi="Times New Roman" w:cs="Times New Roman"/>
        </w:rPr>
        <w:t>egzaminu z języka polskiego</w:t>
      </w:r>
      <w:r w:rsidR="00CF7387" w:rsidRPr="00A310A5">
        <w:rPr>
          <w:rFonts w:ascii="Times New Roman" w:hAnsi="Times New Roman" w:cs="Times New Roman"/>
        </w:rPr>
        <w:t>,</w:t>
      </w:r>
    </w:p>
    <w:p w14:paraId="01083728" w14:textId="77777777" w:rsidR="00CF7387" w:rsidRPr="00A310A5" w:rsidRDefault="00D0369A" w:rsidP="00A8218C">
      <w:pPr>
        <w:pStyle w:val="Akapitzlist"/>
        <w:numPr>
          <w:ilvl w:val="0"/>
          <w:numId w:val="135"/>
        </w:numPr>
        <w:spacing w:after="0" w:line="360" w:lineRule="auto"/>
        <w:jc w:val="both"/>
        <w:rPr>
          <w:rFonts w:ascii="Times New Roman" w:hAnsi="Times New Roman" w:cs="Times New Roman"/>
          <w:bCs/>
          <w:sz w:val="24"/>
          <w:szCs w:val="24"/>
        </w:rPr>
      </w:pPr>
      <w:r w:rsidRPr="00A310A5">
        <w:rPr>
          <w:rFonts w:ascii="Times New Roman" w:hAnsi="Times New Roman" w:cs="Times New Roman"/>
        </w:rPr>
        <w:t>egzaminu z matematyki</w:t>
      </w:r>
      <w:r w:rsidR="00CF7387" w:rsidRPr="00A310A5">
        <w:rPr>
          <w:rFonts w:ascii="Times New Roman" w:hAnsi="Times New Roman" w:cs="Times New Roman"/>
        </w:rPr>
        <w:t>,</w:t>
      </w:r>
      <w:r w:rsidRPr="00A310A5">
        <w:rPr>
          <w:rFonts w:ascii="Times New Roman" w:hAnsi="Times New Roman" w:cs="Times New Roman"/>
        </w:rPr>
        <w:t xml:space="preserve"> </w:t>
      </w:r>
    </w:p>
    <w:p w14:paraId="3338BA32" w14:textId="77777777" w:rsidR="00CF7387" w:rsidRPr="00A310A5" w:rsidRDefault="00D0369A" w:rsidP="00A8218C">
      <w:pPr>
        <w:pStyle w:val="Akapitzlist"/>
        <w:numPr>
          <w:ilvl w:val="0"/>
          <w:numId w:val="135"/>
        </w:numPr>
        <w:spacing w:after="0" w:line="360" w:lineRule="auto"/>
        <w:jc w:val="both"/>
        <w:rPr>
          <w:rFonts w:ascii="Times New Roman" w:hAnsi="Times New Roman" w:cs="Times New Roman"/>
          <w:bCs/>
          <w:sz w:val="24"/>
          <w:szCs w:val="24"/>
        </w:rPr>
      </w:pPr>
      <w:r w:rsidRPr="00A310A5">
        <w:rPr>
          <w:rFonts w:ascii="Times New Roman" w:hAnsi="Times New Roman" w:cs="Times New Roman"/>
        </w:rPr>
        <w:t>egzaminu z języka obcego nowożytnego</w:t>
      </w:r>
      <w:r w:rsidR="00CF7387" w:rsidRPr="00A310A5">
        <w:rPr>
          <w:rFonts w:ascii="Times New Roman" w:hAnsi="Times New Roman" w:cs="Times New Roman"/>
        </w:rPr>
        <w:t>,</w:t>
      </w:r>
      <w:r w:rsidRPr="00A310A5">
        <w:rPr>
          <w:rFonts w:ascii="Times New Roman" w:hAnsi="Times New Roman" w:cs="Times New Roman"/>
        </w:rPr>
        <w:t xml:space="preserve"> </w:t>
      </w:r>
    </w:p>
    <w:p w14:paraId="224BE0A4" w14:textId="33A69335" w:rsidR="00CF7387" w:rsidRPr="00A310A5" w:rsidRDefault="00D0369A" w:rsidP="00A8218C">
      <w:pPr>
        <w:pStyle w:val="Akapitzlist"/>
        <w:numPr>
          <w:ilvl w:val="0"/>
          <w:numId w:val="135"/>
        </w:numPr>
        <w:spacing w:after="0" w:line="360" w:lineRule="auto"/>
        <w:jc w:val="both"/>
        <w:rPr>
          <w:rFonts w:ascii="Times New Roman" w:hAnsi="Times New Roman" w:cs="Times New Roman"/>
          <w:bCs/>
          <w:sz w:val="24"/>
          <w:szCs w:val="24"/>
        </w:rPr>
      </w:pPr>
      <w:r w:rsidRPr="00A310A5">
        <w:rPr>
          <w:rFonts w:ascii="Times New Roman" w:hAnsi="Times New Roman" w:cs="Times New Roman"/>
        </w:rPr>
        <w:t xml:space="preserve"> </w:t>
      </w:r>
      <w:r w:rsidR="00A310A5" w:rsidRPr="00A310A5">
        <w:rPr>
          <w:rFonts w:ascii="Times New Roman" w:hAnsi="Times New Roman" w:cs="Times New Roman"/>
        </w:rPr>
        <w:t>(uchylony)</w:t>
      </w:r>
      <w:r w:rsidRPr="00A310A5">
        <w:rPr>
          <w:rFonts w:ascii="Times New Roman" w:hAnsi="Times New Roman" w:cs="Times New Roman"/>
        </w:rPr>
        <w:t xml:space="preserve"> </w:t>
      </w:r>
    </w:p>
    <w:p w14:paraId="53F5B5B4" w14:textId="77777777" w:rsidR="00CF7387" w:rsidRPr="00A310A5" w:rsidRDefault="00D0369A" w:rsidP="00A8218C">
      <w:pPr>
        <w:pStyle w:val="Akapitzlist"/>
        <w:numPr>
          <w:ilvl w:val="0"/>
          <w:numId w:val="81"/>
        </w:numPr>
        <w:spacing w:after="0" w:line="360" w:lineRule="auto"/>
        <w:jc w:val="both"/>
        <w:rPr>
          <w:rFonts w:ascii="Times New Roman" w:hAnsi="Times New Roman" w:cs="Times New Roman"/>
          <w:bCs/>
          <w:sz w:val="24"/>
          <w:szCs w:val="24"/>
        </w:rPr>
      </w:pPr>
      <w:r w:rsidRPr="00A310A5">
        <w:rPr>
          <w:rFonts w:ascii="Times New Roman" w:hAnsi="Times New Roman"/>
          <w:sz w:val="24"/>
          <w:szCs w:val="24"/>
        </w:rPr>
        <w:t xml:space="preserve">Uczeń, który jest laureatem lub finalistą olimpiady przedmiotowej albo laureatem konkursu przedmiotowego o zasięgu wojewódzkim lub </w:t>
      </w:r>
      <w:proofErr w:type="spellStart"/>
      <w:r w:rsidRPr="00A310A5">
        <w:rPr>
          <w:rFonts w:ascii="Times New Roman" w:hAnsi="Times New Roman"/>
          <w:sz w:val="24"/>
          <w:szCs w:val="24"/>
        </w:rPr>
        <w:t>ponadwojewódzkim</w:t>
      </w:r>
      <w:proofErr w:type="spellEnd"/>
      <w:r w:rsidRPr="00A310A5">
        <w:rPr>
          <w:rFonts w:ascii="Times New Roman" w:hAnsi="Times New Roman"/>
          <w:sz w:val="24"/>
          <w:szCs w:val="24"/>
        </w:rPr>
        <w:t xml:space="preserve">, organizowanego z zakresu jednego z przedmiotów objętych egzaminem ósmoklasisty, jest zwolniony z egzaminu z tego przedmiotu. </w:t>
      </w:r>
    </w:p>
    <w:p w14:paraId="14488C7A" w14:textId="77777777" w:rsidR="00CF7387" w:rsidRPr="00A310A5" w:rsidRDefault="00D0369A" w:rsidP="00A8218C">
      <w:pPr>
        <w:pStyle w:val="Akapitzlist"/>
        <w:numPr>
          <w:ilvl w:val="0"/>
          <w:numId w:val="81"/>
        </w:numPr>
        <w:spacing w:after="0" w:line="360" w:lineRule="auto"/>
        <w:jc w:val="both"/>
        <w:rPr>
          <w:rFonts w:ascii="Times New Roman" w:hAnsi="Times New Roman" w:cs="Times New Roman"/>
          <w:bCs/>
          <w:sz w:val="24"/>
          <w:szCs w:val="24"/>
        </w:rPr>
      </w:pPr>
      <w:r w:rsidRPr="00A310A5">
        <w:rPr>
          <w:rFonts w:ascii="Times New Roman" w:hAnsi="Times New Roman"/>
          <w:sz w:val="24"/>
          <w:szCs w:val="24"/>
        </w:rPr>
        <w:t>Wykaz olimpiad przedmiotowych przeprowadzanych z przedmiotu lub przedmiotów objętych egzaminem ósmoklasisty uprawniających laureatów i finalistów tych olimpiad do zwolnienia z egzaminu z danego przedmiotu ogłasza Minister Edukacji Narodowej w formie komunikatu w Biuletynie Informacji Publicznej MEN.</w:t>
      </w:r>
    </w:p>
    <w:p w14:paraId="3E41EA74" w14:textId="77777777" w:rsidR="00CF7387" w:rsidRPr="008462A1" w:rsidRDefault="00D0369A" w:rsidP="00A8218C">
      <w:pPr>
        <w:pStyle w:val="Akapitzlist"/>
        <w:numPr>
          <w:ilvl w:val="0"/>
          <w:numId w:val="81"/>
        </w:numPr>
        <w:spacing w:after="0" w:line="360" w:lineRule="auto"/>
        <w:jc w:val="both"/>
        <w:rPr>
          <w:rFonts w:ascii="Times New Roman" w:hAnsi="Times New Roman" w:cs="Times New Roman"/>
          <w:bCs/>
          <w:sz w:val="24"/>
          <w:szCs w:val="24"/>
        </w:rPr>
      </w:pPr>
      <w:r w:rsidRPr="00A310A5">
        <w:rPr>
          <w:rFonts w:ascii="Times New Roman" w:hAnsi="Times New Roman"/>
          <w:sz w:val="24"/>
          <w:szCs w:val="24"/>
        </w:rPr>
        <w:t xml:space="preserve">Uczeń zwolniony z egzaminu będzie miał na zaświadczeniu o szczegółowych wynikach egzaminu ósmoklasisty w rubryce danego przedmiotu wpisane słowo – </w:t>
      </w:r>
      <w:r w:rsidRPr="00A310A5">
        <w:rPr>
          <w:rFonts w:ascii="Times New Roman" w:hAnsi="Times New Roman"/>
          <w:sz w:val="24"/>
          <w:szCs w:val="24"/>
        </w:rPr>
        <w:lastRenderedPageBreak/>
        <w:t xml:space="preserve">odpowiednio – „zwolniony” lub „zwolniona” oraz maksymalny wynik, tj. „100%” </w:t>
      </w:r>
      <w:r w:rsidRPr="008462A1">
        <w:rPr>
          <w:rFonts w:ascii="Times New Roman" w:hAnsi="Times New Roman"/>
          <w:sz w:val="24"/>
          <w:szCs w:val="24"/>
        </w:rPr>
        <w:t xml:space="preserve">(wynik procentowy) oraz „100” (wynik na skali centylowej). </w:t>
      </w:r>
    </w:p>
    <w:p w14:paraId="01CC3E95" w14:textId="77777777" w:rsidR="00CF7387" w:rsidRPr="008462A1" w:rsidRDefault="00D0369A" w:rsidP="00A8218C">
      <w:pPr>
        <w:pStyle w:val="Akapitzlist"/>
        <w:numPr>
          <w:ilvl w:val="0"/>
          <w:numId w:val="81"/>
        </w:numPr>
        <w:spacing w:after="0" w:line="360" w:lineRule="auto"/>
        <w:jc w:val="both"/>
        <w:rPr>
          <w:rFonts w:ascii="Times New Roman" w:hAnsi="Times New Roman" w:cs="Times New Roman"/>
          <w:bCs/>
          <w:sz w:val="24"/>
          <w:szCs w:val="24"/>
        </w:rPr>
      </w:pPr>
      <w:r w:rsidRPr="008462A1">
        <w:rPr>
          <w:rFonts w:ascii="Times New Roman" w:hAnsi="Times New Roman"/>
          <w:sz w:val="24"/>
          <w:szCs w:val="24"/>
        </w:rPr>
        <w:t xml:space="preserve">Uczniowie ze specjalnymi potrzebami edukacyjnymi, w tym uczniowie niepełnosprawni, niedostosowani społecznie oraz zagrożeni niedostosowaniem społecznym, przystępują do egzaminu ósmoklasisty zgodnie z ogólnym harmonogramem i według obowiązujących wymagań egzaminacyjnych, w warunkach lub formach dostosowanych do ich potrzeb. </w:t>
      </w:r>
    </w:p>
    <w:p w14:paraId="138996D3" w14:textId="77777777" w:rsidR="00CF7387" w:rsidRPr="008462A1" w:rsidRDefault="00D0369A" w:rsidP="00A8218C">
      <w:pPr>
        <w:pStyle w:val="Akapitzlist"/>
        <w:numPr>
          <w:ilvl w:val="0"/>
          <w:numId w:val="81"/>
        </w:numPr>
        <w:spacing w:after="0" w:line="360" w:lineRule="auto"/>
        <w:jc w:val="both"/>
        <w:rPr>
          <w:rFonts w:ascii="Times New Roman" w:hAnsi="Times New Roman" w:cs="Times New Roman"/>
          <w:bCs/>
          <w:sz w:val="24"/>
          <w:szCs w:val="24"/>
        </w:rPr>
      </w:pPr>
      <w:r w:rsidRPr="008462A1">
        <w:rPr>
          <w:rFonts w:ascii="Times New Roman" w:hAnsi="Times New Roman"/>
          <w:sz w:val="24"/>
          <w:szCs w:val="24"/>
        </w:rPr>
        <w:t xml:space="preserve">Zaświadczenie o stanie zdrowia lub opinię poradni psychologiczno-pedagogicznej należy przedłożyć dyrektorowi szkoły nie później niż do 15 października. Jeżeli dokument został wydany po tym terminie – należy go złożyć niezwłocznie po otrzymaniu. </w:t>
      </w:r>
    </w:p>
    <w:p w14:paraId="206BD514" w14:textId="77777777" w:rsidR="00CF7387" w:rsidRPr="008462A1" w:rsidRDefault="00D0369A" w:rsidP="00A8218C">
      <w:pPr>
        <w:pStyle w:val="Akapitzlist"/>
        <w:numPr>
          <w:ilvl w:val="0"/>
          <w:numId w:val="81"/>
        </w:numPr>
        <w:spacing w:after="0" w:line="360" w:lineRule="auto"/>
        <w:jc w:val="both"/>
        <w:rPr>
          <w:rFonts w:ascii="Times New Roman" w:hAnsi="Times New Roman" w:cs="Times New Roman"/>
          <w:bCs/>
          <w:sz w:val="24"/>
          <w:szCs w:val="24"/>
        </w:rPr>
      </w:pPr>
      <w:r w:rsidRPr="008462A1">
        <w:rPr>
          <w:rFonts w:ascii="Times New Roman" w:hAnsi="Times New Roman"/>
          <w:sz w:val="24"/>
          <w:szCs w:val="24"/>
        </w:rPr>
        <w:t>Sposób dostosowania warunków lub form przeprowadzania egzaminu ósmoklasisty do potrzeb i możliwości danego ucznia wskazuje rada pedagogiczna, wybierając spośród dostosowań wskazanych w komunikacie dyrektora CKE.</w:t>
      </w:r>
    </w:p>
    <w:p w14:paraId="63DA2220" w14:textId="11A6126C" w:rsidR="00CF7387" w:rsidRPr="008462A1" w:rsidRDefault="00D0369A" w:rsidP="00A8218C">
      <w:pPr>
        <w:pStyle w:val="Akapitzlist"/>
        <w:numPr>
          <w:ilvl w:val="0"/>
          <w:numId w:val="81"/>
        </w:numPr>
        <w:spacing w:after="0" w:line="360" w:lineRule="auto"/>
        <w:jc w:val="both"/>
        <w:rPr>
          <w:rFonts w:ascii="Times New Roman" w:hAnsi="Times New Roman" w:cs="Times New Roman"/>
          <w:bCs/>
          <w:sz w:val="24"/>
          <w:szCs w:val="24"/>
        </w:rPr>
      </w:pPr>
      <w:bookmarkStart w:id="40" w:name="_Hlk83056622"/>
      <w:r w:rsidRPr="008462A1">
        <w:rPr>
          <w:rFonts w:ascii="Times New Roman" w:hAnsi="Times New Roman"/>
          <w:sz w:val="24"/>
          <w:szCs w:val="24"/>
        </w:rPr>
        <w:t>Dyrektor szkoły lub upoważniony przez niego nauczyciel ma obowiązek – do 3 września – poinformować rodziców o możliwych sposobach dostosowania warunków i form przeprowadzania egzaminu ósmoklasisty. Nie później niż do 2</w:t>
      </w:r>
      <w:r w:rsidR="008462A1" w:rsidRPr="008462A1">
        <w:rPr>
          <w:rFonts w:ascii="Times New Roman" w:hAnsi="Times New Roman"/>
          <w:sz w:val="24"/>
          <w:szCs w:val="24"/>
        </w:rPr>
        <w:t>2</w:t>
      </w:r>
      <w:r w:rsidRPr="008462A1">
        <w:rPr>
          <w:rFonts w:ascii="Times New Roman" w:hAnsi="Times New Roman"/>
          <w:sz w:val="24"/>
          <w:szCs w:val="24"/>
        </w:rPr>
        <w:t xml:space="preserve"> listopada dyrektor szkoły przekazuje rodzicom ucznia na piśmie informację o sposobie dostosowania warunków lub form egzaminu przyznanych uczniowi przez radę pedagogiczną. </w:t>
      </w:r>
    </w:p>
    <w:bookmarkEnd w:id="40"/>
    <w:p w14:paraId="425C18DD" w14:textId="1FD11CD2" w:rsidR="00CF7387" w:rsidRPr="00CB3416" w:rsidRDefault="00D0369A" w:rsidP="00A8218C">
      <w:pPr>
        <w:pStyle w:val="Akapitzlist"/>
        <w:numPr>
          <w:ilvl w:val="0"/>
          <w:numId w:val="81"/>
        </w:numPr>
        <w:spacing w:after="0" w:line="360" w:lineRule="auto"/>
        <w:jc w:val="both"/>
        <w:rPr>
          <w:rFonts w:ascii="Times New Roman" w:hAnsi="Times New Roman" w:cs="Times New Roman"/>
          <w:bCs/>
          <w:sz w:val="24"/>
          <w:szCs w:val="24"/>
        </w:rPr>
      </w:pPr>
      <w:r w:rsidRPr="00CB3416">
        <w:rPr>
          <w:rFonts w:ascii="Times New Roman" w:hAnsi="Times New Roman"/>
          <w:sz w:val="24"/>
          <w:szCs w:val="24"/>
        </w:rPr>
        <w:t>W szczególnych przypadkach wynikających ze stanu zdrowia lub niepełnosprawności ucznia, za zgodą dyrektora okręgowej komisji egzaminacyjnej, egzamin ósmoklasisty może być przeprowadzony w innym miejscu niż szkoła, np. w domu ucznia. Wniosek w tej sprawie składa dyrektor szkoły w porozumieniu z rodzicami ucznia</w:t>
      </w:r>
      <w:r w:rsidR="00CB3416">
        <w:rPr>
          <w:rFonts w:ascii="Times New Roman" w:hAnsi="Times New Roman"/>
          <w:sz w:val="24"/>
          <w:szCs w:val="24"/>
        </w:rPr>
        <w:t>.</w:t>
      </w:r>
    </w:p>
    <w:p w14:paraId="6232BE0F" w14:textId="77777777" w:rsidR="00CF7387" w:rsidRPr="00BF1780" w:rsidRDefault="00D0369A" w:rsidP="00A8218C">
      <w:pPr>
        <w:pStyle w:val="Akapitzlist"/>
        <w:numPr>
          <w:ilvl w:val="0"/>
          <w:numId w:val="81"/>
        </w:numPr>
        <w:spacing w:after="0" w:line="360" w:lineRule="auto"/>
        <w:jc w:val="both"/>
        <w:rPr>
          <w:rFonts w:ascii="Times New Roman" w:hAnsi="Times New Roman" w:cs="Times New Roman"/>
          <w:bCs/>
          <w:sz w:val="24"/>
          <w:szCs w:val="24"/>
        </w:rPr>
      </w:pPr>
      <w:r w:rsidRPr="00BF1780">
        <w:rPr>
          <w:rFonts w:ascii="Times New Roman" w:hAnsi="Times New Roman"/>
          <w:sz w:val="24"/>
          <w:szCs w:val="24"/>
        </w:rPr>
        <w:t xml:space="preserve">Przystąpienie do egzaminu w warunkach określonych przez radę pedagogiczną zapewnia przewodniczący zespołu egzaminacyjnego. </w:t>
      </w:r>
    </w:p>
    <w:p w14:paraId="4FB2353E" w14:textId="77777777" w:rsidR="00CF7387" w:rsidRPr="00BF1780" w:rsidRDefault="00D0369A" w:rsidP="00A8218C">
      <w:pPr>
        <w:pStyle w:val="Akapitzlist"/>
        <w:numPr>
          <w:ilvl w:val="0"/>
          <w:numId w:val="81"/>
        </w:numPr>
        <w:spacing w:after="0" w:line="360" w:lineRule="auto"/>
        <w:jc w:val="both"/>
        <w:rPr>
          <w:rFonts w:ascii="Times New Roman" w:hAnsi="Times New Roman" w:cs="Times New Roman"/>
          <w:bCs/>
          <w:sz w:val="24"/>
          <w:szCs w:val="24"/>
        </w:rPr>
      </w:pPr>
      <w:r w:rsidRPr="00BF1780">
        <w:rPr>
          <w:rFonts w:ascii="Times New Roman" w:hAnsi="Times New Roman"/>
          <w:sz w:val="24"/>
          <w:szCs w:val="24"/>
        </w:rPr>
        <w:t xml:space="preserve">Uczeń ma obowiązek samodzielnie rozwiązywać zadania zawarte w arkuszu egzaminacyjnym, w szczególności tworzyć własny tekst lub własne rozwiązania zadań w czasie trwania egzaminu. </w:t>
      </w:r>
    </w:p>
    <w:p w14:paraId="02B165AB" w14:textId="77777777" w:rsidR="00CF7387" w:rsidRPr="00BF1780" w:rsidRDefault="00D0369A" w:rsidP="00A8218C">
      <w:pPr>
        <w:pStyle w:val="Akapitzlist"/>
        <w:numPr>
          <w:ilvl w:val="0"/>
          <w:numId w:val="81"/>
        </w:numPr>
        <w:spacing w:after="0" w:line="360" w:lineRule="auto"/>
        <w:jc w:val="both"/>
        <w:rPr>
          <w:rFonts w:ascii="Times New Roman" w:hAnsi="Times New Roman" w:cs="Times New Roman"/>
          <w:bCs/>
          <w:sz w:val="24"/>
          <w:szCs w:val="24"/>
        </w:rPr>
      </w:pPr>
      <w:r w:rsidRPr="00BF1780">
        <w:rPr>
          <w:rFonts w:ascii="Times New Roman" w:hAnsi="Times New Roman"/>
          <w:sz w:val="24"/>
          <w:szCs w:val="24"/>
        </w:rPr>
        <w:t xml:space="preserve">Egzamin ósmoklasisty z danego przedmiotu może zostać unieważniony. </w:t>
      </w:r>
    </w:p>
    <w:p w14:paraId="6A95F1F0" w14:textId="77777777" w:rsidR="00CF7387" w:rsidRPr="00BF1780" w:rsidRDefault="00D0369A" w:rsidP="00A8218C">
      <w:pPr>
        <w:pStyle w:val="Akapitzlist"/>
        <w:numPr>
          <w:ilvl w:val="0"/>
          <w:numId w:val="81"/>
        </w:numPr>
        <w:spacing w:after="0" w:line="360" w:lineRule="auto"/>
        <w:jc w:val="both"/>
        <w:rPr>
          <w:rFonts w:ascii="Times New Roman" w:hAnsi="Times New Roman" w:cs="Times New Roman"/>
          <w:bCs/>
          <w:sz w:val="24"/>
          <w:szCs w:val="24"/>
        </w:rPr>
      </w:pPr>
      <w:r w:rsidRPr="00BF1780">
        <w:rPr>
          <w:rFonts w:ascii="Times New Roman" w:hAnsi="Times New Roman"/>
          <w:sz w:val="24"/>
          <w:szCs w:val="24"/>
        </w:rPr>
        <w:t xml:space="preserve">Unieważnienie może nastąpić: </w:t>
      </w:r>
    </w:p>
    <w:p w14:paraId="156F7376" w14:textId="77777777" w:rsidR="00CF7387" w:rsidRPr="00BF1780" w:rsidRDefault="00D0369A" w:rsidP="00A8218C">
      <w:pPr>
        <w:pStyle w:val="Akapitzlist"/>
        <w:numPr>
          <w:ilvl w:val="0"/>
          <w:numId w:val="136"/>
        </w:numPr>
        <w:spacing w:after="0" w:line="360" w:lineRule="auto"/>
        <w:jc w:val="both"/>
        <w:rPr>
          <w:rFonts w:ascii="Times New Roman" w:hAnsi="Times New Roman" w:cs="Times New Roman"/>
          <w:bCs/>
          <w:sz w:val="24"/>
          <w:szCs w:val="24"/>
        </w:rPr>
      </w:pPr>
      <w:r w:rsidRPr="00BF1780">
        <w:rPr>
          <w:rFonts w:ascii="Times New Roman" w:hAnsi="Times New Roman" w:cs="Times New Roman"/>
        </w:rPr>
        <w:t xml:space="preserve">podczas egzaminu lub </w:t>
      </w:r>
    </w:p>
    <w:p w14:paraId="6FAD363A" w14:textId="77777777" w:rsidR="00CF7387" w:rsidRPr="00BF1780" w:rsidRDefault="00D0369A" w:rsidP="00A8218C">
      <w:pPr>
        <w:pStyle w:val="Akapitzlist"/>
        <w:numPr>
          <w:ilvl w:val="0"/>
          <w:numId w:val="136"/>
        </w:numPr>
        <w:spacing w:after="0" w:line="360" w:lineRule="auto"/>
        <w:jc w:val="both"/>
        <w:rPr>
          <w:rFonts w:ascii="Times New Roman" w:hAnsi="Times New Roman" w:cs="Times New Roman"/>
          <w:bCs/>
          <w:sz w:val="24"/>
          <w:szCs w:val="24"/>
        </w:rPr>
      </w:pPr>
      <w:r w:rsidRPr="00BF1780">
        <w:rPr>
          <w:rFonts w:ascii="Times New Roman" w:hAnsi="Times New Roman" w:cs="Times New Roman"/>
        </w:rPr>
        <w:t xml:space="preserve">po egzaminie, jeżeli podczas sprawdzania pracy egzaminacyjnej stwierdzone zostanie niesamodzielne rozwiązywanie zadania lub zadań egzaminacyjnych przez ucznia. </w:t>
      </w:r>
    </w:p>
    <w:p w14:paraId="63065065" w14:textId="77777777" w:rsidR="00CF7387" w:rsidRPr="00BF1780" w:rsidRDefault="00D0369A" w:rsidP="00A8218C">
      <w:pPr>
        <w:pStyle w:val="Akapitzlist"/>
        <w:numPr>
          <w:ilvl w:val="0"/>
          <w:numId w:val="81"/>
        </w:numPr>
        <w:spacing w:after="0" w:line="360" w:lineRule="auto"/>
        <w:jc w:val="both"/>
        <w:rPr>
          <w:rFonts w:ascii="Times New Roman" w:hAnsi="Times New Roman" w:cs="Times New Roman"/>
          <w:bCs/>
          <w:sz w:val="24"/>
          <w:szCs w:val="24"/>
        </w:rPr>
      </w:pPr>
      <w:r w:rsidRPr="00BF1780">
        <w:rPr>
          <w:rFonts w:ascii="Times New Roman" w:hAnsi="Times New Roman"/>
          <w:sz w:val="24"/>
          <w:szCs w:val="24"/>
        </w:rPr>
        <w:lastRenderedPageBreak/>
        <w:t xml:space="preserve">Unieważnienie podczas egzaminu następuje, jeżeli uczeń: </w:t>
      </w:r>
    </w:p>
    <w:p w14:paraId="04472051" w14:textId="77777777" w:rsidR="00CF7387" w:rsidRPr="00BF1780" w:rsidRDefault="00D0369A" w:rsidP="00A8218C">
      <w:pPr>
        <w:pStyle w:val="Akapitzlist"/>
        <w:numPr>
          <w:ilvl w:val="0"/>
          <w:numId w:val="137"/>
        </w:numPr>
        <w:spacing w:after="0" w:line="360" w:lineRule="auto"/>
        <w:jc w:val="both"/>
        <w:rPr>
          <w:rFonts w:ascii="Times New Roman" w:hAnsi="Times New Roman" w:cs="Times New Roman"/>
          <w:bCs/>
          <w:sz w:val="24"/>
          <w:szCs w:val="24"/>
        </w:rPr>
      </w:pPr>
      <w:r w:rsidRPr="00BF1780">
        <w:rPr>
          <w:rFonts w:ascii="Times New Roman" w:hAnsi="Times New Roman" w:cs="Times New Roman"/>
        </w:rPr>
        <w:t xml:space="preserve">rozwiązuje zadania egzaminacyjne niesamodzielnie </w:t>
      </w:r>
    </w:p>
    <w:p w14:paraId="37AF6CF0" w14:textId="77777777" w:rsidR="00CF7387" w:rsidRPr="00BF1780" w:rsidRDefault="00D0369A" w:rsidP="00A8218C">
      <w:pPr>
        <w:pStyle w:val="Akapitzlist"/>
        <w:numPr>
          <w:ilvl w:val="0"/>
          <w:numId w:val="137"/>
        </w:numPr>
        <w:spacing w:after="0" w:line="360" w:lineRule="auto"/>
        <w:jc w:val="both"/>
        <w:rPr>
          <w:rFonts w:ascii="Times New Roman" w:hAnsi="Times New Roman" w:cs="Times New Roman"/>
          <w:bCs/>
          <w:sz w:val="24"/>
          <w:szCs w:val="24"/>
        </w:rPr>
      </w:pPr>
      <w:r w:rsidRPr="00BF1780">
        <w:rPr>
          <w:rFonts w:ascii="Times New Roman" w:hAnsi="Times New Roman" w:cs="Times New Roman"/>
        </w:rPr>
        <w:t xml:space="preserve">wniósł na salę egzaminacyjną jakiekolwiek urządzenie telekomunikacyjne lub korzysta z takiego urządzenia na sali egzaminacyjnej </w:t>
      </w:r>
    </w:p>
    <w:p w14:paraId="5FF2FECA" w14:textId="77777777" w:rsidR="00CF7387" w:rsidRPr="00BF1780" w:rsidRDefault="00D0369A" w:rsidP="00A8218C">
      <w:pPr>
        <w:pStyle w:val="Akapitzlist"/>
        <w:numPr>
          <w:ilvl w:val="0"/>
          <w:numId w:val="137"/>
        </w:numPr>
        <w:spacing w:after="0" w:line="360" w:lineRule="auto"/>
        <w:jc w:val="both"/>
        <w:rPr>
          <w:rFonts w:ascii="Times New Roman" w:hAnsi="Times New Roman" w:cs="Times New Roman"/>
          <w:bCs/>
          <w:sz w:val="24"/>
          <w:szCs w:val="24"/>
        </w:rPr>
      </w:pPr>
      <w:r w:rsidRPr="00BF1780">
        <w:rPr>
          <w:rFonts w:ascii="Times New Roman" w:hAnsi="Times New Roman" w:cs="Times New Roman"/>
        </w:rPr>
        <w:t xml:space="preserve">wniósł na salę egzaminacyjną materiały lub przybory niewymienione w komunikacie dyrektora CKE o materiałach i przyborach pomocniczych </w:t>
      </w:r>
    </w:p>
    <w:p w14:paraId="08256FCA" w14:textId="77777777" w:rsidR="00CF7387" w:rsidRPr="00BF1780" w:rsidRDefault="00D0369A" w:rsidP="00A8218C">
      <w:pPr>
        <w:pStyle w:val="Akapitzlist"/>
        <w:numPr>
          <w:ilvl w:val="0"/>
          <w:numId w:val="137"/>
        </w:numPr>
        <w:spacing w:after="0" w:line="360" w:lineRule="auto"/>
        <w:jc w:val="both"/>
        <w:rPr>
          <w:rFonts w:ascii="Times New Roman" w:hAnsi="Times New Roman" w:cs="Times New Roman"/>
          <w:bCs/>
          <w:sz w:val="24"/>
          <w:szCs w:val="24"/>
        </w:rPr>
      </w:pPr>
      <w:r w:rsidRPr="00BF1780">
        <w:rPr>
          <w:rFonts w:ascii="Times New Roman" w:hAnsi="Times New Roman" w:cs="Times New Roman"/>
        </w:rPr>
        <w:t xml:space="preserve">zakłóca prawidłowy przebieg egzaminu w sposób utrudniający pracę pozostałym uczniom. </w:t>
      </w:r>
    </w:p>
    <w:p w14:paraId="1F3E5B25" w14:textId="77777777" w:rsidR="00D0369A" w:rsidRPr="00BF1780" w:rsidRDefault="00D0369A" w:rsidP="00A8218C">
      <w:pPr>
        <w:pStyle w:val="Akapitzlist"/>
        <w:numPr>
          <w:ilvl w:val="0"/>
          <w:numId w:val="81"/>
        </w:numPr>
        <w:spacing w:after="0" w:line="360" w:lineRule="auto"/>
        <w:jc w:val="both"/>
        <w:rPr>
          <w:rFonts w:ascii="Times New Roman" w:hAnsi="Times New Roman" w:cs="Times New Roman"/>
          <w:bCs/>
          <w:sz w:val="24"/>
          <w:szCs w:val="24"/>
        </w:rPr>
      </w:pPr>
      <w:r w:rsidRPr="00BF1780">
        <w:rPr>
          <w:rFonts w:ascii="Times New Roman" w:hAnsi="Times New Roman"/>
          <w:sz w:val="24"/>
          <w:szCs w:val="24"/>
        </w:rPr>
        <w:t xml:space="preserve">Decyzję o unieważnieniu podczas egzaminu podejmuje przewodniczący zespołu egzaminacyjnego. </w:t>
      </w:r>
    </w:p>
    <w:p w14:paraId="363B6E36" w14:textId="77777777" w:rsidR="00D0369A" w:rsidRPr="004C2CD6" w:rsidRDefault="00D0369A" w:rsidP="00A8218C">
      <w:pPr>
        <w:shd w:val="clear" w:color="auto" w:fill="FFFFFF"/>
        <w:spacing w:after="0" w:line="360" w:lineRule="auto"/>
        <w:rPr>
          <w:rFonts w:ascii="Times New Roman" w:eastAsia="Times New Roman" w:hAnsi="Times New Roman" w:cs="Times New Roman"/>
          <w:b/>
          <w:color w:val="FF0000"/>
          <w:sz w:val="24"/>
          <w:szCs w:val="24"/>
          <w:lang w:eastAsia="pl-PL"/>
        </w:rPr>
      </w:pPr>
    </w:p>
    <w:p w14:paraId="20FFEA4E" w14:textId="50037880" w:rsidR="00D0369A" w:rsidRPr="00672FBA" w:rsidRDefault="00D0369A" w:rsidP="00A8218C">
      <w:pPr>
        <w:shd w:val="clear" w:color="auto" w:fill="FFFFFF"/>
        <w:spacing w:after="0" w:line="360" w:lineRule="auto"/>
        <w:jc w:val="center"/>
        <w:rPr>
          <w:rFonts w:ascii="Times New Roman" w:eastAsia="Times New Roman" w:hAnsi="Times New Roman" w:cs="Times New Roman"/>
          <w:b/>
          <w:sz w:val="24"/>
          <w:szCs w:val="24"/>
          <w:lang w:eastAsia="pl-PL"/>
        </w:rPr>
      </w:pPr>
      <w:r w:rsidRPr="004C2CD6">
        <w:rPr>
          <w:rFonts w:ascii="Times New Roman" w:eastAsia="Times New Roman" w:hAnsi="Times New Roman" w:cs="Times New Roman"/>
          <w:b/>
          <w:color w:val="FF0000"/>
          <w:sz w:val="24"/>
          <w:szCs w:val="24"/>
          <w:lang w:eastAsia="pl-PL"/>
        </w:rPr>
        <w:br/>
      </w:r>
      <w:bookmarkStart w:id="41" w:name="_Hlk83056870"/>
      <w:r w:rsidR="00CF7387" w:rsidRPr="00672FBA">
        <w:rPr>
          <w:rFonts w:ascii="Times New Roman" w:eastAsia="Times New Roman" w:hAnsi="Times New Roman" w:cs="Times New Roman"/>
          <w:b/>
          <w:sz w:val="24"/>
          <w:szCs w:val="24"/>
          <w:lang w:eastAsia="pl-PL"/>
        </w:rPr>
        <w:t xml:space="preserve">§ </w:t>
      </w:r>
      <w:bookmarkEnd w:id="41"/>
      <w:r w:rsidR="00597261">
        <w:rPr>
          <w:rFonts w:ascii="Times New Roman" w:eastAsia="Times New Roman" w:hAnsi="Times New Roman" w:cs="Times New Roman"/>
          <w:b/>
          <w:sz w:val="24"/>
          <w:szCs w:val="24"/>
          <w:lang w:eastAsia="pl-PL"/>
        </w:rPr>
        <w:t>79</w:t>
      </w:r>
    </w:p>
    <w:p w14:paraId="14CC8044" w14:textId="77777777" w:rsidR="00CF7387" w:rsidRPr="00672FBA" w:rsidRDefault="00D0369A" w:rsidP="00A8218C">
      <w:pPr>
        <w:shd w:val="clear" w:color="auto" w:fill="FFFFFF"/>
        <w:spacing w:after="0" w:line="360" w:lineRule="auto"/>
        <w:ind w:firstLine="284"/>
        <w:rPr>
          <w:rFonts w:ascii="Times New Roman" w:eastAsia="Times New Roman" w:hAnsi="Times New Roman" w:cs="Times New Roman"/>
          <w:b/>
          <w:sz w:val="24"/>
          <w:szCs w:val="24"/>
          <w:lang w:eastAsia="pl-PL"/>
        </w:rPr>
      </w:pPr>
      <w:r w:rsidRPr="00672FBA">
        <w:rPr>
          <w:rFonts w:ascii="Times New Roman" w:eastAsia="Times New Roman" w:hAnsi="Times New Roman" w:cs="Times New Roman"/>
          <w:b/>
          <w:sz w:val="24"/>
          <w:szCs w:val="24"/>
          <w:lang w:eastAsia="pl-PL"/>
        </w:rPr>
        <w:br/>
        <w:t>U</w:t>
      </w:r>
      <w:r w:rsidR="006860E2" w:rsidRPr="00672FBA">
        <w:rPr>
          <w:rFonts w:ascii="Times New Roman" w:eastAsia="Times New Roman" w:hAnsi="Times New Roman" w:cs="Times New Roman"/>
          <w:b/>
          <w:sz w:val="24"/>
          <w:szCs w:val="24"/>
          <w:lang w:eastAsia="pl-PL"/>
        </w:rPr>
        <w:t>kończenie szkoły</w:t>
      </w:r>
    </w:p>
    <w:p w14:paraId="04616096" w14:textId="77777777" w:rsidR="006860E2" w:rsidRPr="004C2CD6" w:rsidRDefault="006860E2" w:rsidP="00A8218C">
      <w:pPr>
        <w:shd w:val="clear" w:color="auto" w:fill="FFFFFF"/>
        <w:spacing w:after="0" w:line="360" w:lineRule="auto"/>
        <w:ind w:firstLine="284"/>
        <w:jc w:val="center"/>
        <w:rPr>
          <w:rFonts w:ascii="Times New Roman" w:eastAsia="Times New Roman" w:hAnsi="Times New Roman" w:cs="Times New Roman"/>
          <w:b/>
          <w:color w:val="FF0000"/>
          <w:sz w:val="24"/>
          <w:szCs w:val="24"/>
          <w:lang w:eastAsia="pl-PL"/>
        </w:rPr>
      </w:pPr>
    </w:p>
    <w:p w14:paraId="26C31098" w14:textId="77777777" w:rsidR="00E615BE" w:rsidRPr="00BF1780" w:rsidRDefault="00D0369A" w:rsidP="00A8218C">
      <w:pPr>
        <w:pStyle w:val="Akapitzlist"/>
        <w:numPr>
          <w:ilvl w:val="0"/>
          <w:numId w:val="138"/>
        </w:numPr>
        <w:shd w:val="clear" w:color="auto" w:fill="FFFFFF"/>
        <w:spacing w:after="0" w:line="360" w:lineRule="auto"/>
        <w:jc w:val="both"/>
        <w:rPr>
          <w:rFonts w:ascii="Times New Roman" w:eastAsia="Times New Roman" w:hAnsi="Times New Roman" w:cs="Times New Roman"/>
          <w:sz w:val="24"/>
          <w:szCs w:val="24"/>
          <w:lang w:eastAsia="pl-PL"/>
        </w:rPr>
      </w:pPr>
      <w:r w:rsidRPr="00BF1780">
        <w:rPr>
          <w:rFonts w:ascii="Times New Roman" w:eastAsia="Times New Roman" w:hAnsi="Times New Roman" w:cs="Times New Roman"/>
          <w:sz w:val="24"/>
          <w:szCs w:val="24"/>
          <w:lang w:eastAsia="pl-PL"/>
        </w:rPr>
        <w:t>Uczeń kończy szkołę podstawową:</w:t>
      </w:r>
    </w:p>
    <w:p w14:paraId="2460503E" w14:textId="77777777" w:rsidR="00E615BE" w:rsidRPr="008462A1" w:rsidRDefault="00D0369A" w:rsidP="00A8218C">
      <w:pPr>
        <w:pStyle w:val="Akapitzlist"/>
        <w:numPr>
          <w:ilvl w:val="0"/>
          <w:numId w:val="139"/>
        </w:numPr>
        <w:shd w:val="clear" w:color="auto" w:fill="FFFFFF"/>
        <w:spacing w:after="0" w:line="360" w:lineRule="auto"/>
        <w:jc w:val="both"/>
        <w:rPr>
          <w:rFonts w:ascii="Times New Roman" w:eastAsia="Times New Roman" w:hAnsi="Times New Roman" w:cs="Times New Roman"/>
          <w:sz w:val="24"/>
          <w:szCs w:val="24"/>
          <w:lang w:eastAsia="pl-PL"/>
        </w:rPr>
      </w:pPr>
      <w:r w:rsidRPr="00BF1780">
        <w:rPr>
          <w:rFonts w:ascii="Times New Roman" w:eastAsia="Times New Roman" w:hAnsi="Times New Roman" w:cs="Times New Roman"/>
          <w:sz w:val="24"/>
          <w:szCs w:val="24"/>
          <w:lang w:eastAsia="pl-PL"/>
        </w:rPr>
        <w:t>jeżeli w wyniku klasyfikacji końcowej, na którą składają się roczne oceny</w:t>
      </w:r>
      <w:r w:rsidR="00E615BE" w:rsidRPr="00BF1780">
        <w:rPr>
          <w:rFonts w:ascii="Times New Roman" w:eastAsia="Times New Roman" w:hAnsi="Times New Roman" w:cs="Times New Roman"/>
          <w:sz w:val="24"/>
          <w:szCs w:val="24"/>
          <w:lang w:eastAsia="pl-PL"/>
        </w:rPr>
        <w:t xml:space="preserve"> </w:t>
      </w:r>
      <w:r w:rsidRPr="00BF1780">
        <w:rPr>
          <w:rFonts w:ascii="Times New Roman" w:eastAsia="Times New Roman" w:hAnsi="Times New Roman" w:cs="Times New Roman"/>
          <w:sz w:val="24"/>
          <w:szCs w:val="24"/>
          <w:lang w:eastAsia="pl-PL"/>
        </w:rPr>
        <w:t>klasyfikacyjne z obowiązkowych zajęć edukacyjnych uzyskane w klasie ósmej oraz</w:t>
      </w:r>
      <w:r w:rsidR="00E615BE" w:rsidRPr="00BF1780">
        <w:rPr>
          <w:rFonts w:ascii="Times New Roman" w:eastAsia="Times New Roman" w:hAnsi="Times New Roman" w:cs="Times New Roman"/>
          <w:sz w:val="24"/>
          <w:szCs w:val="24"/>
          <w:lang w:eastAsia="pl-PL"/>
        </w:rPr>
        <w:t xml:space="preserve"> </w:t>
      </w:r>
      <w:r w:rsidRPr="00BF1780">
        <w:rPr>
          <w:rFonts w:ascii="Times New Roman" w:eastAsia="Times New Roman" w:hAnsi="Times New Roman" w:cs="Times New Roman"/>
          <w:sz w:val="24"/>
          <w:szCs w:val="24"/>
          <w:lang w:eastAsia="pl-PL"/>
        </w:rPr>
        <w:t>roczne oceny klasyfikacyjne z obowiązkowych zajęć edukacyjnych, których re</w:t>
      </w:r>
      <w:r w:rsidR="00E615BE" w:rsidRPr="00BF1780">
        <w:rPr>
          <w:rFonts w:ascii="Times New Roman" w:eastAsia="Times New Roman" w:hAnsi="Times New Roman" w:cs="Times New Roman"/>
          <w:sz w:val="24"/>
          <w:szCs w:val="24"/>
          <w:lang w:eastAsia="pl-PL"/>
        </w:rPr>
        <w:t xml:space="preserve">alizacja </w:t>
      </w:r>
      <w:r w:rsidRPr="00BF1780">
        <w:rPr>
          <w:rFonts w:ascii="Times New Roman" w:eastAsia="Times New Roman" w:hAnsi="Times New Roman" w:cs="Times New Roman"/>
          <w:sz w:val="24"/>
          <w:szCs w:val="24"/>
          <w:lang w:eastAsia="pl-PL"/>
        </w:rPr>
        <w:t>zakończyła się w klasach programowo niższych, uzys</w:t>
      </w:r>
      <w:r w:rsidR="00E615BE" w:rsidRPr="00BF1780">
        <w:rPr>
          <w:rFonts w:ascii="Times New Roman" w:eastAsia="Times New Roman" w:hAnsi="Times New Roman" w:cs="Times New Roman"/>
          <w:sz w:val="24"/>
          <w:szCs w:val="24"/>
          <w:lang w:eastAsia="pl-PL"/>
        </w:rPr>
        <w:t xml:space="preserve">kał </w:t>
      </w:r>
      <w:r w:rsidR="00E615BE" w:rsidRPr="008462A1">
        <w:rPr>
          <w:rFonts w:ascii="Times New Roman" w:eastAsia="Times New Roman" w:hAnsi="Times New Roman" w:cs="Times New Roman"/>
          <w:sz w:val="24"/>
          <w:szCs w:val="24"/>
          <w:lang w:eastAsia="pl-PL"/>
        </w:rPr>
        <w:t xml:space="preserve">oceny klasyfikacyjne wyższe </w:t>
      </w:r>
      <w:r w:rsidRPr="008462A1">
        <w:rPr>
          <w:rFonts w:ascii="Times New Roman" w:eastAsia="Times New Roman" w:hAnsi="Times New Roman" w:cs="Times New Roman"/>
          <w:sz w:val="24"/>
          <w:szCs w:val="24"/>
          <w:lang w:eastAsia="pl-PL"/>
        </w:rPr>
        <w:t>od oceny niedostatecznej, z zastrzeżeniem pkt 3.,</w:t>
      </w:r>
    </w:p>
    <w:p w14:paraId="202A2767" w14:textId="310EDF45" w:rsidR="008462A1" w:rsidRPr="008462A1" w:rsidRDefault="00D0369A" w:rsidP="00A8218C">
      <w:pPr>
        <w:pStyle w:val="Akapitzlist"/>
        <w:numPr>
          <w:ilvl w:val="0"/>
          <w:numId w:val="139"/>
        </w:numPr>
        <w:shd w:val="clear" w:color="auto" w:fill="FFFFFF"/>
        <w:spacing w:after="0" w:line="360" w:lineRule="auto"/>
        <w:jc w:val="both"/>
        <w:rPr>
          <w:rFonts w:ascii="Times New Roman" w:eastAsia="Times New Roman" w:hAnsi="Times New Roman" w:cs="Times New Roman"/>
          <w:sz w:val="24"/>
          <w:szCs w:val="24"/>
          <w:lang w:eastAsia="pl-PL"/>
        </w:rPr>
      </w:pPr>
      <w:r w:rsidRPr="008462A1">
        <w:rPr>
          <w:rFonts w:ascii="Times New Roman" w:eastAsia="Times New Roman" w:hAnsi="Times New Roman" w:cs="Times New Roman"/>
          <w:sz w:val="24"/>
          <w:szCs w:val="24"/>
          <w:lang w:eastAsia="pl-PL"/>
        </w:rPr>
        <w:t xml:space="preserve">jeżeli przystąpił do sprawdzianu przeprowadzonego w ostatnim roku nauki , z zastrzeżeniem </w:t>
      </w:r>
      <w:bookmarkStart w:id="42" w:name="_Hlk83056973"/>
      <w:r w:rsidR="008462A1" w:rsidRPr="008462A1">
        <w:rPr>
          <w:rFonts w:ascii="Times New Roman" w:eastAsia="Times New Roman" w:hAnsi="Times New Roman" w:cs="Times New Roman"/>
          <w:sz w:val="24"/>
          <w:szCs w:val="24"/>
          <w:lang w:eastAsia="pl-PL"/>
        </w:rPr>
        <w:t>art. 44zw, art. 44zx i art. 44zz ust. 2 ustawy o systemie oświaty.</w:t>
      </w:r>
    </w:p>
    <w:bookmarkEnd w:id="42"/>
    <w:p w14:paraId="11BD388B" w14:textId="77777777" w:rsidR="00E615BE" w:rsidRPr="008462A1" w:rsidRDefault="00D0369A" w:rsidP="00A8218C">
      <w:pPr>
        <w:pStyle w:val="Akapitzlist"/>
        <w:numPr>
          <w:ilvl w:val="0"/>
          <w:numId w:val="138"/>
        </w:numPr>
        <w:shd w:val="clear" w:color="auto" w:fill="FFFFFF"/>
        <w:spacing w:after="0" w:line="360" w:lineRule="auto"/>
        <w:jc w:val="both"/>
        <w:rPr>
          <w:rFonts w:ascii="Times New Roman" w:eastAsia="Times New Roman" w:hAnsi="Times New Roman" w:cs="Times New Roman"/>
          <w:sz w:val="24"/>
          <w:szCs w:val="24"/>
          <w:lang w:eastAsia="pl-PL"/>
        </w:rPr>
      </w:pPr>
      <w:r w:rsidRPr="008462A1">
        <w:rPr>
          <w:rFonts w:ascii="Times New Roman" w:eastAsia="Times New Roman" w:hAnsi="Times New Roman" w:cs="Times New Roman"/>
          <w:sz w:val="24"/>
          <w:szCs w:val="24"/>
          <w:lang w:eastAsia="pl-PL"/>
        </w:rPr>
        <w:t xml:space="preserve"> Uczeń kończy szkołę podstawową z wyróżnieniem, jeżeli w wyniku klasyfikacji</w:t>
      </w:r>
      <w:r w:rsidRPr="008462A1">
        <w:rPr>
          <w:rFonts w:ascii="Times New Roman" w:eastAsia="Times New Roman" w:hAnsi="Times New Roman" w:cs="Times New Roman"/>
          <w:sz w:val="24"/>
          <w:szCs w:val="24"/>
          <w:lang w:eastAsia="pl-PL"/>
        </w:rPr>
        <w:br/>
        <w:t>końcowej, o której mowa w pkt.1.1, uzyskał z obowiązkowych zajęć edukacyjnych</w:t>
      </w:r>
      <w:r w:rsidRPr="008462A1">
        <w:rPr>
          <w:rFonts w:ascii="Times New Roman" w:eastAsia="Times New Roman" w:hAnsi="Times New Roman" w:cs="Times New Roman"/>
          <w:sz w:val="24"/>
          <w:szCs w:val="24"/>
          <w:lang w:eastAsia="pl-PL"/>
        </w:rPr>
        <w:br/>
        <w:t>średnią ocen co najmniej 4,75 oraz co najmniej</w:t>
      </w:r>
      <w:r w:rsidR="00E615BE" w:rsidRPr="008462A1">
        <w:rPr>
          <w:rFonts w:ascii="Times New Roman" w:eastAsia="Times New Roman" w:hAnsi="Times New Roman" w:cs="Times New Roman"/>
          <w:sz w:val="24"/>
          <w:szCs w:val="24"/>
          <w:lang w:eastAsia="pl-PL"/>
        </w:rPr>
        <w:t xml:space="preserve"> bardzo dobrą ocenę zachowania.</w:t>
      </w:r>
    </w:p>
    <w:p w14:paraId="73EECEA8" w14:textId="3D461B95" w:rsidR="00BF1780" w:rsidRPr="00BF1780" w:rsidRDefault="00D0369A" w:rsidP="00A8218C">
      <w:pPr>
        <w:pStyle w:val="Akapitzlist"/>
        <w:numPr>
          <w:ilvl w:val="0"/>
          <w:numId w:val="138"/>
        </w:numPr>
        <w:spacing w:after="0" w:line="360" w:lineRule="auto"/>
        <w:rPr>
          <w:rFonts w:ascii="Times New Roman" w:eastAsia="Times New Roman" w:hAnsi="Times New Roman" w:cs="Times New Roman"/>
          <w:sz w:val="24"/>
          <w:szCs w:val="24"/>
          <w:lang w:eastAsia="pl-PL"/>
        </w:rPr>
      </w:pPr>
      <w:r w:rsidRPr="00BF1780">
        <w:rPr>
          <w:rFonts w:ascii="Times New Roman" w:eastAsia="Times New Roman" w:hAnsi="Times New Roman" w:cs="Times New Roman"/>
          <w:sz w:val="24"/>
          <w:szCs w:val="24"/>
          <w:lang w:eastAsia="pl-PL"/>
        </w:rPr>
        <w:t>O ukończeniu szkoły przez ucznia posiadającego orzeczenie o potrzebie kształcenia specjalnego wydane ze względu na upośledzenie umysłowe w stopniu umiarkowanym lub znacznym postanawia rada pedagogiczna, uwzględniając ustalenia zawarte w indywidualnym programie edukacyjno-terapeutycznym, o którym mowa</w:t>
      </w:r>
      <w:r w:rsidR="00BF1780">
        <w:rPr>
          <w:rFonts w:ascii="Times New Roman" w:eastAsia="Times New Roman" w:hAnsi="Times New Roman" w:cs="Times New Roman"/>
          <w:sz w:val="24"/>
          <w:szCs w:val="24"/>
          <w:lang w:eastAsia="pl-PL"/>
        </w:rPr>
        <w:t xml:space="preserve"> </w:t>
      </w:r>
      <w:r w:rsidR="00BF1780" w:rsidRPr="00BF1780">
        <w:rPr>
          <w:rFonts w:ascii="Times New Roman" w:eastAsia="Times New Roman" w:hAnsi="Times New Roman" w:cs="Times New Roman"/>
          <w:sz w:val="24"/>
          <w:szCs w:val="24"/>
          <w:lang w:eastAsia="pl-PL"/>
        </w:rPr>
        <w:t>w art. 127 ust. 3 ustawy - Prawo oświatowe”.</w:t>
      </w:r>
    </w:p>
    <w:p w14:paraId="5ABD2953" w14:textId="77777777" w:rsidR="00D0369A" w:rsidRPr="004C2CD6" w:rsidRDefault="00D0369A" w:rsidP="00A8218C">
      <w:pPr>
        <w:spacing w:after="0" w:line="360" w:lineRule="auto"/>
        <w:rPr>
          <w:rFonts w:ascii="Times New Roman" w:eastAsia="Times New Roman" w:hAnsi="Times New Roman" w:cs="Times New Roman"/>
          <w:color w:val="FF0000"/>
          <w:sz w:val="24"/>
          <w:szCs w:val="24"/>
          <w:lang w:eastAsia="pl-PL"/>
        </w:rPr>
      </w:pPr>
      <w:r w:rsidRPr="004C2CD6">
        <w:rPr>
          <w:rFonts w:ascii="Times New Roman" w:eastAsia="Times New Roman" w:hAnsi="Times New Roman" w:cs="Times New Roman"/>
          <w:color w:val="FF0000"/>
          <w:sz w:val="24"/>
          <w:szCs w:val="24"/>
          <w:lang w:eastAsia="pl-PL"/>
        </w:rPr>
        <w:br/>
      </w:r>
    </w:p>
    <w:p w14:paraId="25E72ADF" w14:textId="77777777" w:rsidR="00D0369A" w:rsidRPr="004C2CD6" w:rsidRDefault="00D0369A" w:rsidP="00A8218C">
      <w:pPr>
        <w:spacing w:after="0" w:line="360" w:lineRule="auto"/>
        <w:rPr>
          <w:rFonts w:ascii="Times New Roman" w:eastAsia="Times New Roman" w:hAnsi="Times New Roman" w:cs="Times New Roman"/>
          <w:color w:val="FF0000"/>
          <w:sz w:val="24"/>
          <w:szCs w:val="24"/>
          <w:lang w:eastAsia="pl-PL"/>
        </w:rPr>
      </w:pPr>
    </w:p>
    <w:p w14:paraId="30647F0F" w14:textId="0CD4CDB1" w:rsidR="00E615BE" w:rsidRPr="00672FBA" w:rsidRDefault="00E615BE" w:rsidP="00A8218C">
      <w:pPr>
        <w:spacing w:after="0" w:line="360" w:lineRule="auto"/>
        <w:jc w:val="center"/>
        <w:rPr>
          <w:rFonts w:ascii="Times New Roman" w:eastAsia="Times New Roman" w:hAnsi="Times New Roman" w:cs="Times New Roman"/>
          <w:b/>
          <w:sz w:val="24"/>
          <w:szCs w:val="24"/>
          <w:lang w:eastAsia="pl-PL"/>
        </w:rPr>
      </w:pPr>
      <w:r w:rsidRPr="00672FBA">
        <w:rPr>
          <w:rFonts w:ascii="Times New Roman" w:eastAsia="Times New Roman" w:hAnsi="Times New Roman" w:cs="Times New Roman"/>
          <w:b/>
          <w:sz w:val="24"/>
          <w:szCs w:val="24"/>
          <w:lang w:eastAsia="pl-PL"/>
        </w:rPr>
        <w:t xml:space="preserve">§ </w:t>
      </w:r>
      <w:r w:rsidR="00597261">
        <w:rPr>
          <w:rFonts w:ascii="Times New Roman" w:eastAsia="Times New Roman" w:hAnsi="Times New Roman" w:cs="Times New Roman"/>
          <w:b/>
          <w:sz w:val="24"/>
          <w:szCs w:val="24"/>
          <w:lang w:eastAsia="pl-PL"/>
        </w:rPr>
        <w:t>80</w:t>
      </w:r>
    </w:p>
    <w:p w14:paraId="1A6B3852" w14:textId="77777777" w:rsidR="00D0369A" w:rsidRPr="00672FBA" w:rsidRDefault="00D0369A" w:rsidP="00A8218C">
      <w:pPr>
        <w:spacing w:after="0" w:line="360" w:lineRule="auto"/>
        <w:rPr>
          <w:rFonts w:ascii="Times New Roman" w:eastAsia="Times New Roman" w:hAnsi="Times New Roman" w:cs="Times New Roman"/>
          <w:b/>
          <w:sz w:val="24"/>
          <w:szCs w:val="24"/>
          <w:lang w:eastAsia="pl-PL"/>
        </w:rPr>
      </w:pPr>
      <w:r w:rsidRPr="00672FBA">
        <w:rPr>
          <w:rFonts w:ascii="Times New Roman" w:eastAsia="Times New Roman" w:hAnsi="Times New Roman" w:cs="Times New Roman"/>
          <w:b/>
          <w:sz w:val="24"/>
          <w:szCs w:val="24"/>
          <w:lang w:eastAsia="pl-PL"/>
        </w:rPr>
        <w:br/>
        <w:t>P</w:t>
      </w:r>
      <w:r w:rsidR="006860E2" w:rsidRPr="00672FBA">
        <w:rPr>
          <w:rFonts w:ascii="Times New Roman" w:eastAsia="Times New Roman" w:hAnsi="Times New Roman" w:cs="Times New Roman"/>
          <w:b/>
          <w:sz w:val="24"/>
          <w:szCs w:val="24"/>
          <w:lang w:eastAsia="pl-PL"/>
        </w:rPr>
        <w:t>ostanowienia końcowe</w:t>
      </w:r>
    </w:p>
    <w:p w14:paraId="1E5C5B69" w14:textId="77777777" w:rsidR="00E615BE" w:rsidRPr="00721534" w:rsidRDefault="00E615BE" w:rsidP="00A8218C">
      <w:pPr>
        <w:spacing w:after="0" w:line="360" w:lineRule="auto"/>
        <w:rPr>
          <w:rFonts w:ascii="Times New Roman" w:eastAsia="Times New Roman" w:hAnsi="Times New Roman" w:cs="Times New Roman"/>
          <w:b/>
          <w:sz w:val="24"/>
          <w:szCs w:val="24"/>
          <w:lang w:eastAsia="pl-PL"/>
        </w:rPr>
      </w:pPr>
    </w:p>
    <w:p w14:paraId="582B98C5" w14:textId="001CE6E6" w:rsidR="00E615BE" w:rsidRPr="00721534" w:rsidRDefault="00D0369A" w:rsidP="00A8218C">
      <w:pPr>
        <w:pStyle w:val="Akapitzlist"/>
        <w:numPr>
          <w:ilvl w:val="0"/>
          <w:numId w:val="140"/>
        </w:numPr>
        <w:spacing w:after="0" w:line="360" w:lineRule="auto"/>
        <w:rPr>
          <w:rFonts w:ascii="Times New Roman" w:eastAsia="Times New Roman" w:hAnsi="Times New Roman" w:cs="Times New Roman"/>
          <w:sz w:val="24"/>
          <w:szCs w:val="24"/>
          <w:lang w:eastAsia="pl-PL"/>
        </w:rPr>
      </w:pPr>
      <w:r w:rsidRPr="00721534">
        <w:rPr>
          <w:rFonts w:ascii="Times New Roman" w:hAnsi="Times New Roman" w:cs="Times New Roman"/>
          <w:sz w:val="24"/>
          <w:szCs w:val="24"/>
        </w:rPr>
        <w:t xml:space="preserve">Podstawowym aktem prawnym regulującym powyższe jest rozporządzenie MEN z dnia z dnia </w:t>
      </w:r>
      <w:bookmarkStart w:id="43" w:name="_Hlk83057191"/>
      <w:r w:rsidRPr="00721534">
        <w:rPr>
          <w:rFonts w:ascii="Times New Roman" w:hAnsi="Times New Roman" w:cs="Times New Roman"/>
          <w:sz w:val="24"/>
          <w:szCs w:val="24"/>
        </w:rPr>
        <w:t xml:space="preserve"> </w:t>
      </w:r>
      <w:bookmarkEnd w:id="43"/>
      <w:r w:rsidR="00721534" w:rsidRPr="00721534">
        <w:rPr>
          <w:rFonts w:ascii="Times New Roman" w:hAnsi="Times New Roman" w:cs="Times New Roman"/>
          <w:sz w:val="24"/>
          <w:szCs w:val="24"/>
        </w:rPr>
        <w:t xml:space="preserve">22 lutego 2019 r. </w:t>
      </w:r>
      <w:r w:rsidRPr="00721534">
        <w:rPr>
          <w:rFonts w:ascii="Times New Roman" w:hAnsi="Times New Roman" w:cs="Times New Roman"/>
          <w:sz w:val="24"/>
          <w:szCs w:val="24"/>
          <w:shd w:val="clear" w:color="auto" w:fill="FFFFFF"/>
        </w:rPr>
        <w:t>w sprawie szczegółowych warunków i sposobu oceniania, klasyfikowania i promowania uczniów i słuchaczy w szkołach publicznych</w:t>
      </w:r>
      <w:r w:rsidRPr="00721534">
        <w:rPr>
          <w:rFonts w:ascii="Times New Roman" w:hAnsi="Times New Roman" w:cs="Times New Roman"/>
          <w:sz w:val="24"/>
          <w:szCs w:val="24"/>
        </w:rPr>
        <w:t>.  (</w:t>
      </w:r>
      <w:r w:rsidRPr="00721534">
        <w:rPr>
          <w:rFonts w:ascii="Times New Roman" w:hAnsi="Times New Roman" w:cs="Times New Roman"/>
          <w:bCs/>
          <w:sz w:val="24"/>
          <w:szCs w:val="24"/>
          <w:shd w:val="clear" w:color="auto" w:fill="FFFFFF"/>
        </w:rPr>
        <w:t>Dz.U. 2015 poz. 843</w:t>
      </w:r>
      <w:r w:rsidRPr="00721534">
        <w:rPr>
          <w:rFonts w:ascii="Times New Roman" w:hAnsi="Times New Roman" w:cs="Times New Roman"/>
          <w:sz w:val="24"/>
          <w:szCs w:val="24"/>
        </w:rPr>
        <w:t xml:space="preserve">  ) z </w:t>
      </w:r>
      <w:proofErr w:type="spellStart"/>
      <w:r w:rsidRPr="00721534">
        <w:rPr>
          <w:rFonts w:ascii="Times New Roman" w:hAnsi="Times New Roman" w:cs="Times New Roman"/>
          <w:sz w:val="24"/>
          <w:szCs w:val="24"/>
        </w:rPr>
        <w:t>póź</w:t>
      </w:r>
      <w:proofErr w:type="spellEnd"/>
      <w:r w:rsidRPr="00721534">
        <w:rPr>
          <w:rFonts w:ascii="Times New Roman" w:hAnsi="Times New Roman" w:cs="Times New Roman"/>
          <w:sz w:val="24"/>
          <w:szCs w:val="24"/>
        </w:rPr>
        <w:t>. zmianami</w:t>
      </w:r>
      <w:r w:rsidRPr="00721534">
        <w:rPr>
          <w:rFonts w:cs="Times New Roman"/>
          <w:sz w:val="24"/>
          <w:szCs w:val="24"/>
        </w:rPr>
        <w:t xml:space="preserve"> </w:t>
      </w:r>
      <w:r w:rsidRPr="00721534">
        <w:rPr>
          <w:rStyle w:val="ff2"/>
          <w:rFonts w:ascii="Times New Roman" w:eastAsia="Calibri" w:hAnsi="Times New Roman" w:cs="Times New Roman"/>
          <w:sz w:val="24"/>
          <w:szCs w:val="24"/>
        </w:rPr>
        <w:t xml:space="preserve">oraz </w:t>
      </w:r>
      <w:r w:rsidRPr="00721534">
        <w:rPr>
          <w:rFonts w:ascii="Times New Roman" w:eastAsia="Calibri" w:hAnsi="Times New Roman" w:cs="Times New Roman"/>
          <w:sz w:val="24"/>
          <w:szCs w:val="24"/>
          <w:shd w:val="clear" w:color="auto" w:fill="FFFFFF"/>
        </w:rPr>
        <w:t xml:space="preserve">rozporządzenie </w:t>
      </w:r>
      <w:r w:rsidRPr="00721534">
        <w:rPr>
          <w:rFonts w:ascii="Times New Roman" w:eastAsia="Times New Roman" w:hAnsi="Times New Roman" w:cs="Times New Roman"/>
          <w:sz w:val="24"/>
          <w:szCs w:val="24"/>
          <w:lang w:eastAsia="pl-PL"/>
        </w:rPr>
        <w:t>Ministra Edukacji Narodowej z</w:t>
      </w:r>
      <w:r w:rsidR="00E615BE" w:rsidRPr="00721534">
        <w:rPr>
          <w:rFonts w:ascii="Times New Roman" w:eastAsia="Times New Roman" w:hAnsi="Times New Roman" w:cs="Times New Roman"/>
          <w:sz w:val="24"/>
          <w:szCs w:val="24"/>
          <w:lang w:eastAsia="pl-PL"/>
        </w:rPr>
        <w:t xml:space="preserve">  </w:t>
      </w:r>
      <w:r w:rsidRPr="00721534">
        <w:rPr>
          <w:rFonts w:ascii="Times New Roman" w:eastAsia="Times New Roman" w:hAnsi="Times New Roman" w:cs="Times New Roman"/>
          <w:sz w:val="24"/>
          <w:szCs w:val="24"/>
          <w:lang w:eastAsia="pl-PL"/>
        </w:rPr>
        <w:t>dnia 1sierpnia 2017r. w sprawie szczegółowych warunków i sposobu przeprowadzania egzaminu ósmoklasisty.</w:t>
      </w:r>
    </w:p>
    <w:p w14:paraId="1B909E4D" w14:textId="77777777" w:rsidR="006D54EA" w:rsidRPr="008462A1" w:rsidRDefault="00D0369A" w:rsidP="00A8218C">
      <w:pPr>
        <w:pStyle w:val="Akapitzlist"/>
        <w:numPr>
          <w:ilvl w:val="0"/>
          <w:numId w:val="140"/>
        </w:numPr>
        <w:spacing w:after="0" w:line="360" w:lineRule="auto"/>
        <w:rPr>
          <w:rFonts w:ascii="Times New Roman" w:eastAsia="Times New Roman" w:hAnsi="Times New Roman" w:cs="Times New Roman"/>
          <w:sz w:val="24"/>
          <w:szCs w:val="24"/>
          <w:lang w:eastAsia="pl-PL"/>
        </w:rPr>
      </w:pPr>
      <w:r w:rsidRPr="008462A1">
        <w:rPr>
          <w:rFonts w:ascii="Times New Roman" w:eastAsia="Times New Roman" w:hAnsi="Times New Roman" w:cs="Times New Roman"/>
          <w:sz w:val="24"/>
          <w:szCs w:val="24"/>
          <w:lang w:eastAsia="pl-PL"/>
        </w:rPr>
        <w:t>Wewnątrzszkolne Zasady Oceniania w Szkole Podstawowej w Górkach - Grubakach wchodzi w życie z dniem podjęcia uchwały przez Radę Pedagogiczną.</w:t>
      </w:r>
      <w:r w:rsidRPr="008462A1">
        <w:rPr>
          <w:rFonts w:ascii="Times New Roman" w:eastAsia="Times New Roman" w:hAnsi="Times New Roman" w:cs="Times New Roman"/>
          <w:sz w:val="24"/>
          <w:szCs w:val="24"/>
          <w:lang w:eastAsia="pl-PL"/>
        </w:rPr>
        <w:br/>
      </w:r>
    </w:p>
    <w:p w14:paraId="1615B68F" w14:textId="77777777" w:rsidR="006860E2" w:rsidRPr="004C2CD6" w:rsidRDefault="006860E2" w:rsidP="00A8218C">
      <w:pPr>
        <w:spacing w:after="0" w:line="360" w:lineRule="auto"/>
        <w:rPr>
          <w:rFonts w:ascii="Times New Roman" w:eastAsia="Times New Roman" w:hAnsi="Times New Roman" w:cs="Times New Roman"/>
          <w:color w:val="FF0000"/>
          <w:sz w:val="24"/>
          <w:szCs w:val="24"/>
          <w:lang w:eastAsia="pl-PL"/>
        </w:rPr>
      </w:pPr>
    </w:p>
    <w:p w14:paraId="5A094378" w14:textId="77777777" w:rsidR="006D54EA" w:rsidRPr="004C2CD6" w:rsidRDefault="006D54EA" w:rsidP="00A8218C">
      <w:pPr>
        <w:spacing w:after="0" w:line="360" w:lineRule="auto"/>
        <w:jc w:val="center"/>
        <w:rPr>
          <w:rFonts w:ascii="Times New Roman" w:hAnsi="Times New Roman" w:cs="Times New Roman"/>
          <w:b/>
          <w:color w:val="FF0000"/>
          <w:sz w:val="24"/>
          <w:szCs w:val="24"/>
        </w:rPr>
      </w:pPr>
    </w:p>
    <w:p w14:paraId="306E434A" w14:textId="77777777" w:rsidR="006D54EA" w:rsidRPr="000530E5" w:rsidRDefault="006D54EA" w:rsidP="00A8218C">
      <w:pPr>
        <w:spacing w:after="0" w:line="360" w:lineRule="auto"/>
        <w:jc w:val="both"/>
        <w:rPr>
          <w:rFonts w:cs="Times New Roman"/>
          <w:b/>
          <w:color w:val="000000" w:themeColor="text1"/>
          <w:sz w:val="24"/>
          <w:szCs w:val="24"/>
        </w:rPr>
      </w:pPr>
      <w:r w:rsidRPr="000530E5">
        <w:rPr>
          <w:rFonts w:cs="Times New Roman"/>
          <w:b/>
          <w:color w:val="000000" w:themeColor="text1"/>
          <w:sz w:val="24"/>
          <w:szCs w:val="24"/>
        </w:rPr>
        <w:t>Dział 8</w:t>
      </w:r>
      <w:r w:rsidRPr="000530E5">
        <w:rPr>
          <w:rFonts w:cs="Times New Roman"/>
          <w:b/>
          <w:color w:val="000000" w:themeColor="text1"/>
          <w:sz w:val="24"/>
          <w:szCs w:val="24"/>
        </w:rPr>
        <w:tab/>
      </w:r>
      <w:r w:rsidRPr="000530E5">
        <w:rPr>
          <w:rFonts w:cs="Times New Roman"/>
          <w:b/>
          <w:color w:val="000000" w:themeColor="text1"/>
          <w:sz w:val="24"/>
          <w:szCs w:val="24"/>
        </w:rPr>
        <w:tab/>
        <w:t>Warunki bezpiecznego pobytu ucznia w szkole</w:t>
      </w:r>
    </w:p>
    <w:p w14:paraId="1118288E" w14:textId="77777777" w:rsidR="006D54EA" w:rsidRPr="004C2CD6" w:rsidRDefault="006D54EA" w:rsidP="00A8218C">
      <w:pPr>
        <w:spacing w:after="0" w:line="360" w:lineRule="auto"/>
        <w:jc w:val="both"/>
        <w:rPr>
          <w:rFonts w:cs="Times New Roman"/>
          <w:b/>
          <w:color w:val="FF0000"/>
          <w:sz w:val="24"/>
          <w:szCs w:val="24"/>
        </w:rPr>
      </w:pPr>
    </w:p>
    <w:p w14:paraId="66D88BAD" w14:textId="2E3E6B59" w:rsidR="006D54EA" w:rsidRPr="004011BF" w:rsidRDefault="006D54EA" w:rsidP="00A8218C">
      <w:pPr>
        <w:spacing w:after="0" w:line="360" w:lineRule="auto"/>
        <w:jc w:val="center"/>
        <w:rPr>
          <w:rFonts w:ascii="Times New Roman" w:hAnsi="Times New Roman" w:cs="Times New Roman"/>
          <w:b/>
          <w:color w:val="000000" w:themeColor="text1"/>
          <w:sz w:val="24"/>
          <w:szCs w:val="24"/>
        </w:rPr>
      </w:pPr>
      <w:r w:rsidRPr="004011BF">
        <w:rPr>
          <w:rFonts w:ascii="Times New Roman" w:hAnsi="Times New Roman" w:cs="Times New Roman"/>
          <w:b/>
          <w:color w:val="000000" w:themeColor="text1"/>
          <w:sz w:val="24"/>
          <w:szCs w:val="24"/>
        </w:rPr>
        <w:t>§</w:t>
      </w:r>
      <w:r w:rsidR="003D2195" w:rsidRPr="004011BF">
        <w:rPr>
          <w:rFonts w:ascii="Times New Roman" w:hAnsi="Times New Roman" w:cs="Times New Roman"/>
          <w:b/>
          <w:color w:val="000000" w:themeColor="text1"/>
          <w:sz w:val="24"/>
          <w:szCs w:val="24"/>
        </w:rPr>
        <w:t xml:space="preserve"> </w:t>
      </w:r>
      <w:r w:rsidR="00517A93">
        <w:rPr>
          <w:rFonts w:ascii="Times New Roman" w:hAnsi="Times New Roman" w:cs="Times New Roman"/>
          <w:b/>
          <w:color w:val="000000" w:themeColor="text1"/>
          <w:sz w:val="24"/>
          <w:szCs w:val="24"/>
        </w:rPr>
        <w:t>81</w:t>
      </w:r>
    </w:p>
    <w:p w14:paraId="1C735F9D" w14:textId="77777777" w:rsidR="006D54EA" w:rsidRPr="004011BF" w:rsidRDefault="006D54EA" w:rsidP="00A8218C">
      <w:pPr>
        <w:spacing w:after="0" w:line="360" w:lineRule="auto"/>
        <w:jc w:val="center"/>
        <w:rPr>
          <w:rFonts w:ascii="Times New Roman" w:hAnsi="Times New Roman" w:cs="Times New Roman"/>
          <w:b/>
          <w:color w:val="000000" w:themeColor="text1"/>
          <w:sz w:val="24"/>
          <w:szCs w:val="24"/>
        </w:rPr>
      </w:pPr>
    </w:p>
    <w:p w14:paraId="1127D5DE" w14:textId="77777777" w:rsidR="006D54EA" w:rsidRPr="004011BF" w:rsidRDefault="006D54EA" w:rsidP="00A8218C">
      <w:pPr>
        <w:spacing w:after="0" w:line="360" w:lineRule="auto"/>
        <w:jc w:val="both"/>
        <w:rPr>
          <w:rFonts w:ascii="Times New Roman" w:hAnsi="Times New Roman"/>
          <w:b/>
          <w:bCs/>
          <w:color w:val="000000" w:themeColor="text1"/>
          <w:sz w:val="24"/>
          <w:szCs w:val="24"/>
        </w:rPr>
      </w:pPr>
      <w:r w:rsidRPr="004011BF">
        <w:rPr>
          <w:rFonts w:ascii="Times New Roman" w:hAnsi="Times New Roman"/>
          <w:b/>
          <w:bCs/>
          <w:color w:val="000000" w:themeColor="text1"/>
          <w:sz w:val="24"/>
          <w:szCs w:val="24"/>
        </w:rPr>
        <w:t>Bezpieczeństwo i higiena pracy w szkole</w:t>
      </w:r>
    </w:p>
    <w:p w14:paraId="4044523B" w14:textId="77777777" w:rsidR="006D54EA" w:rsidRPr="004011BF" w:rsidRDefault="006D54EA" w:rsidP="00A8218C">
      <w:pPr>
        <w:spacing w:after="0" w:line="360" w:lineRule="auto"/>
        <w:jc w:val="both"/>
        <w:rPr>
          <w:rFonts w:ascii="Times New Roman" w:hAnsi="Times New Roman"/>
          <w:b/>
          <w:bCs/>
          <w:color w:val="000000" w:themeColor="text1"/>
          <w:sz w:val="24"/>
          <w:szCs w:val="24"/>
        </w:rPr>
      </w:pPr>
    </w:p>
    <w:p w14:paraId="18137E33" w14:textId="77777777" w:rsidR="006D54EA" w:rsidRPr="004011BF" w:rsidRDefault="006D54EA" w:rsidP="00A8218C">
      <w:pPr>
        <w:pStyle w:val="Akapitzlist"/>
        <w:numPr>
          <w:ilvl w:val="0"/>
          <w:numId w:val="61"/>
        </w:numPr>
        <w:spacing w:after="0" w:line="360" w:lineRule="auto"/>
        <w:jc w:val="both"/>
        <w:rPr>
          <w:rFonts w:ascii="Times New Roman" w:hAnsi="Times New Roman"/>
          <w:color w:val="000000" w:themeColor="text1"/>
          <w:sz w:val="24"/>
          <w:szCs w:val="24"/>
        </w:rPr>
      </w:pPr>
      <w:r w:rsidRPr="004011BF">
        <w:rPr>
          <w:rStyle w:val="ff2"/>
          <w:rFonts w:ascii="Times New Roman" w:hAnsi="Times New Roman"/>
          <w:color w:val="000000" w:themeColor="text1"/>
          <w:sz w:val="24"/>
          <w:szCs w:val="24"/>
        </w:rPr>
        <w:t>Szkoła ponosi odpowiedzialność za życie i zdrowie uczniów podczas trwania:</w:t>
      </w:r>
    </w:p>
    <w:p w14:paraId="3EDD190F" w14:textId="77777777" w:rsidR="006D54EA" w:rsidRPr="004011BF" w:rsidRDefault="006D54EA" w:rsidP="00A8218C">
      <w:pPr>
        <w:pStyle w:val="Akapitzlist"/>
        <w:numPr>
          <w:ilvl w:val="0"/>
          <w:numId w:val="62"/>
        </w:numPr>
        <w:spacing w:after="0" w:line="360" w:lineRule="auto"/>
        <w:jc w:val="both"/>
        <w:rPr>
          <w:rStyle w:val="ff2"/>
          <w:rFonts w:ascii="Times New Roman" w:hAnsi="Times New Roman"/>
          <w:color w:val="000000" w:themeColor="text1"/>
          <w:sz w:val="24"/>
          <w:szCs w:val="24"/>
        </w:rPr>
      </w:pPr>
      <w:r w:rsidRPr="004011BF">
        <w:rPr>
          <w:rStyle w:val="ff2"/>
          <w:rFonts w:ascii="Times New Roman" w:hAnsi="Times New Roman"/>
          <w:color w:val="000000" w:themeColor="text1"/>
          <w:sz w:val="24"/>
          <w:szCs w:val="24"/>
        </w:rPr>
        <w:t xml:space="preserve">zajęć </w:t>
      </w:r>
      <w:proofErr w:type="spellStart"/>
      <w:r w:rsidRPr="004011BF">
        <w:rPr>
          <w:rStyle w:val="ff2"/>
          <w:rFonts w:ascii="Times New Roman" w:hAnsi="Times New Roman"/>
          <w:color w:val="000000" w:themeColor="text1"/>
          <w:sz w:val="24"/>
          <w:szCs w:val="24"/>
        </w:rPr>
        <w:t>dydaktyczno</w:t>
      </w:r>
      <w:proofErr w:type="spellEnd"/>
      <w:r w:rsidRPr="004011BF">
        <w:rPr>
          <w:rStyle w:val="ff2"/>
          <w:rFonts w:ascii="Times New Roman" w:hAnsi="Times New Roman"/>
          <w:color w:val="000000" w:themeColor="text1"/>
          <w:sz w:val="24"/>
          <w:szCs w:val="24"/>
        </w:rPr>
        <w:t xml:space="preserve"> - wychowawczych wynikających z tygodniowego rozkładu zajęć;</w:t>
      </w:r>
    </w:p>
    <w:p w14:paraId="43172692" w14:textId="77777777" w:rsidR="006D54EA" w:rsidRPr="004011BF" w:rsidRDefault="006D54EA" w:rsidP="00A8218C">
      <w:pPr>
        <w:pStyle w:val="Akapitzlist"/>
        <w:numPr>
          <w:ilvl w:val="0"/>
          <w:numId w:val="62"/>
        </w:numPr>
        <w:spacing w:after="0" w:line="360" w:lineRule="auto"/>
        <w:jc w:val="both"/>
        <w:rPr>
          <w:rStyle w:val="ff2"/>
          <w:rFonts w:ascii="Times New Roman" w:hAnsi="Times New Roman"/>
          <w:color w:val="000000" w:themeColor="text1"/>
          <w:sz w:val="24"/>
          <w:szCs w:val="24"/>
        </w:rPr>
      </w:pPr>
      <w:r w:rsidRPr="004011BF">
        <w:rPr>
          <w:rStyle w:val="ff2"/>
          <w:rFonts w:ascii="Times New Roman" w:hAnsi="Times New Roman"/>
          <w:color w:val="000000" w:themeColor="text1"/>
          <w:sz w:val="24"/>
          <w:szCs w:val="24"/>
        </w:rPr>
        <w:t>zajęć pozalekcyjnych i wycieczek;</w:t>
      </w:r>
    </w:p>
    <w:p w14:paraId="6A2F8BDF" w14:textId="77777777" w:rsidR="006D54EA" w:rsidRPr="004011BF" w:rsidRDefault="006D54EA" w:rsidP="00A8218C">
      <w:pPr>
        <w:pStyle w:val="Akapitzlist"/>
        <w:numPr>
          <w:ilvl w:val="0"/>
          <w:numId w:val="62"/>
        </w:numPr>
        <w:spacing w:after="0" w:line="360" w:lineRule="auto"/>
        <w:jc w:val="both"/>
        <w:rPr>
          <w:rStyle w:val="ff2"/>
          <w:rFonts w:ascii="Times New Roman" w:hAnsi="Times New Roman"/>
          <w:color w:val="000000" w:themeColor="text1"/>
          <w:sz w:val="24"/>
          <w:szCs w:val="24"/>
        </w:rPr>
      </w:pPr>
      <w:r w:rsidRPr="004011BF">
        <w:rPr>
          <w:rStyle w:val="ff2"/>
          <w:rFonts w:ascii="Times New Roman" w:hAnsi="Times New Roman"/>
          <w:color w:val="000000" w:themeColor="text1"/>
          <w:sz w:val="24"/>
          <w:szCs w:val="24"/>
        </w:rPr>
        <w:t>wszystkiego rodzaju imprez i uroczystości organizowanych przez szkołę, imprez i uroczystości organizowanych przez inne podmioty w przypadku udziału w nich reprezentantów szkoły;</w:t>
      </w:r>
    </w:p>
    <w:p w14:paraId="3D15EC3D" w14:textId="77777777" w:rsidR="006D54EA" w:rsidRPr="004011BF" w:rsidRDefault="006D54EA" w:rsidP="00A8218C">
      <w:pPr>
        <w:pStyle w:val="Akapitzlist"/>
        <w:numPr>
          <w:ilvl w:val="0"/>
          <w:numId w:val="62"/>
        </w:numPr>
        <w:spacing w:after="0" w:line="360" w:lineRule="auto"/>
        <w:jc w:val="both"/>
        <w:rPr>
          <w:rStyle w:val="ff2"/>
          <w:rFonts w:ascii="Times New Roman" w:hAnsi="Times New Roman"/>
          <w:color w:val="000000" w:themeColor="text1"/>
          <w:sz w:val="24"/>
          <w:szCs w:val="24"/>
        </w:rPr>
      </w:pPr>
      <w:r w:rsidRPr="004011BF">
        <w:rPr>
          <w:rStyle w:val="ff2"/>
          <w:rFonts w:ascii="Times New Roman" w:hAnsi="Times New Roman"/>
          <w:color w:val="000000" w:themeColor="text1"/>
          <w:sz w:val="24"/>
          <w:szCs w:val="24"/>
        </w:rPr>
        <w:t>dojścia lub dojazdu (organizowanych przez szkołę) na imprezy i uroczystości oraz powrót z nich, dopuszcza się odstępstwo od tej zasady w przypadku zgody rodziców (prawnych opiekunów) na indywidualnie dotarcie lub powrót ucznia, zgoda powinna być wyrażona na piśmie lub osobiście.</w:t>
      </w:r>
    </w:p>
    <w:p w14:paraId="0D14AE2A" w14:textId="77777777" w:rsidR="006D54EA" w:rsidRPr="004011BF" w:rsidRDefault="006D54EA" w:rsidP="00A8218C">
      <w:pPr>
        <w:pStyle w:val="Akapitzlist"/>
        <w:numPr>
          <w:ilvl w:val="0"/>
          <w:numId w:val="61"/>
        </w:numPr>
        <w:spacing w:after="0" w:line="360" w:lineRule="auto"/>
        <w:jc w:val="both"/>
        <w:rPr>
          <w:rStyle w:val="ff2"/>
          <w:rFonts w:ascii="Times New Roman" w:hAnsi="Times New Roman" w:cs="Times New Roman"/>
          <w:color w:val="000000" w:themeColor="text1"/>
          <w:sz w:val="24"/>
          <w:szCs w:val="24"/>
        </w:rPr>
      </w:pPr>
      <w:r w:rsidRPr="004011BF">
        <w:rPr>
          <w:rStyle w:val="ff2"/>
          <w:rFonts w:ascii="Times New Roman" w:hAnsi="Times New Roman"/>
          <w:color w:val="000000" w:themeColor="text1"/>
          <w:sz w:val="24"/>
          <w:szCs w:val="24"/>
        </w:rPr>
        <w:lastRenderedPageBreak/>
        <w:t>Szkoła nie ponosi odpowiedzialności w przypadku wcześniejszego niż wynika to z planu zajęć przyjścia ucznia do szkoły. To samo dotyczy przebywania ucznia na terenie szkoły po skończonych zajęciach.</w:t>
      </w:r>
    </w:p>
    <w:p w14:paraId="6D6A381A" w14:textId="77777777" w:rsidR="006D54EA" w:rsidRPr="004011BF" w:rsidRDefault="006D54EA" w:rsidP="00A8218C">
      <w:pPr>
        <w:pStyle w:val="Akapitzlist"/>
        <w:numPr>
          <w:ilvl w:val="0"/>
          <w:numId w:val="61"/>
        </w:numPr>
        <w:spacing w:after="0" w:line="360" w:lineRule="auto"/>
        <w:jc w:val="both"/>
        <w:rPr>
          <w:rStyle w:val="ff2"/>
          <w:rFonts w:ascii="Times New Roman" w:hAnsi="Times New Roman"/>
          <w:color w:val="000000" w:themeColor="text1"/>
          <w:sz w:val="24"/>
          <w:szCs w:val="24"/>
        </w:rPr>
      </w:pPr>
      <w:r w:rsidRPr="004011BF">
        <w:rPr>
          <w:rStyle w:val="ff2"/>
          <w:rFonts w:ascii="Times New Roman" w:hAnsi="Times New Roman"/>
          <w:color w:val="000000" w:themeColor="text1"/>
          <w:sz w:val="24"/>
          <w:szCs w:val="24"/>
        </w:rPr>
        <w:t>Podczas zajęć i imprez wymienionych w pkt. 1 uczniowie przebywający pod opieką nauczyciela przebywają pod opieką nauczycieli , którzy zobowiązani są do:</w:t>
      </w:r>
    </w:p>
    <w:p w14:paraId="1EF73C27" w14:textId="77777777" w:rsidR="006D54EA" w:rsidRPr="004011BF" w:rsidRDefault="006D54EA" w:rsidP="00A8218C">
      <w:pPr>
        <w:pStyle w:val="Akapitzlist"/>
        <w:numPr>
          <w:ilvl w:val="0"/>
          <w:numId w:val="63"/>
        </w:numPr>
        <w:spacing w:after="0" w:line="360" w:lineRule="auto"/>
        <w:jc w:val="both"/>
        <w:rPr>
          <w:rStyle w:val="ff2"/>
          <w:rFonts w:ascii="Times New Roman" w:hAnsi="Times New Roman"/>
          <w:color w:val="000000" w:themeColor="text1"/>
          <w:sz w:val="24"/>
          <w:szCs w:val="24"/>
        </w:rPr>
      </w:pPr>
      <w:r w:rsidRPr="004011BF">
        <w:rPr>
          <w:rStyle w:val="ff2"/>
          <w:rFonts w:ascii="Times New Roman" w:hAnsi="Times New Roman"/>
          <w:color w:val="000000" w:themeColor="text1"/>
          <w:sz w:val="24"/>
          <w:szCs w:val="24"/>
        </w:rPr>
        <w:t>przestrzegania przepisów BHP;</w:t>
      </w:r>
    </w:p>
    <w:p w14:paraId="0DCB5DA4" w14:textId="77777777" w:rsidR="006D54EA" w:rsidRPr="004011BF" w:rsidRDefault="006D54EA" w:rsidP="00A8218C">
      <w:pPr>
        <w:pStyle w:val="Akapitzlist"/>
        <w:numPr>
          <w:ilvl w:val="0"/>
          <w:numId w:val="63"/>
        </w:numPr>
        <w:spacing w:after="0" w:line="360" w:lineRule="auto"/>
        <w:jc w:val="both"/>
        <w:rPr>
          <w:rStyle w:val="ff2"/>
          <w:rFonts w:ascii="Times New Roman" w:hAnsi="Times New Roman"/>
          <w:color w:val="000000" w:themeColor="text1"/>
          <w:sz w:val="24"/>
          <w:szCs w:val="24"/>
        </w:rPr>
      </w:pPr>
      <w:r w:rsidRPr="004011BF">
        <w:rPr>
          <w:rStyle w:val="ff2"/>
          <w:rFonts w:ascii="Times New Roman" w:hAnsi="Times New Roman"/>
          <w:color w:val="000000" w:themeColor="text1"/>
          <w:sz w:val="24"/>
          <w:szCs w:val="24"/>
        </w:rPr>
        <w:t>nie pozostawiania bez opieki uczniów podczas zajęć w pomieszczeniach szkolnych;</w:t>
      </w:r>
    </w:p>
    <w:p w14:paraId="4DD41C44" w14:textId="77777777" w:rsidR="006D54EA" w:rsidRPr="004011BF" w:rsidRDefault="006D54EA" w:rsidP="00A8218C">
      <w:pPr>
        <w:pStyle w:val="Akapitzlist"/>
        <w:numPr>
          <w:ilvl w:val="0"/>
          <w:numId w:val="63"/>
        </w:numPr>
        <w:spacing w:after="0" w:line="360" w:lineRule="auto"/>
        <w:jc w:val="both"/>
        <w:rPr>
          <w:rStyle w:val="ff2"/>
          <w:rFonts w:ascii="Times New Roman" w:hAnsi="Times New Roman"/>
          <w:color w:val="000000" w:themeColor="text1"/>
          <w:sz w:val="24"/>
          <w:szCs w:val="24"/>
        </w:rPr>
      </w:pPr>
      <w:r w:rsidRPr="004011BF">
        <w:rPr>
          <w:rStyle w:val="ff2"/>
          <w:rFonts w:ascii="Times New Roman" w:hAnsi="Times New Roman"/>
          <w:color w:val="000000" w:themeColor="text1"/>
          <w:sz w:val="24"/>
          <w:szCs w:val="24"/>
        </w:rPr>
        <w:t xml:space="preserve"> sprawdzenia sprawności sprzętu sportowego na boisku na początku zajęć;</w:t>
      </w:r>
    </w:p>
    <w:p w14:paraId="5D4D45AD" w14:textId="77777777" w:rsidR="006D54EA" w:rsidRPr="004011BF" w:rsidRDefault="006D54EA" w:rsidP="00A8218C">
      <w:pPr>
        <w:pStyle w:val="Akapitzlist"/>
        <w:numPr>
          <w:ilvl w:val="0"/>
          <w:numId w:val="63"/>
        </w:numPr>
        <w:spacing w:after="0" w:line="360" w:lineRule="auto"/>
        <w:jc w:val="both"/>
        <w:rPr>
          <w:rStyle w:val="ff2"/>
          <w:rFonts w:ascii="Times New Roman" w:hAnsi="Times New Roman"/>
          <w:color w:val="000000" w:themeColor="text1"/>
          <w:sz w:val="24"/>
          <w:szCs w:val="24"/>
        </w:rPr>
      </w:pPr>
      <w:r w:rsidRPr="004011BF">
        <w:rPr>
          <w:rStyle w:val="ff2"/>
          <w:rFonts w:ascii="Times New Roman" w:hAnsi="Times New Roman"/>
          <w:color w:val="000000" w:themeColor="text1"/>
          <w:sz w:val="24"/>
          <w:szCs w:val="24"/>
        </w:rPr>
        <w:t>asekuracji ćwiczeń na przyrządach.</w:t>
      </w:r>
    </w:p>
    <w:p w14:paraId="7876EA0A" w14:textId="77777777" w:rsidR="006D54EA" w:rsidRPr="004011BF" w:rsidRDefault="006D54EA" w:rsidP="00A8218C">
      <w:pPr>
        <w:pStyle w:val="Akapitzlist"/>
        <w:numPr>
          <w:ilvl w:val="0"/>
          <w:numId w:val="61"/>
        </w:numPr>
        <w:spacing w:after="0" w:line="360" w:lineRule="auto"/>
        <w:jc w:val="both"/>
        <w:rPr>
          <w:rStyle w:val="ff2"/>
          <w:rFonts w:ascii="Times New Roman" w:hAnsi="Times New Roman"/>
          <w:color w:val="000000" w:themeColor="text1"/>
          <w:sz w:val="24"/>
          <w:szCs w:val="24"/>
        </w:rPr>
      </w:pPr>
      <w:r w:rsidRPr="004011BF">
        <w:rPr>
          <w:rStyle w:val="ff2"/>
          <w:rFonts w:ascii="Times New Roman" w:hAnsi="Times New Roman"/>
          <w:color w:val="000000" w:themeColor="text1"/>
          <w:sz w:val="24"/>
          <w:szCs w:val="24"/>
        </w:rPr>
        <w:t>Zasady zwalniania uczniów z lekcji wynikających z tygodniowego rozkładu zajęć:</w:t>
      </w:r>
    </w:p>
    <w:p w14:paraId="04FD8CEE" w14:textId="77777777" w:rsidR="006D54EA" w:rsidRPr="004011BF" w:rsidRDefault="006D54EA" w:rsidP="00A8218C">
      <w:pPr>
        <w:pStyle w:val="Akapitzlist"/>
        <w:numPr>
          <w:ilvl w:val="0"/>
          <w:numId w:val="64"/>
        </w:numPr>
        <w:spacing w:after="0" w:line="360" w:lineRule="auto"/>
        <w:jc w:val="both"/>
        <w:rPr>
          <w:rStyle w:val="ff2"/>
          <w:rFonts w:ascii="Times New Roman" w:hAnsi="Times New Roman"/>
          <w:color w:val="000000" w:themeColor="text1"/>
          <w:sz w:val="24"/>
          <w:szCs w:val="24"/>
        </w:rPr>
      </w:pPr>
      <w:r w:rsidRPr="004011BF">
        <w:rPr>
          <w:rStyle w:val="ff2"/>
          <w:rFonts w:ascii="Times New Roman" w:hAnsi="Times New Roman"/>
          <w:color w:val="000000" w:themeColor="text1"/>
          <w:sz w:val="24"/>
          <w:szCs w:val="24"/>
        </w:rPr>
        <w:t>uczeń nie ma prawa opuścić zajęć lekcyjnych bez pisemnej albo telefonicznej zgody rodziców lub ich osobistego przybycia i zwolnienia ucznia ze szkoły;</w:t>
      </w:r>
    </w:p>
    <w:p w14:paraId="0E142D5A" w14:textId="77777777" w:rsidR="006D54EA" w:rsidRPr="004011BF" w:rsidRDefault="006D54EA" w:rsidP="00A8218C">
      <w:pPr>
        <w:pStyle w:val="Akapitzlist"/>
        <w:numPr>
          <w:ilvl w:val="0"/>
          <w:numId w:val="64"/>
        </w:numPr>
        <w:spacing w:after="0" w:line="360" w:lineRule="auto"/>
        <w:jc w:val="both"/>
        <w:rPr>
          <w:rStyle w:val="ff2"/>
          <w:rFonts w:ascii="Times New Roman" w:hAnsi="Times New Roman"/>
          <w:color w:val="000000" w:themeColor="text1"/>
          <w:sz w:val="24"/>
          <w:szCs w:val="24"/>
        </w:rPr>
      </w:pPr>
      <w:r w:rsidRPr="004011BF">
        <w:rPr>
          <w:rStyle w:val="ff2"/>
          <w:rFonts w:ascii="Times New Roman" w:hAnsi="Times New Roman"/>
          <w:color w:val="000000" w:themeColor="text1"/>
          <w:sz w:val="24"/>
          <w:szCs w:val="24"/>
        </w:rPr>
        <w:t>ustalenia zawarte w w/w pkt. dotyczą szczególnie przypadków złego samopoczucia ucznia;</w:t>
      </w:r>
    </w:p>
    <w:p w14:paraId="371C9396" w14:textId="77777777" w:rsidR="006D54EA" w:rsidRPr="004011BF" w:rsidRDefault="006D54EA" w:rsidP="00A8218C">
      <w:pPr>
        <w:pStyle w:val="Akapitzlist"/>
        <w:numPr>
          <w:ilvl w:val="0"/>
          <w:numId w:val="64"/>
        </w:numPr>
        <w:spacing w:after="0" w:line="360" w:lineRule="auto"/>
        <w:jc w:val="both"/>
        <w:rPr>
          <w:rStyle w:val="ff2"/>
          <w:rFonts w:ascii="Times New Roman" w:hAnsi="Times New Roman"/>
          <w:color w:val="000000" w:themeColor="text1"/>
          <w:sz w:val="24"/>
          <w:szCs w:val="24"/>
        </w:rPr>
      </w:pPr>
      <w:r w:rsidRPr="004011BF">
        <w:rPr>
          <w:rStyle w:val="ff2"/>
          <w:rFonts w:ascii="Times New Roman" w:hAnsi="Times New Roman"/>
          <w:color w:val="000000" w:themeColor="text1"/>
          <w:sz w:val="24"/>
          <w:szCs w:val="24"/>
        </w:rPr>
        <w:t>odpowiedzialność za realizację ustaleń zawartych w ust. 4 a. b ponosi wychowawca danej klasy, a w przypadku jego nieobecności w szkole - nauczyciel prowadzący zajęcia w porozumieniu z dyrekcją szkoły.</w:t>
      </w:r>
    </w:p>
    <w:p w14:paraId="5E56BCAE" w14:textId="77777777" w:rsidR="000C6918" w:rsidRPr="004011BF" w:rsidRDefault="006D54EA" w:rsidP="00A8218C">
      <w:pPr>
        <w:pStyle w:val="Akapitzlist"/>
        <w:numPr>
          <w:ilvl w:val="0"/>
          <w:numId w:val="61"/>
        </w:numPr>
        <w:spacing w:after="0" w:line="360" w:lineRule="auto"/>
        <w:jc w:val="both"/>
        <w:rPr>
          <w:rStyle w:val="ff2"/>
          <w:rFonts w:ascii="Times New Roman" w:hAnsi="Times New Roman"/>
          <w:color w:val="000000" w:themeColor="text1"/>
          <w:sz w:val="24"/>
          <w:szCs w:val="24"/>
        </w:rPr>
      </w:pPr>
      <w:r w:rsidRPr="004011BF">
        <w:rPr>
          <w:rStyle w:val="ff2"/>
          <w:rFonts w:ascii="Times New Roman" w:hAnsi="Times New Roman"/>
          <w:color w:val="000000" w:themeColor="text1"/>
          <w:sz w:val="24"/>
          <w:szCs w:val="24"/>
        </w:rPr>
        <w:t>Zasady obowiązujące podczas wycieczek szkolnych:</w:t>
      </w:r>
    </w:p>
    <w:p w14:paraId="40913B39" w14:textId="77777777" w:rsidR="000C6918" w:rsidRPr="004011BF" w:rsidRDefault="006D54EA" w:rsidP="00A8218C">
      <w:pPr>
        <w:pStyle w:val="Akapitzlist"/>
        <w:numPr>
          <w:ilvl w:val="0"/>
          <w:numId w:val="65"/>
        </w:numPr>
        <w:spacing w:after="0" w:line="360" w:lineRule="auto"/>
        <w:jc w:val="both"/>
        <w:rPr>
          <w:rStyle w:val="ff2"/>
          <w:rFonts w:ascii="Times New Roman" w:hAnsi="Times New Roman"/>
          <w:color w:val="000000" w:themeColor="text1"/>
          <w:sz w:val="24"/>
          <w:szCs w:val="24"/>
        </w:rPr>
      </w:pPr>
      <w:r w:rsidRPr="004011BF">
        <w:rPr>
          <w:rStyle w:val="ff2"/>
          <w:rFonts w:ascii="Times New Roman" w:hAnsi="Times New Roman"/>
          <w:color w:val="000000" w:themeColor="text1"/>
          <w:sz w:val="24"/>
          <w:szCs w:val="24"/>
        </w:rPr>
        <w:t>nauczyciel zgłasza każde wyjście poza teren szkoły dyrektorowi podając ilość uczestników wycieczki i czas jej trwania</w:t>
      </w:r>
      <w:r w:rsidR="000C6918" w:rsidRPr="004011BF">
        <w:rPr>
          <w:rStyle w:val="ff2"/>
          <w:rFonts w:ascii="Times New Roman" w:hAnsi="Times New Roman"/>
          <w:color w:val="000000" w:themeColor="text1"/>
          <w:sz w:val="24"/>
          <w:szCs w:val="24"/>
        </w:rPr>
        <w:t>;</w:t>
      </w:r>
    </w:p>
    <w:p w14:paraId="1E99D5A5" w14:textId="77777777" w:rsidR="000C6918" w:rsidRPr="004011BF" w:rsidRDefault="006D54EA" w:rsidP="00A8218C">
      <w:pPr>
        <w:pStyle w:val="Akapitzlist"/>
        <w:numPr>
          <w:ilvl w:val="0"/>
          <w:numId w:val="65"/>
        </w:numPr>
        <w:spacing w:after="0" w:line="360" w:lineRule="auto"/>
        <w:jc w:val="both"/>
        <w:rPr>
          <w:rStyle w:val="ff2"/>
          <w:rFonts w:ascii="Times New Roman" w:hAnsi="Times New Roman"/>
          <w:color w:val="000000" w:themeColor="text1"/>
          <w:sz w:val="24"/>
          <w:szCs w:val="24"/>
        </w:rPr>
      </w:pPr>
      <w:r w:rsidRPr="004011BF">
        <w:rPr>
          <w:rStyle w:val="ff2"/>
          <w:rFonts w:ascii="Times New Roman" w:hAnsi="Times New Roman"/>
          <w:color w:val="000000" w:themeColor="text1"/>
          <w:sz w:val="24"/>
          <w:szCs w:val="24"/>
        </w:rPr>
        <w:t>na udział ucznia w wycieczce poza teren miejscowości nauczyciel musi uzyskać zgodę rodziców (opiekunów)</w:t>
      </w:r>
      <w:r w:rsidR="000C6918" w:rsidRPr="004011BF">
        <w:rPr>
          <w:rStyle w:val="ff2"/>
          <w:rFonts w:ascii="Times New Roman" w:hAnsi="Times New Roman"/>
          <w:color w:val="000000" w:themeColor="text1"/>
          <w:sz w:val="24"/>
          <w:szCs w:val="24"/>
        </w:rPr>
        <w:t>;</w:t>
      </w:r>
    </w:p>
    <w:p w14:paraId="0EA5EFEA" w14:textId="77777777" w:rsidR="000C6918" w:rsidRPr="004011BF" w:rsidRDefault="006D54EA" w:rsidP="00A8218C">
      <w:pPr>
        <w:pStyle w:val="Akapitzlist"/>
        <w:numPr>
          <w:ilvl w:val="0"/>
          <w:numId w:val="65"/>
        </w:numPr>
        <w:spacing w:after="0" w:line="360" w:lineRule="auto"/>
        <w:jc w:val="both"/>
        <w:rPr>
          <w:rStyle w:val="ff2"/>
          <w:rFonts w:ascii="Times New Roman" w:hAnsi="Times New Roman"/>
          <w:color w:val="000000" w:themeColor="text1"/>
          <w:sz w:val="24"/>
          <w:szCs w:val="24"/>
        </w:rPr>
      </w:pPr>
      <w:r w:rsidRPr="004011BF">
        <w:rPr>
          <w:rStyle w:val="ff2"/>
          <w:rFonts w:ascii="Times New Roman" w:hAnsi="Times New Roman"/>
          <w:color w:val="000000" w:themeColor="text1"/>
          <w:sz w:val="24"/>
          <w:szCs w:val="24"/>
        </w:rPr>
        <w:t>wszystkie wycieczki zamiejscowe wymagają zgłoszenia do dyrektora szkoły co najmniej 7 dni przed planowanym wyjazdem</w:t>
      </w:r>
      <w:r w:rsidR="000C6918" w:rsidRPr="004011BF">
        <w:rPr>
          <w:rStyle w:val="ff2"/>
          <w:rFonts w:ascii="Times New Roman" w:hAnsi="Times New Roman"/>
          <w:color w:val="000000" w:themeColor="text1"/>
          <w:sz w:val="24"/>
          <w:szCs w:val="24"/>
        </w:rPr>
        <w:t>;</w:t>
      </w:r>
    </w:p>
    <w:p w14:paraId="0EF196BD" w14:textId="77777777" w:rsidR="000C6918" w:rsidRPr="004011BF" w:rsidRDefault="006D54EA" w:rsidP="00A8218C">
      <w:pPr>
        <w:pStyle w:val="Akapitzlist"/>
        <w:numPr>
          <w:ilvl w:val="0"/>
          <w:numId w:val="65"/>
        </w:numPr>
        <w:spacing w:after="0" w:line="360" w:lineRule="auto"/>
        <w:jc w:val="both"/>
        <w:rPr>
          <w:rStyle w:val="ff2"/>
          <w:rFonts w:ascii="Times New Roman" w:hAnsi="Times New Roman"/>
          <w:color w:val="000000" w:themeColor="text1"/>
          <w:sz w:val="24"/>
          <w:szCs w:val="24"/>
        </w:rPr>
      </w:pPr>
      <w:r w:rsidRPr="004011BF">
        <w:rPr>
          <w:rStyle w:val="ff2"/>
          <w:rFonts w:ascii="Times New Roman" w:hAnsi="Times New Roman"/>
          <w:color w:val="000000" w:themeColor="text1"/>
          <w:sz w:val="24"/>
          <w:szCs w:val="24"/>
        </w:rPr>
        <w:t>nie wolno organizować wycieczek podczas niekorzystnych warunków atmosferycznych</w:t>
      </w:r>
      <w:r w:rsidR="000C6918" w:rsidRPr="004011BF">
        <w:rPr>
          <w:rStyle w:val="ff2"/>
          <w:rFonts w:ascii="Times New Roman" w:hAnsi="Times New Roman"/>
          <w:color w:val="000000" w:themeColor="text1"/>
          <w:sz w:val="24"/>
          <w:szCs w:val="24"/>
        </w:rPr>
        <w:t>;</w:t>
      </w:r>
    </w:p>
    <w:p w14:paraId="65308303" w14:textId="77777777" w:rsidR="000C6918" w:rsidRPr="004011BF" w:rsidRDefault="006D54EA" w:rsidP="00A8218C">
      <w:pPr>
        <w:pStyle w:val="Akapitzlist"/>
        <w:numPr>
          <w:ilvl w:val="0"/>
          <w:numId w:val="65"/>
        </w:numPr>
        <w:spacing w:after="0" w:line="360" w:lineRule="auto"/>
        <w:jc w:val="both"/>
        <w:rPr>
          <w:rStyle w:val="ff2"/>
          <w:rFonts w:ascii="Times New Roman" w:hAnsi="Times New Roman"/>
          <w:color w:val="000000" w:themeColor="text1"/>
          <w:sz w:val="24"/>
          <w:szCs w:val="24"/>
        </w:rPr>
      </w:pPr>
      <w:r w:rsidRPr="004011BF">
        <w:rPr>
          <w:rStyle w:val="ff2"/>
          <w:rFonts w:ascii="Times New Roman" w:hAnsi="Times New Roman"/>
          <w:color w:val="000000" w:themeColor="text1"/>
          <w:sz w:val="24"/>
          <w:szCs w:val="24"/>
        </w:rPr>
        <w:t>nauczyciel organizujący wycieczką zamiejscową zobowiązany jest do zapoznania uczniów i rodziców z jej regulaminem oraz podać program i cel wycieczki przynajmniej na</w:t>
      </w:r>
      <w:r w:rsidR="000C6918" w:rsidRPr="004011BF">
        <w:rPr>
          <w:rStyle w:val="ff2"/>
          <w:rFonts w:ascii="Times New Roman" w:hAnsi="Times New Roman"/>
          <w:color w:val="000000" w:themeColor="text1"/>
          <w:sz w:val="24"/>
          <w:szCs w:val="24"/>
        </w:rPr>
        <w:t xml:space="preserve"> </w:t>
      </w:r>
      <w:r w:rsidRPr="004011BF">
        <w:rPr>
          <w:rStyle w:val="ff2"/>
          <w:rFonts w:ascii="Times New Roman" w:hAnsi="Times New Roman"/>
          <w:color w:val="000000" w:themeColor="text1"/>
          <w:sz w:val="24"/>
          <w:szCs w:val="24"/>
        </w:rPr>
        <w:t>jeden dzień przed jej terminem.</w:t>
      </w:r>
    </w:p>
    <w:p w14:paraId="111EE654" w14:textId="77777777" w:rsidR="000C6918" w:rsidRPr="004011BF" w:rsidRDefault="000C6918" w:rsidP="00A8218C">
      <w:pPr>
        <w:pStyle w:val="Akapitzlist"/>
        <w:numPr>
          <w:ilvl w:val="0"/>
          <w:numId w:val="61"/>
        </w:numPr>
        <w:spacing w:after="0" w:line="360" w:lineRule="auto"/>
        <w:jc w:val="both"/>
        <w:rPr>
          <w:rStyle w:val="ff2"/>
          <w:rFonts w:ascii="Times New Roman" w:hAnsi="Times New Roman"/>
          <w:color w:val="000000" w:themeColor="text1"/>
          <w:sz w:val="24"/>
          <w:szCs w:val="24"/>
        </w:rPr>
      </w:pPr>
      <w:r w:rsidRPr="004011BF">
        <w:rPr>
          <w:rStyle w:val="ff2"/>
          <w:rFonts w:ascii="Times New Roman" w:hAnsi="Times New Roman"/>
          <w:color w:val="000000" w:themeColor="text1"/>
          <w:sz w:val="24"/>
          <w:szCs w:val="24"/>
        </w:rPr>
        <w:t>Szkoła zapewnia uczniom bezpieczeństwo, ochronę, przed przemocą, uzależnieniami, demoralizacją oraz innymi przejawami patologii.</w:t>
      </w:r>
    </w:p>
    <w:p w14:paraId="6976EEFE" w14:textId="77777777" w:rsidR="000C6918" w:rsidRPr="004011BF" w:rsidRDefault="000C6918" w:rsidP="00A8218C">
      <w:pPr>
        <w:pStyle w:val="Akapitzlist"/>
        <w:numPr>
          <w:ilvl w:val="0"/>
          <w:numId w:val="61"/>
        </w:numPr>
        <w:spacing w:after="0" w:line="360" w:lineRule="auto"/>
        <w:jc w:val="both"/>
        <w:rPr>
          <w:rStyle w:val="ff2"/>
          <w:rFonts w:ascii="Times New Roman" w:hAnsi="Times New Roman"/>
          <w:color w:val="000000" w:themeColor="text1"/>
          <w:sz w:val="24"/>
          <w:szCs w:val="24"/>
        </w:rPr>
      </w:pPr>
      <w:r w:rsidRPr="004011BF">
        <w:rPr>
          <w:rStyle w:val="ff2"/>
          <w:rFonts w:ascii="Times New Roman" w:hAnsi="Times New Roman"/>
          <w:color w:val="000000" w:themeColor="text1"/>
          <w:sz w:val="24"/>
          <w:szCs w:val="24"/>
        </w:rPr>
        <w:t>Wyposażenie klas, użytkowanie sprzętu i organizacja życia szkoły zgodne jest z przepisami BHP oraz podlega kontroli wewnętrznej i zewnętrznej.</w:t>
      </w:r>
    </w:p>
    <w:p w14:paraId="12BB753F" w14:textId="77777777" w:rsidR="000C6918" w:rsidRPr="004011BF" w:rsidRDefault="000C6918" w:rsidP="00A8218C">
      <w:pPr>
        <w:pStyle w:val="Akapitzlist"/>
        <w:numPr>
          <w:ilvl w:val="0"/>
          <w:numId w:val="61"/>
        </w:numPr>
        <w:spacing w:after="0" w:line="360" w:lineRule="auto"/>
        <w:jc w:val="both"/>
        <w:rPr>
          <w:rStyle w:val="ff2"/>
          <w:rFonts w:ascii="Times New Roman" w:hAnsi="Times New Roman"/>
          <w:color w:val="000000" w:themeColor="text1"/>
          <w:sz w:val="24"/>
          <w:szCs w:val="24"/>
        </w:rPr>
      </w:pPr>
      <w:r w:rsidRPr="004011BF">
        <w:rPr>
          <w:rStyle w:val="ff2"/>
          <w:rFonts w:ascii="Times New Roman" w:hAnsi="Times New Roman"/>
          <w:color w:val="000000" w:themeColor="text1"/>
          <w:sz w:val="24"/>
          <w:szCs w:val="24"/>
        </w:rPr>
        <w:lastRenderedPageBreak/>
        <w:t>Plan ewakuacji szkoły umieszcza się w widocznym miejscu, w sposób zapewniający łatwy do niego dostęp. Drogi ewakuacyjne oznacza się w sposób wyraźny i trwały.</w:t>
      </w:r>
    </w:p>
    <w:p w14:paraId="3C8DA5BD" w14:textId="77777777" w:rsidR="000C6918" w:rsidRPr="004011BF" w:rsidRDefault="000C6918" w:rsidP="00A8218C">
      <w:pPr>
        <w:pStyle w:val="Akapitzlist"/>
        <w:numPr>
          <w:ilvl w:val="0"/>
          <w:numId w:val="61"/>
        </w:numPr>
        <w:spacing w:after="0" w:line="360" w:lineRule="auto"/>
        <w:jc w:val="both"/>
        <w:rPr>
          <w:rStyle w:val="ff2"/>
          <w:rFonts w:ascii="Times New Roman" w:hAnsi="Times New Roman"/>
          <w:color w:val="000000" w:themeColor="text1"/>
          <w:sz w:val="24"/>
          <w:szCs w:val="24"/>
        </w:rPr>
      </w:pPr>
      <w:r w:rsidRPr="004011BF">
        <w:rPr>
          <w:rStyle w:val="ff2"/>
          <w:rFonts w:ascii="Times New Roman" w:hAnsi="Times New Roman"/>
          <w:color w:val="000000" w:themeColor="text1"/>
          <w:sz w:val="24"/>
          <w:szCs w:val="24"/>
        </w:rPr>
        <w:t>W szkole obowiązuje zakaz posiadania i spożywania przez uczniów napojów energetycznych, alkoholu, zażywania narkotyków, dopalaczy , palenia papierosów.</w:t>
      </w:r>
    </w:p>
    <w:p w14:paraId="211C11D0" w14:textId="77777777" w:rsidR="000C6918" w:rsidRPr="004011BF" w:rsidRDefault="000C6918" w:rsidP="00A8218C">
      <w:pPr>
        <w:pStyle w:val="Akapitzlist"/>
        <w:numPr>
          <w:ilvl w:val="0"/>
          <w:numId w:val="61"/>
        </w:numPr>
        <w:spacing w:after="0" w:line="360" w:lineRule="auto"/>
        <w:jc w:val="both"/>
        <w:rPr>
          <w:rStyle w:val="ff2"/>
          <w:rFonts w:ascii="Times New Roman" w:hAnsi="Times New Roman"/>
          <w:color w:val="000000" w:themeColor="text1"/>
          <w:sz w:val="24"/>
          <w:szCs w:val="24"/>
        </w:rPr>
      </w:pPr>
      <w:r w:rsidRPr="004011BF">
        <w:rPr>
          <w:rStyle w:val="ff2"/>
          <w:rFonts w:ascii="Times New Roman" w:hAnsi="Times New Roman"/>
          <w:color w:val="000000" w:themeColor="text1"/>
          <w:sz w:val="24"/>
          <w:szCs w:val="24"/>
        </w:rPr>
        <w:t>Wszyscy pracownicy szkoły zobowiązani są do ochrony uczniów przed przemocą, demoralizacją poprzez niezwłoczne informowanie dyrektora o nakłanianiu uczniów do picia alkoholu, palenia papierosów, stosowania przemocy i wymuszenia pieniędzy.</w:t>
      </w:r>
    </w:p>
    <w:p w14:paraId="4CE41D59" w14:textId="77777777" w:rsidR="000C6918" w:rsidRPr="004011BF" w:rsidRDefault="000C6918" w:rsidP="00A8218C">
      <w:pPr>
        <w:pStyle w:val="Akapitzlist"/>
        <w:numPr>
          <w:ilvl w:val="0"/>
          <w:numId w:val="61"/>
        </w:numPr>
        <w:spacing w:after="0" w:line="360" w:lineRule="auto"/>
        <w:jc w:val="both"/>
        <w:rPr>
          <w:rStyle w:val="ff2"/>
          <w:rFonts w:ascii="Times New Roman" w:hAnsi="Times New Roman"/>
          <w:color w:val="000000" w:themeColor="text1"/>
          <w:sz w:val="24"/>
          <w:szCs w:val="24"/>
        </w:rPr>
      </w:pPr>
      <w:r w:rsidRPr="004011BF">
        <w:rPr>
          <w:rStyle w:val="ff2"/>
          <w:rFonts w:ascii="Times New Roman" w:hAnsi="Times New Roman"/>
          <w:color w:val="000000" w:themeColor="text1"/>
          <w:sz w:val="24"/>
          <w:szCs w:val="24"/>
        </w:rPr>
        <w:t>W szkole nie wolno mieć narzędzi zagrażających zdrowiu i życiu innych.</w:t>
      </w:r>
    </w:p>
    <w:p w14:paraId="6646AF6E" w14:textId="77777777" w:rsidR="000C6918" w:rsidRPr="004011BF" w:rsidRDefault="000C6918" w:rsidP="00A8218C">
      <w:pPr>
        <w:pStyle w:val="Akapitzlist"/>
        <w:numPr>
          <w:ilvl w:val="0"/>
          <w:numId w:val="61"/>
        </w:numPr>
        <w:spacing w:after="0" w:line="360" w:lineRule="auto"/>
        <w:jc w:val="both"/>
        <w:rPr>
          <w:rStyle w:val="ff2"/>
          <w:rFonts w:ascii="Times New Roman" w:hAnsi="Times New Roman"/>
          <w:color w:val="000000" w:themeColor="text1"/>
          <w:sz w:val="24"/>
          <w:szCs w:val="24"/>
        </w:rPr>
      </w:pPr>
      <w:r w:rsidRPr="004011BF">
        <w:rPr>
          <w:rStyle w:val="ff2"/>
          <w:rFonts w:ascii="Times New Roman" w:hAnsi="Times New Roman"/>
          <w:color w:val="000000" w:themeColor="text1"/>
          <w:sz w:val="24"/>
          <w:szCs w:val="24"/>
        </w:rPr>
        <w:t>Szkoła zapewnia uczniom możliwość korzystania z usługi dostępu do Internetu oraz spełnia obowiązek zainstalowania i aktualizacji oprogramowania zabezpieczającego przed dostępem do treści, które mogą stanowić zagrożenie dla prawidłowego rozwoju psychicznego uczniów, w szczególności do treści pornograficznych, eksponujących brutalność i przemoc, zawierających zachowania naruszające normy obyczajowe oraz propagujących nienawiść i dyskryminację.</w:t>
      </w:r>
    </w:p>
    <w:p w14:paraId="40C4EF78" w14:textId="77777777" w:rsidR="000C6918" w:rsidRPr="004011BF" w:rsidRDefault="000C6918" w:rsidP="00A8218C">
      <w:pPr>
        <w:pStyle w:val="Akapitzlist"/>
        <w:numPr>
          <w:ilvl w:val="0"/>
          <w:numId w:val="61"/>
        </w:numPr>
        <w:spacing w:after="0" w:line="360" w:lineRule="auto"/>
        <w:jc w:val="both"/>
        <w:rPr>
          <w:rStyle w:val="ff2"/>
          <w:rFonts w:ascii="Times New Roman" w:hAnsi="Times New Roman"/>
          <w:color w:val="000000" w:themeColor="text1"/>
          <w:sz w:val="24"/>
          <w:szCs w:val="24"/>
        </w:rPr>
      </w:pPr>
      <w:r w:rsidRPr="004011BF">
        <w:rPr>
          <w:rStyle w:val="ff2"/>
          <w:rFonts w:ascii="Times New Roman" w:hAnsi="Times New Roman"/>
          <w:color w:val="000000" w:themeColor="text1"/>
          <w:sz w:val="24"/>
          <w:szCs w:val="24"/>
        </w:rPr>
        <w:t>Szkoła nie ponosi odpowiedzialności za kradzież lub zaginięcie rzeczy o szczególnej wartości.</w:t>
      </w:r>
    </w:p>
    <w:p w14:paraId="5E23A6A2" w14:textId="77777777" w:rsidR="000C6918" w:rsidRPr="004011BF" w:rsidRDefault="000C6918" w:rsidP="00A8218C">
      <w:pPr>
        <w:pStyle w:val="Default"/>
        <w:numPr>
          <w:ilvl w:val="0"/>
          <w:numId w:val="61"/>
        </w:numPr>
        <w:spacing w:line="360" w:lineRule="auto"/>
        <w:jc w:val="both"/>
        <w:rPr>
          <w:rFonts w:ascii="Times New Roman" w:hAnsi="Times New Roman" w:cs="Times New Roman"/>
          <w:color w:val="000000" w:themeColor="text1"/>
        </w:rPr>
      </w:pPr>
      <w:r w:rsidRPr="004011BF">
        <w:rPr>
          <w:rFonts w:ascii="Times New Roman" w:hAnsi="Times New Roman" w:cs="Times New Roman"/>
          <w:color w:val="000000" w:themeColor="text1"/>
        </w:rPr>
        <w:t xml:space="preserve">O każdym wypadku należy niezwłocznie zawiadomić: </w:t>
      </w:r>
    </w:p>
    <w:p w14:paraId="18BC7F1A" w14:textId="77777777" w:rsidR="000C6918" w:rsidRPr="004011BF" w:rsidRDefault="000C6918" w:rsidP="00A8218C">
      <w:pPr>
        <w:pStyle w:val="Default"/>
        <w:numPr>
          <w:ilvl w:val="0"/>
          <w:numId w:val="66"/>
        </w:numPr>
        <w:spacing w:line="360" w:lineRule="auto"/>
        <w:jc w:val="both"/>
        <w:rPr>
          <w:rFonts w:ascii="Times New Roman" w:hAnsi="Times New Roman" w:cs="Times New Roman"/>
          <w:color w:val="000000" w:themeColor="text1"/>
        </w:rPr>
      </w:pPr>
      <w:r w:rsidRPr="004011BF">
        <w:rPr>
          <w:rFonts w:ascii="Times New Roman" w:hAnsi="Times New Roman" w:cs="Times New Roman"/>
          <w:color w:val="000000" w:themeColor="text1"/>
        </w:rPr>
        <w:t xml:space="preserve">Dyrektora; </w:t>
      </w:r>
    </w:p>
    <w:p w14:paraId="1264D1A7" w14:textId="77777777" w:rsidR="000C6918" w:rsidRPr="004011BF" w:rsidRDefault="000C6918" w:rsidP="00A8218C">
      <w:pPr>
        <w:pStyle w:val="Default"/>
        <w:numPr>
          <w:ilvl w:val="0"/>
          <w:numId w:val="66"/>
        </w:numPr>
        <w:spacing w:line="360" w:lineRule="auto"/>
        <w:jc w:val="both"/>
        <w:rPr>
          <w:rFonts w:ascii="Times New Roman" w:hAnsi="Times New Roman" w:cs="Times New Roman"/>
          <w:color w:val="000000" w:themeColor="text1"/>
        </w:rPr>
      </w:pPr>
      <w:r w:rsidRPr="004011BF">
        <w:rPr>
          <w:rFonts w:ascii="Times New Roman" w:hAnsi="Times New Roman" w:cs="Times New Roman"/>
          <w:color w:val="000000" w:themeColor="text1"/>
        </w:rPr>
        <w:t xml:space="preserve">rodziców/prawnych opiekunów poszkodowanego; </w:t>
      </w:r>
    </w:p>
    <w:p w14:paraId="40CBB8E7" w14:textId="77777777" w:rsidR="000C6918" w:rsidRPr="004011BF" w:rsidRDefault="000C6918" w:rsidP="00A8218C">
      <w:pPr>
        <w:pStyle w:val="Default"/>
        <w:numPr>
          <w:ilvl w:val="0"/>
          <w:numId w:val="66"/>
        </w:numPr>
        <w:spacing w:line="360" w:lineRule="auto"/>
        <w:jc w:val="both"/>
        <w:rPr>
          <w:rFonts w:ascii="Times New Roman" w:hAnsi="Times New Roman" w:cs="Times New Roman"/>
          <w:color w:val="000000" w:themeColor="text1"/>
        </w:rPr>
      </w:pPr>
      <w:r w:rsidRPr="004011BF">
        <w:rPr>
          <w:rFonts w:ascii="Times New Roman" w:hAnsi="Times New Roman" w:cs="Times New Roman"/>
          <w:color w:val="000000" w:themeColor="text1"/>
        </w:rPr>
        <w:t xml:space="preserve">koordynatora do spraw bezpieczeństwa; </w:t>
      </w:r>
    </w:p>
    <w:p w14:paraId="62814976" w14:textId="77777777" w:rsidR="000C6918" w:rsidRPr="004011BF" w:rsidRDefault="000C6918" w:rsidP="00A8218C">
      <w:pPr>
        <w:pStyle w:val="Default"/>
        <w:numPr>
          <w:ilvl w:val="0"/>
          <w:numId w:val="66"/>
        </w:numPr>
        <w:spacing w:line="360" w:lineRule="auto"/>
        <w:jc w:val="both"/>
        <w:rPr>
          <w:rFonts w:ascii="Times New Roman" w:hAnsi="Times New Roman" w:cs="Times New Roman"/>
          <w:color w:val="000000" w:themeColor="text1"/>
        </w:rPr>
      </w:pPr>
      <w:r w:rsidRPr="004011BF">
        <w:rPr>
          <w:rFonts w:ascii="Times New Roman" w:hAnsi="Times New Roman" w:cs="Times New Roman"/>
          <w:color w:val="000000" w:themeColor="text1"/>
        </w:rPr>
        <w:t xml:space="preserve">organ prowadzący Szkołę; </w:t>
      </w:r>
    </w:p>
    <w:p w14:paraId="14EC2204" w14:textId="77777777" w:rsidR="000C6918" w:rsidRPr="004011BF" w:rsidRDefault="000C6918" w:rsidP="00A8218C">
      <w:pPr>
        <w:pStyle w:val="Default"/>
        <w:numPr>
          <w:ilvl w:val="0"/>
          <w:numId w:val="66"/>
        </w:numPr>
        <w:spacing w:line="360" w:lineRule="auto"/>
        <w:jc w:val="both"/>
        <w:rPr>
          <w:rFonts w:ascii="Times New Roman" w:hAnsi="Times New Roman" w:cs="Times New Roman"/>
          <w:color w:val="000000" w:themeColor="text1"/>
        </w:rPr>
      </w:pPr>
      <w:r w:rsidRPr="004011BF">
        <w:rPr>
          <w:rFonts w:ascii="Times New Roman" w:hAnsi="Times New Roman" w:cs="Times New Roman"/>
          <w:color w:val="000000" w:themeColor="text1"/>
        </w:rPr>
        <w:t xml:space="preserve">Radę Rodziców. </w:t>
      </w:r>
    </w:p>
    <w:p w14:paraId="41E1A761" w14:textId="77777777" w:rsidR="000C6918" w:rsidRPr="004011BF" w:rsidRDefault="000C6918" w:rsidP="00A8218C">
      <w:pPr>
        <w:pStyle w:val="Default"/>
        <w:numPr>
          <w:ilvl w:val="0"/>
          <w:numId w:val="61"/>
        </w:numPr>
        <w:spacing w:line="360" w:lineRule="auto"/>
        <w:jc w:val="both"/>
        <w:rPr>
          <w:rFonts w:ascii="Times New Roman" w:hAnsi="Times New Roman" w:cs="Times New Roman"/>
          <w:color w:val="000000" w:themeColor="text1"/>
        </w:rPr>
      </w:pPr>
      <w:r w:rsidRPr="004011BF">
        <w:rPr>
          <w:rFonts w:ascii="Times New Roman" w:hAnsi="Times New Roman" w:cs="Times New Roman"/>
          <w:color w:val="000000" w:themeColor="text1"/>
        </w:rPr>
        <w:t>O wypadku śmiertelnym, ciężkim i zbiorowym zawiadamia się niezwłocznie prokuratora i kuratora oświaty.</w:t>
      </w:r>
    </w:p>
    <w:p w14:paraId="08DF095C" w14:textId="77777777" w:rsidR="000C6918" w:rsidRPr="004011BF" w:rsidRDefault="000C6918" w:rsidP="00A8218C">
      <w:pPr>
        <w:pStyle w:val="Akapitzlist"/>
        <w:numPr>
          <w:ilvl w:val="0"/>
          <w:numId w:val="61"/>
        </w:numPr>
        <w:spacing w:after="0" w:line="360" w:lineRule="auto"/>
        <w:jc w:val="both"/>
        <w:rPr>
          <w:rFonts w:ascii="Times New Roman" w:hAnsi="Times New Roman"/>
          <w:color w:val="000000" w:themeColor="text1"/>
          <w:sz w:val="24"/>
          <w:szCs w:val="24"/>
        </w:rPr>
      </w:pPr>
      <w:r w:rsidRPr="004011BF">
        <w:rPr>
          <w:rFonts w:ascii="Times New Roman" w:hAnsi="Times New Roman" w:cs="Times New Roman"/>
          <w:color w:val="000000" w:themeColor="text1"/>
          <w:sz w:val="24"/>
          <w:szCs w:val="24"/>
        </w:rPr>
        <w:t>O wypadku, do którego doszło w wyniku zatrucia, zawiadamia się niezwłocznie państwowego inspektora sanitarnego.</w:t>
      </w:r>
    </w:p>
    <w:p w14:paraId="6F76CF15" w14:textId="77777777" w:rsidR="000C6918" w:rsidRPr="004011BF" w:rsidRDefault="000C6918" w:rsidP="00A8218C">
      <w:pPr>
        <w:pStyle w:val="Akapitzlist"/>
        <w:numPr>
          <w:ilvl w:val="0"/>
          <w:numId w:val="61"/>
        </w:numPr>
        <w:spacing w:after="0" w:line="360" w:lineRule="auto"/>
        <w:jc w:val="both"/>
        <w:rPr>
          <w:rFonts w:ascii="Times New Roman" w:hAnsi="Times New Roman"/>
          <w:color w:val="000000" w:themeColor="text1"/>
          <w:sz w:val="24"/>
          <w:szCs w:val="24"/>
        </w:rPr>
      </w:pPr>
      <w:r w:rsidRPr="004011BF">
        <w:rPr>
          <w:rFonts w:ascii="Times New Roman" w:hAnsi="Times New Roman" w:cs="Times New Roman"/>
          <w:color w:val="000000" w:themeColor="text1"/>
          <w:sz w:val="24"/>
          <w:szCs w:val="24"/>
        </w:rPr>
        <w:t>Dyrektor omawia z pracownikami Szkoły okoliczności i przyczyny wypadków oraz ustala środki niezbędne do zapobiegania im w przyszłości.</w:t>
      </w:r>
    </w:p>
    <w:p w14:paraId="3BF34F77" w14:textId="77777777" w:rsidR="000C6918" w:rsidRDefault="000C6918" w:rsidP="00A8218C">
      <w:pPr>
        <w:pStyle w:val="Akapitzlist"/>
        <w:numPr>
          <w:ilvl w:val="0"/>
          <w:numId w:val="61"/>
        </w:numPr>
        <w:spacing w:after="0" w:line="360" w:lineRule="auto"/>
        <w:jc w:val="both"/>
        <w:rPr>
          <w:rFonts w:ascii="Times New Roman" w:hAnsi="Times New Roman"/>
          <w:color w:val="000000" w:themeColor="text1"/>
          <w:sz w:val="24"/>
          <w:szCs w:val="24"/>
        </w:rPr>
      </w:pPr>
      <w:r w:rsidRPr="004011BF">
        <w:rPr>
          <w:rFonts w:ascii="Times New Roman" w:hAnsi="Times New Roman"/>
          <w:color w:val="000000" w:themeColor="text1"/>
          <w:sz w:val="24"/>
          <w:szCs w:val="24"/>
        </w:rPr>
        <w:t>Dyrektor powołuje koordynatora ds. bezpieczeństwa.</w:t>
      </w:r>
    </w:p>
    <w:p w14:paraId="1CDAFBD6" w14:textId="77777777" w:rsidR="003B4426" w:rsidRDefault="003B4426" w:rsidP="00F25034">
      <w:pPr>
        <w:pStyle w:val="Akapitzlist"/>
        <w:numPr>
          <w:ilvl w:val="0"/>
          <w:numId w:val="61"/>
        </w:numPr>
        <w:spacing w:after="0" w:line="360" w:lineRule="auto"/>
        <w:rPr>
          <w:rFonts w:ascii="Times New Roman" w:hAnsi="Times New Roman" w:cs="Times New Roman"/>
          <w:sz w:val="24"/>
          <w:szCs w:val="24"/>
        </w:rPr>
      </w:pPr>
      <w:r w:rsidRPr="003B4426">
        <w:rPr>
          <w:rFonts w:ascii="Times New Roman" w:hAnsi="Times New Roman" w:cs="Times New Roman"/>
          <w:sz w:val="24"/>
          <w:szCs w:val="24"/>
        </w:rPr>
        <w:t>W czasie zajęć organizowanych w oddziale przedszkolnym oraz w trakcie wyjść poza teren szkoły dzieci znajdują się pod opieką nauczyciela wychowania przedszkolnego;</w:t>
      </w:r>
    </w:p>
    <w:p w14:paraId="023E3EF5" w14:textId="312A7649" w:rsidR="003B4426" w:rsidRPr="003B4426" w:rsidRDefault="003B4426" w:rsidP="00F25034">
      <w:pPr>
        <w:pStyle w:val="Akapitzlist"/>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3B4426">
        <w:rPr>
          <w:rFonts w:ascii="Times New Roman" w:hAnsi="Times New Roman" w:cs="Times New Roman"/>
          <w:sz w:val="24"/>
          <w:szCs w:val="24"/>
        </w:rPr>
        <w:t>W celu zwiększenia poziomu bezpieczeństwa dzieci, do opieki w czasie wyjść poza teren szkoły, dyrektor może wyznaczyć innych pracowników szkoły;</w:t>
      </w:r>
    </w:p>
    <w:p w14:paraId="150445A8" w14:textId="77777777" w:rsidR="00F25034" w:rsidRDefault="003B4426" w:rsidP="00F25034">
      <w:pPr>
        <w:pStyle w:val="Akapitzlist"/>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Pr="003B4426">
        <w:rPr>
          <w:rFonts w:ascii="Times New Roman" w:hAnsi="Times New Roman" w:cs="Times New Roman"/>
          <w:sz w:val="24"/>
          <w:szCs w:val="24"/>
        </w:rPr>
        <w:t>) W czasie zajęć dodatkowych opiekę nad dziećmi sprawuje nauczyciel prowadzący te zajęcia.</w:t>
      </w:r>
      <w:r>
        <w:rPr>
          <w:rFonts w:ascii="Times New Roman" w:hAnsi="Times New Roman" w:cs="Times New Roman"/>
          <w:sz w:val="24"/>
          <w:szCs w:val="24"/>
        </w:rPr>
        <w:t xml:space="preserve"> </w:t>
      </w:r>
    </w:p>
    <w:p w14:paraId="4842E993" w14:textId="36C7B647" w:rsidR="003B4426" w:rsidRPr="00F25034" w:rsidRDefault="00F25034" w:rsidP="00F25034">
      <w:p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20. </w:t>
      </w:r>
      <w:r w:rsidR="003B4426" w:rsidRPr="00F25034">
        <w:rPr>
          <w:rFonts w:ascii="Times New Roman" w:hAnsi="Times New Roman" w:cs="Times New Roman"/>
          <w:sz w:val="24"/>
          <w:szCs w:val="24"/>
        </w:rPr>
        <w:t>Do oddziału przedszkolnego dzieci przyprowadzane i odbierane są przez rodziców lub prawnych opiekunów oraz inne osoby upoważnione na piśmie do realizacji tych czynności.</w:t>
      </w:r>
    </w:p>
    <w:p w14:paraId="4A079AC5" w14:textId="2B8D1CDD" w:rsidR="003B4426" w:rsidRPr="003B4426" w:rsidRDefault="00F25034" w:rsidP="00F25034">
      <w:pPr>
        <w:pStyle w:val="Akapitzlist"/>
        <w:spacing w:after="0" w:line="360" w:lineRule="auto"/>
        <w:rPr>
          <w:rFonts w:ascii="Times New Roman" w:hAnsi="Times New Roman" w:cs="Times New Roman"/>
          <w:sz w:val="24"/>
          <w:szCs w:val="24"/>
        </w:rPr>
      </w:pPr>
      <w:r>
        <w:rPr>
          <w:rFonts w:ascii="Times New Roman" w:hAnsi="Times New Roman" w:cs="Times New Roman"/>
          <w:sz w:val="24"/>
          <w:szCs w:val="24"/>
        </w:rPr>
        <w:t>1</w:t>
      </w:r>
      <w:r w:rsidR="003B4426" w:rsidRPr="003B4426">
        <w:rPr>
          <w:rFonts w:ascii="Times New Roman" w:hAnsi="Times New Roman" w:cs="Times New Roman"/>
          <w:sz w:val="24"/>
          <w:szCs w:val="24"/>
        </w:rPr>
        <w:t>) w sytuacjach wyjątkowych, których nie można przewidzieć (np. złe warunki atmosferyczne, awarie pojazdów, inne zdarzenia losowe), rodzice lub prawni opiekunowie mogą wskazać telefonicznie osobę odbierającą ich dziecko, która przed odebraniem dziecka okazuje nauczycielowi oddziału przedszkolnego dowód tożsamości;</w:t>
      </w:r>
    </w:p>
    <w:p w14:paraId="20C966C3" w14:textId="0F652450" w:rsidR="003B4426" w:rsidRPr="003B4426" w:rsidRDefault="00F25034" w:rsidP="00F25034">
      <w:pPr>
        <w:pStyle w:val="Akapitzlist"/>
        <w:spacing w:after="0" w:line="360" w:lineRule="auto"/>
        <w:rPr>
          <w:rFonts w:ascii="Times New Roman" w:hAnsi="Times New Roman" w:cs="Times New Roman"/>
          <w:sz w:val="24"/>
          <w:szCs w:val="24"/>
        </w:rPr>
      </w:pPr>
      <w:r>
        <w:rPr>
          <w:rFonts w:ascii="Times New Roman" w:hAnsi="Times New Roman" w:cs="Times New Roman"/>
          <w:sz w:val="24"/>
          <w:szCs w:val="24"/>
        </w:rPr>
        <w:t>2</w:t>
      </w:r>
      <w:r w:rsidR="003B4426" w:rsidRPr="003B4426">
        <w:rPr>
          <w:rFonts w:ascii="Times New Roman" w:hAnsi="Times New Roman" w:cs="Times New Roman"/>
          <w:sz w:val="24"/>
          <w:szCs w:val="24"/>
        </w:rPr>
        <w:t>) dzieci nie mogą być wydane osobom, co do których istnieje podejrzenie, że są pod wpływem alkoholu lub innych środków odurzających;</w:t>
      </w:r>
    </w:p>
    <w:p w14:paraId="69780F98" w14:textId="39F1E26B" w:rsidR="003B4426" w:rsidRPr="003B4426" w:rsidRDefault="00F25034" w:rsidP="00F25034">
      <w:pPr>
        <w:pStyle w:val="Akapitzlist"/>
        <w:spacing w:after="0" w:line="360" w:lineRule="auto"/>
        <w:rPr>
          <w:rFonts w:ascii="Times New Roman" w:hAnsi="Times New Roman" w:cs="Times New Roman"/>
          <w:sz w:val="24"/>
          <w:szCs w:val="24"/>
        </w:rPr>
      </w:pPr>
      <w:r>
        <w:rPr>
          <w:rFonts w:ascii="Times New Roman" w:hAnsi="Times New Roman" w:cs="Times New Roman"/>
          <w:sz w:val="24"/>
          <w:szCs w:val="24"/>
        </w:rPr>
        <w:t>3</w:t>
      </w:r>
      <w:r w:rsidR="003B4426" w:rsidRPr="003B4426">
        <w:rPr>
          <w:rFonts w:ascii="Times New Roman" w:hAnsi="Times New Roman" w:cs="Times New Roman"/>
          <w:sz w:val="24"/>
          <w:szCs w:val="24"/>
        </w:rPr>
        <w:t>) w przypadkach określonych w pkt. b nauczyciel, pod którego opieką znajduje się dziecko nie wydaje dziecka i powiadamia o zaistniałym fakcie  dyrektora placówki oraz drugiego rodzica/prawnego opiekuna lub inną osobę upoważnioną przez rodziców do odebrania dziecka z przedszkola. W przypadku odmowy odebrania dziecka przez inne osoby upoważnione do odbioru, dyrektor lub nauczyciel powiadamia o zaistniałej sytuacji jednostkę policji.</w:t>
      </w:r>
    </w:p>
    <w:p w14:paraId="3DFB225F" w14:textId="6FB17B61" w:rsidR="003B4426" w:rsidRPr="003B4426" w:rsidRDefault="00F25034" w:rsidP="00F25034">
      <w:pPr>
        <w:pStyle w:val="Akapitzlist"/>
        <w:spacing w:after="0" w:line="360" w:lineRule="auto"/>
        <w:rPr>
          <w:rFonts w:ascii="Times New Roman" w:hAnsi="Times New Roman" w:cs="Times New Roman"/>
          <w:sz w:val="24"/>
          <w:szCs w:val="24"/>
        </w:rPr>
      </w:pPr>
      <w:r>
        <w:rPr>
          <w:rFonts w:ascii="Times New Roman" w:hAnsi="Times New Roman" w:cs="Times New Roman"/>
          <w:sz w:val="24"/>
          <w:szCs w:val="24"/>
        </w:rPr>
        <w:t>4</w:t>
      </w:r>
      <w:r w:rsidR="003B4426" w:rsidRPr="003B4426">
        <w:rPr>
          <w:rFonts w:ascii="Times New Roman" w:hAnsi="Times New Roman" w:cs="Times New Roman"/>
          <w:sz w:val="24"/>
          <w:szCs w:val="24"/>
        </w:rPr>
        <w:t>) po rozpoznaniu przez policję sytuacji domowej dziecka dyrektor i policja podejmują decyzję o dalszym postępowaniu w sprawie.</w:t>
      </w:r>
    </w:p>
    <w:p w14:paraId="3E2288CC" w14:textId="77777777" w:rsidR="00536E2B" w:rsidRPr="004C2CD6" w:rsidRDefault="00536E2B" w:rsidP="00F25034">
      <w:pPr>
        <w:spacing w:after="0" w:line="360" w:lineRule="auto"/>
        <w:jc w:val="both"/>
        <w:rPr>
          <w:rFonts w:ascii="Times New Roman" w:hAnsi="Times New Roman"/>
          <w:color w:val="FF0000"/>
          <w:sz w:val="24"/>
          <w:szCs w:val="24"/>
        </w:rPr>
      </w:pPr>
    </w:p>
    <w:p w14:paraId="4DE6E28F" w14:textId="77777777" w:rsidR="000C6918" w:rsidRPr="0085655D" w:rsidRDefault="000C6918" w:rsidP="00A8218C">
      <w:pPr>
        <w:spacing w:after="0" w:line="360" w:lineRule="auto"/>
        <w:jc w:val="both"/>
        <w:rPr>
          <w:rFonts w:ascii="Times New Roman" w:hAnsi="Times New Roman"/>
          <w:color w:val="000000" w:themeColor="text1"/>
          <w:sz w:val="24"/>
          <w:szCs w:val="24"/>
        </w:rPr>
      </w:pPr>
    </w:p>
    <w:p w14:paraId="2D8E69BB" w14:textId="77777777" w:rsidR="000C6918" w:rsidRPr="0085655D" w:rsidRDefault="000C6918" w:rsidP="00A8218C">
      <w:pPr>
        <w:spacing w:after="0" w:line="360" w:lineRule="auto"/>
        <w:jc w:val="both"/>
        <w:rPr>
          <w:rFonts w:cs="Times New Roman"/>
          <w:b/>
          <w:color w:val="000000" w:themeColor="text1"/>
          <w:sz w:val="24"/>
          <w:szCs w:val="24"/>
        </w:rPr>
      </w:pPr>
      <w:r w:rsidRPr="0085655D">
        <w:rPr>
          <w:rFonts w:cs="Times New Roman"/>
          <w:b/>
          <w:color w:val="000000" w:themeColor="text1"/>
          <w:sz w:val="24"/>
          <w:szCs w:val="24"/>
        </w:rPr>
        <w:t>Dział 9</w:t>
      </w:r>
      <w:r w:rsidRPr="0085655D">
        <w:rPr>
          <w:rFonts w:cs="Times New Roman"/>
          <w:b/>
          <w:color w:val="000000" w:themeColor="text1"/>
          <w:sz w:val="24"/>
          <w:szCs w:val="24"/>
        </w:rPr>
        <w:tab/>
      </w:r>
      <w:r w:rsidRPr="0085655D">
        <w:rPr>
          <w:rFonts w:cs="Times New Roman"/>
          <w:b/>
          <w:color w:val="000000" w:themeColor="text1"/>
          <w:sz w:val="24"/>
          <w:szCs w:val="24"/>
        </w:rPr>
        <w:tab/>
        <w:t>Wolontariat w szkole</w:t>
      </w:r>
    </w:p>
    <w:p w14:paraId="4B7B0659" w14:textId="761F0A3D" w:rsidR="000C6918" w:rsidRPr="0085655D" w:rsidRDefault="000C6918" w:rsidP="00A8218C">
      <w:pPr>
        <w:spacing w:after="0" w:line="360" w:lineRule="auto"/>
        <w:jc w:val="center"/>
        <w:rPr>
          <w:rFonts w:ascii="Times New Roman" w:hAnsi="Times New Roman" w:cs="Times New Roman"/>
          <w:b/>
          <w:color w:val="000000" w:themeColor="text1"/>
          <w:sz w:val="24"/>
          <w:szCs w:val="24"/>
        </w:rPr>
      </w:pPr>
      <w:r w:rsidRPr="0085655D">
        <w:rPr>
          <w:rFonts w:cs="Times New Roman"/>
          <w:b/>
          <w:color w:val="000000" w:themeColor="text1"/>
          <w:sz w:val="24"/>
          <w:szCs w:val="24"/>
        </w:rPr>
        <w:t xml:space="preserve"> </w:t>
      </w:r>
      <w:r w:rsidRPr="0085655D">
        <w:rPr>
          <w:rFonts w:ascii="Times New Roman" w:hAnsi="Times New Roman"/>
          <w:color w:val="000000" w:themeColor="text1"/>
          <w:sz w:val="24"/>
          <w:szCs w:val="24"/>
        </w:rPr>
        <w:br/>
      </w:r>
      <w:r w:rsidRPr="0085655D">
        <w:rPr>
          <w:rFonts w:ascii="Times New Roman" w:hAnsi="Times New Roman" w:cs="Times New Roman"/>
          <w:b/>
          <w:color w:val="000000" w:themeColor="text1"/>
          <w:sz w:val="24"/>
          <w:szCs w:val="24"/>
        </w:rPr>
        <w:t xml:space="preserve">§ </w:t>
      </w:r>
      <w:r w:rsidR="00517A93">
        <w:rPr>
          <w:rFonts w:ascii="Times New Roman" w:hAnsi="Times New Roman" w:cs="Times New Roman"/>
          <w:b/>
          <w:color w:val="000000" w:themeColor="text1"/>
          <w:sz w:val="24"/>
          <w:szCs w:val="24"/>
        </w:rPr>
        <w:t>82</w:t>
      </w:r>
    </w:p>
    <w:p w14:paraId="49AF4EE3" w14:textId="77777777" w:rsidR="000C6918" w:rsidRPr="0085655D" w:rsidRDefault="000C6918" w:rsidP="00A8218C">
      <w:pPr>
        <w:spacing w:after="0" w:line="360" w:lineRule="auto"/>
        <w:jc w:val="both"/>
        <w:rPr>
          <w:rFonts w:ascii="Times New Roman" w:hAnsi="Times New Roman"/>
          <w:color w:val="000000" w:themeColor="text1"/>
          <w:sz w:val="24"/>
          <w:szCs w:val="24"/>
        </w:rPr>
      </w:pPr>
    </w:p>
    <w:p w14:paraId="65722A09" w14:textId="77777777" w:rsidR="000C6918" w:rsidRPr="0085655D" w:rsidRDefault="000C6918" w:rsidP="00A8218C">
      <w:p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Wolontariat, jako organizacja charytatywna, ma za zadanie rozwijanie w człowieku dobra oraz bezinteresowną pomoc bliźnim. Uczniowie naszej szkoły mają możliwość uwrażliwiania się na potrzeby innych oraz budowania empatii poprzez różnego rodzaju działalności na rzecz potrzebujących.</w:t>
      </w:r>
    </w:p>
    <w:p w14:paraId="67C397B9" w14:textId="77777777" w:rsidR="00D11479" w:rsidRPr="0085655D" w:rsidRDefault="00D11479" w:rsidP="00A8218C">
      <w:pPr>
        <w:spacing w:after="0" w:line="360" w:lineRule="auto"/>
        <w:rPr>
          <w:rFonts w:ascii="Times New Roman" w:hAnsi="Times New Roman" w:cs="Times New Roman"/>
          <w:b/>
          <w:color w:val="000000" w:themeColor="text1"/>
          <w:sz w:val="24"/>
          <w:szCs w:val="24"/>
        </w:rPr>
      </w:pPr>
    </w:p>
    <w:p w14:paraId="55A08918" w14:textId="0EC6BF84" w:rsidR="000C6918" w:rsidRPr="0085655D" w:rsidRDefault="000C6918" w:rsidP="00A8218C">
      <w:pPr>
        <w:spacing w:after="0" w:line="360" w:lineRule="auto"/>
        <w:jc w:val="center"/>
        <w:rPr>
          <w:rFonts w:ascii="Times New Roman" w:hAnsi="Times New Roman" w:cs="Times New Roman"/>
          <w:b/>
          <w:color w:val="000000" w:themeColor="text1"/>
          <w:sz w:val="24"/>
          <w:szCs w:val="24"/>
        </w:rPr>
      </w:pPr>
      <w:r w:rsidRPr="0085655D">
        <w:rPr>
          <w:rFonts w:ascii="Times New Roman" w:hAnsi="Times New Roman" w:cs="Times New Roman"/>
          <w:b/>
          <w:color w:val="000000" w:themeColor="text1"/>
          <w:sz w:val="24"/>
          <w:szCs w:val="24"/>
        </w:rPr>
        <w:t xml:space="preserve">§ </w:t>
      </w:r>
      <w:r w:rsidR="00517A93">
        <w:rPr>
          <w:rFonts w:ascii="Times New Roman" w:hAnsi="Times New Roman" w:cs="Times New Roman"/>
          <w:b/>
          <w:color w:val="000000" w:themeColor="text1"/>
          <w:sz w:val="24"/>
          <w:szCs w:val="24"/>
        </w:rPr>
        <w:t>83</w:t>
      </w:r>
    </w:p>
    <w:p w14:paraId="0AB84559" w14:textId="77777777" w:rsidR="000C6918" w:rsidRPr="0085655D" w:rsidRDefault="000C6918" w:rsidP="00A8218C">
      <w:pPr>
        <w:spacing w:after="0" w:line="360" w:lineRule="auto"/>
        <w:jc w:val="both"/>
        <w:rPr>
          <w:rFonts w:ascii="Times New Roman" w:hAnsi="Times New Roman" w:cs="Times New Roman"/>
          <w:b/>
          <w:color w:val="000000" w:themeColor="text1"/>
          <w:sz w:val="24"/>
          <w:szCs w:val="24"/>
        </w:rPr>
      </w:pPr>
      <w:r w:rsidRPr="0085655D">
        <w:rPr>
          <w:rFonts w:ascii="Times New Roman" w:hAnsi="Times New Roman"/>
          <w:color w:val="000000" w:themeColor="text1"/>
          <w:sz w:val="24"/>
          <w:szCs w:val="24"/>
        </w:rPr>
        <w:br/>
      </w:r>
      <w:r w:rsidRPr="0085655D">
        <w:rPr>
          <w:rFonts w:ascii="Times New Roman" w:hAnsi="Times New Roman" w:cs="Times New Roman"/>
          <w:b/>
          <w:color w:val="000000" w:themeColor="text1"/>
          <w:sz w:val="24"/>
          <w:szCs w:val="24"/>
        </w:rPr>
        <w:t>Cele:</w:t>
      </w:r>
    </w:p>
    <w:p w14:paraId="5A4922D3" w14:textId="77777777" w:rsidR="000C6918" w:rsidRPr="0085655D" w:rsidRDefault="000C6918" w:rsidP="00A8218C">
      <w:pPr>
        <w:pStyle w:val="Akapitzlist"/>
        <w:numPr>
          <w:ilvl w:val="0"/>
          <w:numId w:val="67"/>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Uwrażliwienie dzieci na krzywdę i potrzeby innych;</w:t>
      </w:r>
    </w:p>
    <w:p w14:paraId="42C9DB09" w14:textId="77777777" w:rsidR="000C6918" w:rsidRPr="0085655D" w:rsidRDefault="000C6918" w:rsidP="00A8218C">
      <w:pPr>
        <w:pStyle w:val="Akapitzlist"/>
        <w:numPr>
          <w:ilvl w:val="0"/>
          <w:numId w:val="67"/>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lastRenderedPageBreak/>
        <w:t xml:space="preserve">Kształtowanie charakteru: ćwiczenie cierpliwości i opanowywanie emocji; </w:t>
      </w:r>
    </w:p>
    <w:p w14:paraId="54E4AEB4" w14:textId="77777777" w:rsidR="000C6918" w:rsidRPr="0085655D" w:rsidRDefault="000C6918" w:rsidP="00A8218C">
      <w:pPr>
        <w:pStyle w:val="Akapitzlist"/>
        <w:numPr>
          <w:ilvl w:val="0"/>
          <w:numId w:val="67"/>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 xml:space="preserve">Wyrabianie odpowiedzialności za siebie i innych; </w:t>
      </w:r>
    </w:p>
    <w:p w14:paraId="640EFF56" w14:textId="77777777" w:rsidR="000C6918" w:rsidRPr="0085655D" w:rsidRDefault="000C6918" w:rsidP="00A8218C">
      <w:pPr>
        <w:pStyle w:val="Akapitzlist"/>
        <w:numPr>
          <w:ilvl w:val="0"/>
          <w:numId w:val="67"/>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 xml:space="preserve">Przeciwdziałanie zniechęceniu, monotonii i nudy; </w:t>
      </w:r>
    </w:p>
    <w:p w14:paraId="2E667F2E" w14:textId="77777777" w:rsidR="000C6918" w:rsidRPr="0085655D" w:rsidRDefault="000C6918" w:rsidP="00A8218C">
      <w:pPr>
        <w:pStyle w:val="Akapitzlist"/>
        <w:numPr>
          <w:ilvl w:val="0"/>
          <w:numId w:val="67"/>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 xml:space="preserve">Odnajdywanie w sobie energii potrzebnej do pomocy innym; </w:t>
      </w:r>
    </w:p>
    <w:p w14:paraId="2D29C1A2" w14:textId="77777777" w:rsidR="000C6918" w:rsidRPr="0085655D" w:rsidRDefault="000C6918" w:rsidP="00A8218C">
      <w:pPr>
        <w:pStyle w:val="Akapitzlist"/>
        <w:numPr>
          <w:ilvl w:val="0"/>
          <w:numId w:val="67"/>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 xml:space="preserve">Rozwijanie umiejętności pracy w grupie; </w:t>
      </w:r>
    </w:p>
    <w:p w14:paraId="35F626FD" w14:textId="77777777" w:rsidR="000C6918" w:rsidRPr="0085655D" w:rsidRDefault="000C6918" w:rsidP="00A8218C">
      <w:pPr>
        <w:pStyle w:val="Akapitzlist"/>
        <w:numPr>
          <w:ilvl w:val="0"/>
          <w:numId w:val="67"/>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 xml:space="preserve">Rozwijanie kreatywności i zaradności. </w:t>
      </w:r>
    </w:p>
    <w:p w14:paraId="3F428829" w14:textId="77777777" w:rsidR="000C6918" w:rsidRPr="0085655D" w:rsidRDefault="000C6918" w:rsidP="00A8218C">
      <w:pPr>
        <w:pStyle w:val="Akapitzlist"/>
        <w:numPr>
          <w:ilvl w:val="0"/>
          <w:numId w:val="67"/>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Diagnozowanie potrzeb społecznych w otoczeniu szkoły i środowisku szkolnym.</w:t>
      </w:r>
    </w:p>
    <w:p w14:paraId="766E54F9" w14:textId="77777777" w:rsidR="00D11479" w:rsidRPr="004C2CD6" w:rsidRDefault="00D11479" w:rsidP="00A8218C">
      <w:pPr>
        <w:spacing w:after="0" w:line="360" w:lineRule="auto"/>
        <w:jc w:val="both"/>
        <w:rPr>
          <w:rFonts w:ascii="Times New Roman" w:hAnsi="Times New Roman" w:cs="Times New Roman"/>
          <w:color w:val="FF0000"/>
          <w:sz w:val="24"/>
          <w:szCs w:val="24"/>
        </w:rPr>
      </w:pPr>
    </w:p>
    <w:p w14:paraId="01BECAA0" w14:textId="77777777" w:rsidR="00C83C6A" w:rsidRPr="004C2CD6" w:rsidRDefault="00C83C6A" w:rsidP="00A8218C">
      <w:pPr>
        <w:spacing w:after="0" w:line="360" w:lineRule="auto"/>
        <w:jc w:val="both"/>
        <w:rPr>
          <w:rFonts w:ascii="Times New Roman" w:hAnsi="Times New Roman" w:cs="Times New Roman"/>
          <w:color w:val="FF0000"/>
          <w:sz w:val="24"/>
          <w:szCs w:val="24"/>
        </w:rPr>
      </w:pPr>
    </w:p>
    <w:p w14:paraId="0F6FFA79" w14:textId="77777777" w:rsidR="00C83C6A" w:rsidRPr="00672FBA" w:rsidRDefault="00C83C6A" w:rsidP="00A8218C">
      <w:pPr>
        <w:spacing w:after="0" w:line="360" w:lineRule="auto"/>
        <w:jc w:val="both"/>
        <w:rPr>
          <w:rFonts w:ascii="Times New Roman" w:hAnsi="Times New Roman" w:cs="Times New Roman"/>
          <w:sz w:val="24"/>
          <w:szCs w:val="24"/>
        </w:rPr>
      </w:pPr>
    </w:p>
    <w:p w14:paraId="55E8BD17" w14:textId="494DFA5B" w:rsidR="00D11479" w:rsidRPr="00672FBA" w:rsidRDefault="00D11479" w:rsidP="00A8218C">
      <w:pPr>
        <w:spacing w:after="0" w:line="360" w:lineRule="auto"/>
        <w:jc w:val="center"/>
        <w:rPr>
          <w:rFonts w:ascii="Times New Roman" w:hAnsi="Times New Roman" w:cs="Times New Roman"/>
          <w:b/>
          <w:sz w:val="24"/>
          <w:szCs w:val="24"/>
        </w:rPr>
      </w:pPr>
      <w:r w:rsidRPr="00672FBA">
        <w:rPr>
          <w:rFonts w:ascii="Times New Roman" w:hAnsi="Times New Roman" w:cs="Times New Roman"/>
          <w:b/>
          <w:sz w:val="24"/>
          <w:szCs w:val="24"/>
        </w:rPr>
        <w:t xml:space="preserve">§ </w:t>
      </w:r>
      <w:r w:rsidR="00517A93">
        <w:rPr>
          <w:rFonts w:ascii="Times New Roman" w:hAnsi="Times New Roman" w:cs="Times New Roman"/>
          <w:b/>
          <w:sz w:val="24"/>
          <w:szCs w:val="24"/>
        </w:rPr>
        <w:t>84</w:t>
      </w:r>
    </w:p>
    <w:p w14:paraId="5CAAF09F" w14:textId="77777777" w:rsidR="00D11479" w:rsidRPr="004C2CD6" w:rsidRDefault="00D11479" w:rsidP="00A8218C">
      <w:pPr>
        <w:spacing w:after="0" w:line="360" w:lineRule="auto"/>
        <w:jc w:val="center"/>
        <w:rPr>
          <w:rFonts w:ascii="Times New Roman" w:hAnsi="Times New Roman" w:cs="Times New Roman"/>
          <w:color w:val="FF0000"/>
          <w:sz w:val="24"/>
          <w:szCs w:val="24"/>
        </w:rPr>
      </w:pPr>
    </w:p>
    <w:p w14:paraId="24DDF8BA" w14:textId="77777777" w:rsidR="00D11479" w:rsidRPr="00672FBA" w:rsidRDefault="00D11479" w:rsidP="00A8218C">
      <w:pPr>
        <w:spacing w:after="0" w:line="360" w:lineRule="auto"/>
        <w:jc w:val="both"/>
        <w:rPr>
          <w:rFonts w:ascii="Times New Roman" w:hAnsi="Times New Roman" w:cs="Times New Roman"/>
          <w:b/>
          <w:sz w:val="24"/>
          <w:szCs w:val="24"/>
        </w:rPr>
      </w:pPr>
      <w:r w:rsidRPr="00672FBA">
        <w:rPr>
          <w:rFonts w:ascii="Times New Roman" w:hAnsi="Times New Roman" w:cs="Times New Roman"/>
          <w:b/>
          <w:sz w:val="24"/>
          <w:szCs w:val="24"/>
        </w:rPr>
        <w:t>Zasady działania</w:t>
      </w:r>
    </w:p>
    <w:p w14:paraId="729BBFCC" w14:textId="77777777" w:rsidR="00D11479" w:rsidRPr="00672FBA" w:rsidRDefault="00D11479" w:rsidP="00A8218C">
      <w:pPr>
        <w:pStyle w:val="Akapitzlist"/>
        <w:numPr>
          <w:ilvl w:val="0"/>
          <w:numId w:val="68"/>
        </w:numPr>
        <w:spacing w:after="0" w:line="360" w:lineRule="auto"/>
        <w:jc w:val="both"/>
        <w:rPr>
          <w:rFonts w:ascii="Times New Roman" w:hAnsi="Times New Roman" w:cs="Times New Roman"/>
          <w:b/>
          <w:sz w:val="24"/>
          <w:szCs w:val="24"/>
        </w:rPr>
      </w:pPr>
      <w:r w:rsidRPr="00672FBA">
        <w:rPr>
          <w:rFonts w:ascii="Times New Roman" w:hAnsi="Times New Roman" w:cs="Times New Roman"/>
          <w:sz w:val="24"/>
          <w:szCs w:val="24"/>
        </w:rPr>
        <w:t>Podstawowa forma działania wolontariatu uczniowskiego to SKW, czyli szkolny klub wolontariusza.</w:t>
      </w:r>
    </w:p>
    <w:p w14:paraId="5C19F935" w14:textId="77777777" w:rsidR="00D11479" w:rsidRPr="00672FBA" w:rsidRDefault="00D11479" w:rsidP="00A8218C">
      <w:pPr>
        <w:pStyle w:val="Akapitzlist"/>
        <w:numPr>
          <w:ilvl w:val="0"/>
          <w:numId w:val="68"/>
        </w:numPr>
        <w:spacing w:after="0" w:line="360" w:lineRule="auto"/>
        <w:jc w:val="both"/>
        <w:rPr>
          <w:rFonts w:ascii="Times New Roman" w:hAnsi="Times New Roman" w:cs="Times New Roman"/>
          <w:b/>
          <w:sz w:val="24"/>
          <w:szCs w:val="24"/>
        </w:rPr>
      </w:pPr>
      <w:r w:rsidRPr="00672FBA">
        <w:rPr>
          <w:rFonts w:ascii="Times New Roman" w:hAnsi="Times New Roman" w:cs="Times New Roman"/>
          <w:sz w:val="24"/>
          <w:szCs w:val="24"/>
        </w:rPr>
        <w:t>SKW musi mieć spisany i zatwierdzony (uchwałą rady pedagogicznej) regulamin.</w:t>
      </w:r>
    </w:p>
    <w:p w14:paraId="6B7A4915" w14:textId="77777777" w:rsidR="00D11479" w:rsidRPr="00672FBA" w:rsidRDefault="00D11479" w:rsidP="00A8218C">
      <w:pPr>
        <w:pStyle w:val="Akapitzlist"/>
        <w:numPr>
          <w:ilvl w:val="0"/>
          <w:numId w:val="68"/>
        </w:numPr>
        <w:spacing w:after="0" w:line="360" w:lineRule="auto"/>
        <w:jc w:val="both"/>
        <w:rPr>
          <w:rFonts w:ascii="Times New Roman" w:hAnsi="Times New Roman" w:cs="Times New Roman"/>
          <w:b/>
          <w:sz w:val="24"/>
          <w:szCs w:val="24"/>
        </w:rPr>
      </w:pPr>
      <w:r w:rsidRPr="00672FBA">
        <w:rPr>
          <w:rFonts w:ascii="Times New Roman" w:hAnsi="Times New Roman" w:cs="Times New Roman"/>
          <w:sz w:val="24"/>
          <w:szCs w:val="24"/>
        </w:rPr>
        <w:t xml:space="preserve">Zadania </w:t>
      </w:r>
      <w:proofErr w:type="spellStart"/>
      <w:r w:rsidRPr="00672FBA">
        <w:rPr>
          <w:rFonts w:ascii="Times New Roman" w:hAnsi="Times New Roman" w:cs="Times New Roman"/>
          <w:sz w:val="24"/>
          <w:szCs w:val="24"/>
        </w:rPr>
        <w:t>wolontariackie</w:t>
      </w:r>
      <w:proofErr w:type="spellEnd"/>
      <w:r w:rsidRPr="00672FBA">
        <w:rPr>
          <w:rFonts w:ascii="Times New Roman" w:hAnsi="Times New Roman" w:cs="Times New Roman"/>
          <w:sz w:val="24"/>
          <w:szCs w:val="24"/>
        </w:rPr>
        <w:t xml:space="preserve"> wynikające z działalności samorządu uczniowskiego muszą zostać wpisane w program działań samorządu.</w:t>
      </w:r>
    </w:p>
    <w:p w14:paraId="4D529ADF" w14:textId="77777777" w:rsidR="00D11479" w:rsidRPr="00672FBA" w:rsidRDefault="00D11479" w:rsidP="00A8218C">
      <w:pPr>
        <w:pStyle w:val="Akapitzlist"/>
        <w:numPr>
          <w:ilvl w:val="0"/>
          <w:numId w:val="68"/>
        </w:numPr>
        <w:spacing w:after="0" w:line="360" w:lineRule="auto"/>
        <w:jc w:val="both"/>
        <w:rPr>
          <w:rFonts w:ascii="Times New Roman" w:hAnsi="Times New Roman" w:cs="Times New Roman"/>
          <w:b/>
          <w:sz w:val="24"/>
          <w:szCs w:val="24"/>
        </w:rPr>
      </w:pPr>
      <w:r w:rsidRPr="00672FBA">
        <w:rPr>
          <w:rFonts w:ascii="Times New Roman" w:hAnsi="Times New Roman" w:cs="Times New Roman"/>
          <w:sz w:val="24"/>
          <w:szCs w:val="24"/>
        </w:rPr>
        <w:t>Szkolny Klub Wolontariusza musi mieć swojego opiekuna (koordynatora działań).</w:t>
      </w:r>
    </w:p>
    <w:p w14:paraId="750C3ABE" w14:textId="77777777" w:rsidR="00D11479" w:rsidRPr="00672FBA" w:rsidRDefault="00D11479" w:rsidP="00A8218C">
      <w:pPr>
        <w:pStyle w:val="Akapitzlist"/>
        <w:numPr>
          <w:ilvl w:val="0"/>
          <w:numId w:val="68"/>
        </w:numPr>
        <w:spacing w:after="0" w:line="360" w:lineRule="auto"/>
        <w:jc w:val="both"/>
        <w:rPr>
          <w:rFonts w:ascii="Times New Roman" w:hAnsi="Times New Roman" w:cs="Times New Roman"/>
          <w:b/>
          <w:sz w:val="24"/>
          <w:szCs w:val="24"/>
        </w:rPr>
      </w:pPr>
      <w:r w:rsidRPr="00672FBA">
        <w:rPr>
          <w:rFonts w:ascii="Times New Roman" w:hAnsi="Times New Roman" w:cs="Times New Roman"/>
          <w:sz w:val="24"/>
          <w:szCs w:val="24"/>
        </w:rPr>
        <w:t>Szkolny Klub Wolontariusza wspólnie ze swoim opiekunem opracowuje roczny plan pracy i następnie organizuje przygotowanie swoich członków do konkretnych działań poprzez szkolenia w zakresie zasad obowiązujących przy współpracy z konkretną instytucją czy grupą potrzebujących. racjonalizowania pewnych problemów, mówienia o trudnościach i wzajemnego wzmacniania oraz wsparcia.</w:t>
      </w:r>
    </w:p>
    <w:p w14:paraId="71369424" w14:textId="77777777" w:rsidR="00D11479" w:rsidRPr="00672FBA" w:rsidRDefault="00D11479" w:rsidP="00A8218C">
      <w:pPr>
        <w:pStyle w:val="Akapitzlist"/>
        <w:numPr>
          <w:ilvl w:val="0"/>
          <w:numId w:val="68"/>
        </w:numPr>
        <w:spacing w:after="0" w:line="360" w:lineRule="auto"/>
        <w:jc w:val="both"/>
        <w:rPr>
          <w:rFonts w:ascii="Times New Roman" w:hAnsi="Times New Roman" w:cs="Times New Roman"/>
          <w:b/>
          <w:sz w:val="24"/>
          <w:szCs w:val="24"/>
        </w:rPr>
      </w:pPr>
      <w:r w:rsidRPr="00672FBA">
        <w:rPr>
          <w:rFonts w:ascii="Times New Roman" w:hAnsi="Times New Roman" w:cs="Times New Roman"/>
          <w:sz w:val="24"/>
          <w:szCs w:val="24"/>
        </w:rPr>
        <w:t>Wszystkie osoby przed ukończonym 18 rokiem życia muszą uzyskać zgodę rodzica bądź opiekuna prawnego.</w:t>
      </w:r>
    </w:p>
    <w:p w14:paraId="55DE1280" w14:textId="77777777" w:rsidR="00D11479" w:rsidRPr="00672FBA" w:rsidRDefault="00D11479" w:rsidP="00A8218C">
      <w:pPr>
        <w:pStyle w:val="Akapitzlist"/>
        <w:numPr>
          <w:ilvl w:val="0"/>
          <w:numId w:val="68"/>
        </w:numPr>
        <w:spacing w:after="0" w:line="360" w:lineRule="auto"/>
        <w:jc w:val="both"/>
        <w:rPr>
          <w:rFonts w:ascii="Times New Roman" w:hAnsi="Times New Roman" w:cs="Times New Roman"/>
          <w:b/>
          <w:sz w:val="24"/>
          <w:szCs w:val="24"/>
        </w:rPr>
      </w:pPr>
      <w:r w:rsidRPr="00672FBA">
        <w:rPr>
          <w:rFonts w:ascii="Times New Roman" w:hAnsi="Times New Roman" w:cs="Times New Roman"/>
          <w:sz w:val="24"/>
          <w:szCs w:val="24"/>
        </w:rPr>
        <w:t>Wolontariat prowadzony jest w ramach zajęć nadobowiązkowych w szkole i uczniowie działają pod stała opieką nauczyciela.</w:t>
      </w:r>
    </w:p>
    <w:p w14:paraId="4378A838" w14:textId="77777777" w:rsidR="00D11479" w:rsidRPr="00672FBA" w:rsidRDefault="00D11479" w:rsidP="00A8218C">
      <w:pPr>
        <w:pStyle w:val="Akapitzlist"/>
        <w:numPr>
          <w:ilvl w:val="0"/>
          <w:numId w:val="68"/>
        </w:numPr>
        <w:spacing w:after="0" w:line="360" w:lineRule="auto"/>
        <w:jc w:val="both"/>
        <w:rPr>
          <w:rFonts w:ascii="Times New Roman" w:hAnsi="Times New Roman" w:cs="Times New Roman"/>
          <w:b/>
          <w:sz w:val="24"/>
          <w:szCs w:val="24"/>
        </w:rPr>
      </w:pPr>
      <w:r w:rsidRPr="00672FBA">
        <w:rPr>
          <w:rFonts w:ascii="Times New Roman" w:hAnsi="Times New Roman" w:cs="Times New Roman"/>
          <w:sz w:val="24"/>
          <w:szCs w:val="24"/>
        </w:rPr>
        <w:t>Za bezpieczeństwo uczniów na terenie szkoły odpowiada dyrektor. Jeżeli wolontariat jest organizowany przez szkołę, odpowiedzialność ponosi nauczyciel bądź opiekun prowadzący grupę na działania.</w:t>
      </w:r>
    </w:p>
    <w:p w14:paraId="06DA3F85" w14:textId="77777777" w:rsidR="00D11479" w:rsidRPr="00672FBA" w:rsidRDefault="00D11479" w:rsidP="00A8218C">
      <w:pPr>
        <w:pStyle w:val="Akapitzlist"/>
        <w:numPr>
          <w:ilvl w:val="0"/>
          <w:numId w:val="68"/>
        </w:numPr>
        <w:spacing w:after="0" w:line="360" w:lineRule="auto"/>
        <w:jc w:val="both"/>
        <w:rPr>
          <w:rFonts w:ascii="Times New Roman" w:hAnsi="Times New Roman" w:cs="Times New Roman"/>
          <w:b/>
          <w:sz w:val="24"/>
          <w:szCs w:val="24"/>
        </w:rPr>
      </w:pPr>
      <w:r w:rsidRPr="00672FBA">
        <w:rPr>
          <w:rFonts w:ascii="Times New Roman" w:hAnsi="Times New Roman" w:cs="Times New Roman"/>
          <w:sz w:val="24"/>
          <w:szCs w:val="24"/>
        </w:rPr>
        <w:t>Podejmowanie zadań niezależnie od udziału w SKW, poza godzinami szkolnymi powoduje, że ze szkoły zdjęta jest odpowiedzialność za bezpieczeństwo ucznia.</w:t>
      </w:r>
    </w:p>
    <w:p w14:paraId="7DC37641" w14:textId="77777777" w:rsidR="00D11479" w:rsidRPr="004C2CD6" w:rsidRDefault="00D11479" w:rsidP="00A8218C">
      <w:pPr>
        <w:spacing w:after="0" w:line="360" w:lineRule="auto"/>
        <w:jc w:val="both"/>
        <w:rPr>
          <w:rFonts w:ascii="Times New Roman" w:hAnsi="Times New Roman"/>
          <w:color w:val="FF0000"/>
          <w:sz w:val="24"/>
          <w:szCs w:val="24"/>
        </w:rPr>
      </w:pPr>
      <w:r w:rsidRPr="004C2CD6">
        <w:rPr>
          <w:rFonts w:ascii="Times New Roman" w:hAnsi="Times New Roman"/>
          <w:color w:val="FF0000"/>
          <w:sz w:val="24"/>
          <w:szCs w:val="24"/>
        </w:rPr>
        <w:lastRenderedPageBreak/>
        <w:br/>
      </w:r>
    </w:p>
    <w:p w14:paraId="4E9C8A82" w14:textId="77777777" w:rsidR="006D54EA" w:rsidRPr="0085655D" w:rsidRDefault="00D11479" w:rsidP="00A8218C">
      <w:pPr>
        <w:spacing w:after="0" w:line="360" w:lineRule="auto"/>
        <w:jc w:val="both"/>
        <w:rPr>
          <w:b/>
          <w:color w:val="000000" w:themeColor="text1"/>
          <w:sz w:val="24"/>
          <w:szCs w:val="24"/>
        </w:rPr>
      </w:pPr>
      <w:r w:rsidRPr="0085655D">
        <w:rPr>
          <w:b/>
          <w:color w:val="000000" w:themeColor="text1"/>
          <w:sz w:val="24"/>
          <w:szCs w:val="24"/>
        </w:rPr>
        <w:t>Dział 10</w:t>
      </w:r>
      <w:r w:rsidRPr="0085655D">
        <w:rPr>
          <w:b/>
          <w:color w:val="000000" w:themeColor="text1"/>
          <w:sz w:val="24"/>
          <w:szCs w:val="24"/>
        </w:rPr>
        <w:tab/>
        <w:t>Doradztwo zawodowe</w:t>
      </w:r>
    </w:p>
    <w:p w14:paraId="667A7078" w14:textId="77777777" w:rsidR="00D11479" w:rsidRPr="0085655D" w:rsidRDefault="00D11479" w:rsidP="00A8218C">
      <w:pPr>
        <w:spacing w:after="0" w:line="360" w:lineRule="auto"/>
        <w:jc w:val="both"/>
        <w:rPr>
          <w:b/>
          <w:color w:val="000000" w:themeColor="text1"/>
          <w:sz w:val="24"/>
          <w:szCs w:val="24"/>
        </w:rPr>
      </w:pPr>
    </w:p>
    <w:p w14:paraId="0239A43B" w14:textId="767BB13E" w:rsidR="00D11479" w:rsidRPr="0085655D" w:rsidRDefault="00D11479" w:rsidP="00A8218C">
      <w:pPr>
        <w:spacing w:after="0" w:line="360" w:lineRule="auto"/>
        <w:jc w:val="center"/>
        <w:rPr>
          <w:rFonts w:ascii="Times New Roman" w:hAnsi="Times New Roman" w:cs="Times New Roman"/>
          <w:b/>
          <w:color w:val="000000" w:themeColor="text1"/>
          <w:sz w:val="24"/>
          <w:szCs w:val="24"/>
        </w:rPr>
      </w:pPr>
      <w:r w:rsidRPr="0085655D">
        <w:rPr>
          <w:rFonts w:ascii="Times New Roman" w:hAnsi="Times New Roman" w:cs="Times New Roman"/>
          <w:b/>
          <w:color w:val="000000" w:themeColor="text1"/>
          <w:sz w:val="24"/>
          <w:szCs w:val="24"/>
        </w:rPr>
        <w:t xml:space="preserve">§ </w:t>
      </w:r>
      <w:r w:rsidR="00517A93">
        <w:rPr>
          <w:rFonts w:ascii="Times New Roman" w:hAnsi="Times New Roman" w:cs="Times New Roman"/>
          <w:b/>
          <w:color w:val="000000" w:themeColor="text1"/>
          <w:sz w:val="24"/>
          <w:szCs w:val="24"/>
        </w:rPr>
        <w:t>85</w:t>
      </w:r>
    </w:p>
    <w:p w14:paraId="785E2FD7" w14:textId="77777777" w:rsidR="00D11479" w:rsidRPr="0085655D" w:rsidRDefault="00D11479" w:rsidP="00A8218C">
      <w:pPr>
        <w:spacing w:after="0" w:line="360" w:lineRule="auto"/>
        <w:jc w:val="center"/>
        <w:rPr>
          <w:rFonts w:ascii="Times New Roman" w:hAnsi="Times New Roman" w:cs="Times New Roman"/>
          <w:b/>
          <w:color w:val="000000" w:themeColor="text1"/>
          <w:sz w:val="24"/>
          <w:szCs w:val="24"/>
        </w:rPr>
      </w:pPr>
    </w:p>
    <w:p w14:paraId="505E4517" w14:textId="77777777" w:rsidR="00D11479" w:rsidRPr="0085655D" w:rsidRDefault="00D11479" w:rsidP="00A8218C">
      <w:p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Stworzenie Wewnątrzszkolnego Systemu Doradztwa Zawodowego na poziomie szkoły podstawowej pomaga uczniom w samopoznaniu własnych predyspozycji, osobowości, potrzeb, uzdolnień, zainteresowań, możliwości.</w:t>
      </w:r>
    </w:p>
    <w:p w14:paraId="4B8D692F" w14:textId="77777777" w:rsidR="006D32F5" w:rsidRPr="0085655D" w:rsidRDefault="006D32F5" w:rsidP="00A8218C">
      <w:pPr>
        <w:spacing w:after="0" w:line="360" w:lineRule="auto"/>
        <w:jc w:val="both"/>
        <w:rPr>
          <w:color w:val="000000" w:themeColor="text1"/>
        </w:rPr>
      </w:pPr>
    </w:p>
    <w:p w14:paraId="0B090426" w14:textId="2BD949D2" w:rsidR="006D32F5" w:rsidRPr="0085655D" w:rsidRDefault="006D32F5" w:rsidP="00A8218C">
      <w:pPr>
        <w:spacing w:after="0" w:line="360" w:lineRule="auto"/>
        <w:jc w:val="center"/>
        <w:rPr>
          <w:rFonts w:ascii="Times New Roman" w:hAnsi="Times New Roman" w:cs="Times New Roman"/>
          <w:b/>
          <w:color w:val="000000" w:themeColor="text1"/>
          <w:sz w:val="24"/>
          <w:szCs w:val="24"/>
        </w:rPr>
      </w:pPr>
      <w:r w:rsidRPr="0085655D">
        <w:rPr>
          <w:rFonts w:ascii="Times New Roman" w:hAnsi="Times New Roman" w:cs="Times New Roman"/>
          <w:b/>
          <w:color w:val="000000" w:themeColor="text1"/>
          <w:sz w:val="24"/>
          <w:szCs w:val="24"/>
        </w:rPr>
        <w:t xml:space="preserve">§ </w:t>
      </w:r>
      <w:r w:rsidR="00517A93">
        <w:rPr>
          <w:rFonts w:ascii="Times New Roman" w:hAnsi="Times New Roman" w:cs="Times New Roman"/>
          <w:b/>
          <w:color w:val="000000" w:themeColor="text1"/>
          <w:sz w:val="24"/>
          <w:szCs w:val="24"/>
        </w:rPr>
        <w:t>86</w:t>
      </w:r>
    </w:p>
    <w:p w14:paraId="73F0D1A3" w14:textId="77777777" w:rsidR="006D32F5" w:rsidRPr="0085655D" w:rsidRDefault="006D32F5" w:rsidP="00A8218C">
      <w:pPr>
        <w:spacing w:after="0" w:line="360" w:lineRule="auto"/>
        <w:jc w:val="center"/>
        <w:rPr>
          <w:rFonts w:ascii="Times New Roman" w:hAnsi="Times New Roman" w:cs="Times New Roman"/>
          <w:b/>
          <w:color w:val="000000" w:themeColor="text1"/>
          <w:sz w:val="24"/>
          <w:szCs w:val="24"/>
        </w:rPr>
      </w:pPr>
    </w:p>
    <w:p w14:paraId="78A73E04" w14:textId="77777777" w:rsidR="00D11479" w:rsidRPr="0085655D" w:rsidRDefault="00D11479" w:rsidP="00A8218C">
      <w:pPr>
        <w:spacing w:after="0" w:line="360" w:lineRule="auto"/>
        <w:jc w:val="both"/>
        <w:rPr>
          <w:rFonts w:ascii="Times New Roman" w:hAnsi="Times New Roman" w:cs="Times New Roman"/>
          <w:b/>
          <w:color w:val="000000" w:themeColor="text1"/>
          <w:sz w:val="24"/>
          <w:szCs w:val="24"/>
        </w:rPr>
      </w:pPr>
      <w:r w:rsidRPr="0085655D">
        <w:rPr>
          <w:rFonts w:ascii="Times New Roman" w:hAnsi="Times New Roman" w:cs="Times New Roman"/>
          <w:b/>
          <w:color w:val="000000" w:themeColor="text1"/>
          <w:sz w:val="24"/>
          <w:szCs w:val="24"/>
        </w:rPr>
        <w:t>Wewnątrzszkoln</w:t>
      </w:r>
      <w:r w:rsidR="0092002E" w:rsidRPr="0085655D">
        <w:rPr>
          <w:rFonts w:ascii="Times New Roman" w:hAnsi="Times New Roman" w:cs="Times New Roman"/>
          <w:b/>
          <w:color w:val="000000" w:themeColor="text1"/>
          <w:sz w:val="24"/>
          <w:szCs w:val="24"/>
        </w:rPr>
        <w:t>y</w:t>
      </w:r>
      <w:r w:rsidRPr="0085655D">
        <w:rPr>
          <w:rFonts w:ascii="Times New Roman" w:hAnsi="Times New Roman" w:cs="Times New Roman"/>
          <w:b/>
          <w:color w:val="000000" w:themeColor="text1"/>
          <w:sz w:val="24"/>
          <w:szCs w:val="24"/>
        </w:rPr>
        <w:t xml:space="preserve"> Sys</w:t>
      </w:r>
      <w:r w:rsidR="006D32F5" w:rsidRPr="0085655D">
        <w:rPr>
          <w:rFonts w:ascii="Times New Roman" w:hAnsi="Times New Roman" w:cs="Times New Roman"/>
          <w:b/>
          <w:color w:val="000000" w:themeColor="text1"/>
          <w:sz w:val="24"/>
          <w:szCs w:val="24"/>
        </w:rPr>
        <w:t>tem Doradztwa Zawodowego</w:t>
      </w:r>
    </w:p>
    <w:p w14:paraId="43031D8F" w14:textId="77777777" w:rsidR="006D32F5" w:rsidRPr="0085655D" w:rsidRDefault="006D32F5" w:rsidP="00A8218C">
      <w:pPr>
        <w:spacing w:after="0" w:line="360" w:lineRule="auto"/>
        <w:jc w:val="both"/>
        <w:rPr>
          <w:rFonts w:ascii="Times New Roman" w:hAnsi="Times New Roman" w:cs="Times New Roman"/>
          <w:b/>
          <w:color w:val="000000" w:themeColor="text1"/>
          <w:sz w:val="24"/>
          <w:szCs w:val="24"/>
        </w:rPr>
      </w:pPr>
    </w:p>
    <w:p w14:paraId="6991C566" w14:textId="77777777" w:rsidR="006D32F5" w:rsidRPr="0085655D" w:rsidRDefault="006D32F5" w:rsidP="00A8218C">
      <w:pPr>
        <w:pStyle w:val="Akapitzlist"/>
        <w:numPr>
          <w:ilvl w:val="0"/>
          <w:numId w:val="69"/>
        </w:numPr>
        <w:spacing w:after="0" w:line="360" w:lineRule="auto"/>
        <w:jc w:val="both"/>
        <w:rPr>
          <w:rFonts w:ascii="Times New Roman" w:hAnsi="Times New Roman" w:cs="Times New Roman"/>
          <w:b/>
          <w:color w:val="000000" w:themeColor="text1"/>
          <w:sz w:val="24"/>
          <w:szCs w:val="24"/>
        </w:rPr>
      </w:pPr>
      <w:r w:rsidRPr="0085655D">
        <w:rPr>
          <w:rFonts w:ascii="Times New Roman" w:hAnsi="Times New Roman" w:cs="Times New Roman"/>
          <w:color w:val="000000" w:themeColor="text1"/>
          <w:sz w:val="24"/>
          <w:szCs w:val="24"/>
        </w:rPr>
        <w:t>Celem głównym jest przygotowanie młodzieży do trafnego wyboru szkoły średniej i drogi dalszego kształcenia.</w:t>
      </w:r>
    </w:p>
    <w:p w14:paraId="184EBAB7" w14:textId="77777777" w:rsidR="006D32F5" w:rsidRPr="0085655D" w:rsidRDefault="006D32F5" w:rsidP="00A8218C">
      <w:pPr>
        <w:pStyle w:val="Akapitzlist"/>
        <w:numPr>
          <w:ilvl w:val="0"/>
          <w:numId w:val="69"/>
        </w:numPr>
        <w:spacing w:after="0" w:line="360" w:lineRule="auto"/>
        <w:jc w:val="both"/>
        <w:rPr>
          <w:rFonts w:ascii="Times New Roman" w:hAnsi="Times New Roman" w:cs="Times New Roman"/>
          <w:b/>
          <w:color w:val="000000" w:themeColor="text1"/>
          <w:sz w:val="24"/>
          <w:szCs w:val="24"/>
        </w:rPr>
      </w:pPr>
      <w:r w:rsidRPr="0085655D">
        <w:rPr>
          <w:rFonts w:ascii="Times New Roman" w:hAnsi="Times New Roman" w:cs="Times New Roman"/>
          <w:color w:val="000000" w:themeColor="text1"/>
          <w:sz w:val="24"/>
          <w:szCs w:val="24"/>
        </w:rPr>
        <w:t>Cele szczegółowe:</w:t>
      </w:r>
    </w:p>
    <w:p w14:paraId="1F5DBE19" w14:textId="77777777" w:rsidR="006D32F5" w:rsidRPr="0085655D" w:rsidRDefault="006D32F5" w:rsidP="00A8218C">
      <w:pPr>
        <w:pStyle w:val="Akapitzlist"/>
        <w:spacing w:after="0" w:line="360" w:lineRule="auto"/>
        <w:jc w:val="both"/>
        <w:rPr>
          <w:rFonts w:ascii="Times New Roman" w:hAnsi="Times New Roman" w:cs="Times New Roman"/>
          <w:b/>
          <w:color w:val="000000" w:themeColor="text1"/>
          <w:sz w:val="24"/>
          <w:szCs w:val="24"/>
        </w:rPr>
      </w:pPr>
      <w:r w:rsidRPr="0085655D">
        <w:rPr>
          <w:rFonts w:ascii="Times New Roman" w:hAnsi="Times New Roman" w:cs="Times New Roman"/>
          <w:color w:val="000000" w:themeColor="text1"/>
          <w:sz w:val="24"/>
          <w:szCs w:val="24"/>
        </w:rPr>
        <w:t>Uczniowie:</w:t>
      </w:r>
    </w:p>
    <w:p w14:paraId="6A5280B9" w14:textId="77777777" w:rsidR="006D32F5" w:rsidRPr="0085655D" w:rsidRDefault="006D32F5" w:rsidP="00A8218C">
      <w:pPr>
        <w:pStyle w:val="Akapitzlist"/>
        <w:numPr>
          <w:ilvl w:val="0"/>
          <w:numId w:val="70"/>
        </w:numPr>
        <w:spacing w:after="0" w:line="360" w:lineRule="auto"/>
        <w:jc w:val="both"/>
        <w:rPr>
          <w:rFonts w:ascii="Times New Roman" w:hAnsi="Times New Roman" w:cs="Times New Roman"/>
          <w:b/>
          <w:color w:val="000000" w:themeColor="text1"/>
          <w:sz w:val="24"/>
          <w:szCs w:val="24"/>
        </w:rPr>
      </w:pPr>
      <w:r w:rsidRPr="0085655D">
        <w:rPr>
          <w:rFonts w:ascii="Times New Roman" w:hAnsi="Times New Roman" w:cs="Times New Roman"/>
          <w:color w:val="000000" w:themeColor="text1"/>
          <w:sz w:val="24"/>
          <w:szCs w:val="24"/>
        </w:rPr>
        <w:t>poznają własne predyspozycje, zainteresowania, uzdolnienia;</w:t>
      </w:r>
    </w:p>
    <w:p w14:paraId="7A212985" w14:textId="77777777" w:rsidR="006D32F5" w:rsidRPr="0085655D" w:rsidRDefault="006D32F5" w:rsidP="00A8218C">
      <w:pPr>
        <w:pStyle w:val="Akapitzlist"/>
        <w:numPr>
          <w:ilvl w:val="0"/>
          <w:numId w:val="70"/>
        </w:numPr>
        <w:spacing w:after="0" w:line="360" w:lineRule="auto"/>
        <w:jc w:val="both"/>
        <w:rPr>
          <w:rFonts w:ascii="Times New Roman" w:hAnsi="Times New Roman" w:cs="Times New Roman"/>
          <w:b/>
          <w:color w:val="000000" w:themeColor="text1"/>
          <w:sz w:val="24"/>
          <w:szCs w:val="24"/>
        </w:rPr>
      </w:pPr>
      <w:r w:rsidRPr="0085655D">
        <w:rPr>
          <w:rFonts w:ascii="Times New Roman" w:hAnsi="Times New Roman" w:cs="Times New Roman"/>
          <w:color w:val="000000" w:themeColor="text1"/>
          <w:sz w:val="24"/>
          <w:szCs w:val="24"/>
        </w:rPr>
        <w:t xml:space="preserve">rozwijają swoje umiejętności i kompetencje; </w:t>
      </w:r>
    </w:p>
    <w:p w14:paraId="6542DE3B" w14:textId="77777777" w:rsidR="006D32F5" w:rsidRPr="0085655D" w:rsidRDefault="006D32F5" w:rsidP="00A8218C">
      <w:pPr>
        <w:pStyle w:val="Akapitzlist"/>
        <w:numPr>
          <w:ilvl w:val="0"/>
          <w:numId w:val="70"/>
        </w:numPr>
        <w:spacing w:after="0" w:line="360" w:lineRule="auto"/>
        <w:jc w:val="both"/>
        <w:rPr>
          <w:rFonts w:ascii="Times New Roman" w:hAnsi="Times New Roman" w:cs="Times New Roman"/>
          <w:b/>
          <w:color w:val="000000" w:themeColor="text1"/>
          <w:sz w:val="24"/>
          <w:szCs w:val="24"/>
        </w:rPr>
      </w:pPr>
      <w:r w:rsidRPr="0085655D">
        <w:rPr>
          <w:rFonts w:ascii="Times New Roman" w:hAnsi="Times New Roman" w:cs="Times New Roman"/>
          <w:color w:val="000000" w:themeColor="text1"/>
          <w:sz w:val="24"/>
          <w:szCs w:val="24"/>
        </w:rPr>
        <w:t xml:space="preserve">rozwijają umiejętności pracy zespołowej, przełamywania barier środowiskowych oraz kształtowania właściwych relacji społecznych; </w:t>
      </w:r>
    </w:p>
    <w:p w14:paraId="515474A5" w14:textId="77777777" w:rsidR="006D32F5" w:rsidRPr="0085655D" w:rsidRDefault="006D32F5" w:rsidP="00A8218C">
      <w:pPr>
        <w:pStyle w:val="Akapitzlist"/>
        <w:numPr>
          <w:ilvl w:val="0"/>
          <w:numId w:val="70"/>
        </w:numPr>
        <w:spacing w:after="0" w:line="360" w:lineRule="auto"/>
        <w:jc w:val="both"/>
        <w:rPr>
          <w:rFonts w:ascii="Times New Roman" w:hAnsi="Times New Roman" w:cs="Times New Roman"/>
          <w:b/>
          <w:color w:val="000000" w:themeColor="text1"/>
          <w:sz w:val="24"/>
          <w:szCs w:val="24"/>
        </w:rPr>
      </w:pPr>
      <w:r w:rsidRPr="0085655D">
        <w:rPr>
          <w:rFonts w:ascii="Times New Roman" w:hAnsi="Times New Roman" w:cs="Times New Roman"/>
          <w:color w:val="000000" w:themeColor="text1"/>
          <w:sz w:val="24"/>
          <w:szCs w:val="24"/>
        </w:rPr>
        <w:t xml:space="preserve">wiedzą jak się uczyć i rozwijać swoje zainteresowania, pasje i talenty, potrafią określić swoje mocne strony, są świadomi swoich ograniczeń; </w:t>
      </w:r>
    </w:p>
    <w:p w14:paraId="300BB768" w14:textId="77777777" w:rsidR="006D32F5" w:rsidRPr="0085655D" w:rsidRDefault="006D32F5" w:rsidP="00A8218C">
      <w:pPr>
        <w:pStyle w:val="Akapitzlist"/>
        <w:numPr>
          <w:ilvl w:val="0"/>
          <w:numId w:val="70"/>
        </w:numPr>
        <w:spacing w:after="0" w:line="360" w:lineRule="auto"/>
        <w:jc w:val="both"/>
        <w:rPr>
          <w:rFonts w:ascii="Times New Roman" w:hAnsi="Times New Roman" w:cs="Times New Roman"/>
          <w:b/>
          <w:color w:val="000000" w:themeColor="text1"/>
          <w:sz w:val="24"/>
          <w:szCs w:val="24"/>
        </w:rPr>
      </w:pPr>
      <w:r w:rsidRPr="0085655D">
        <w:rPr>
          <w:rFonts w:ascii="Times New Roman" w:hAnsi="Times New Roman" w:cs="Times New Roman"/>
          <w:color w:val="000000" w:themeColor="text1"/>
          <w:sz w:val="24"/>
          <w:szCs w:val="24"/>
        </w:rPr>
        <w:t xml:space="preserve">są zmotywowani do podjęcia wysiłku przy podejmowaniu decyzji w zaplanowaniu swojej przyszłości zawodowej; </w:t>
      </w:r>
    </w:p>
    <w:p w14:paraId="4C87E5F9" w14:textId="77777777" w:rsidR="006D32F5" w:rsidRPr="0085655D" w:rsidRDefault="006D32F5" w:rsidP="00A8218C">
      <w:pPr>
        <w:pStyle w:val="Akapitzlist"/>
        <w:numPr>
          <w:ilvl w:val="0"/>
          <w:numId w:val="70"/>
        </w:numPr>
        <w:spacing w:after="0" w:line="360" w:lineRule="auto"/>
        <w:jc w:val="both"/>
        <w:rPr>
          <w:rFonts w:ascii="Times New Roman" w:hAnsi="Times New Roman" w:cs="Times New Roman"/>
          <w:b/>
          <w:color w:val="000000" w:themeColor="text1"/>
          <w:sz w:val="24"/>
          <w:szCs w:val="24"/>
        </w:rPr>
      </w:pPr>
      <w:r w:rsidRPr="0085655D">
        <w:rPr>
          <w:rFonts w:ascii="Times New Roman" w:hAnsi="Times New Roman" w:cs="Times New Roman"/>
          <w:color w:val="000000" w:themeColor="text1"/>
          <w:sz w:val="24"/>
          <w:szCs w:val="24"/>
        </w:rPr>
        <w:t>są zmotywowani do pracy na rzecz środowiska szkolnego i lokalnego, - znają czynniki trafnego wyboru zawodu;</w:t>
      </w:r>
    </w:p>
    <w:p w14:paraId="148E6F74" w14:textId="77777777" w:rsidR="006D32F5" w:rsidRPr="0085655D" w:rsidRDefault="006D32F5" w:rsidP="00A8218C">
      <w:pPr>
        <w:pStyle w:val="Akapitzlist"/>
        <w:numPr>
          <w:ilvl w:val="0"/>
          <w:numId w:val="70"/>
        </w:numPr>
        <w:spacing w:after="0" w:line="360" w:lineRule="auto"/>
        <w:jc w:val="both"/>
        <w:rPr>
          <w:rFonts w:ascii="Times New Roman" w:hAnsi="Times New Roman" w:cs="Times New Roman"/>
          <w:b/>
          <w:color w:val="000000" w:themeColor="text1"/>
          <w:sz w:val="24"/>
          <w:szCs w:val="24"/>
        </w:rPr>
      </w:pPr>
      <w:r w:rsidRPr="0085655D">
        <w:rPr>
          <w:rFonts w:ascii="Times New Roman" w:hAnsi="Times New Roman" w:cs="Times New Roman"/>
          <w:color w:val="000000" w:themeColor="text1"/>
          <w:sz w:val="24"/>
          <w:szCs w:val="24"/>
        </w:rPr>
        <w:t>posiadają informacje o zawodach i sytuacji na rynku pracy;</w:t>
      </w:r>
    </w:p>
    <w:p w14:paraId="3756817E" w14:textId="77777777" w:rsidR="006D32F5" w:rsidRPr="0085655D" w:rsidRDefault="006D32F5" w:rsidP="00A8218C">
      <w:pPr>
        <w:pStyle w:val="Akapitzlist"/>
        <w:numPr>
          <w:ilvl w:val="0"/>
          <w:numId w:val="70"/>
        </w:numPr>
        <w:spacing w:after="0" w:line="360" w:lineRule="auto"/>
        <w:jc w:val="both"/>
        <w:rPr>
          <w:rFonts w:ascii="Times New Roman" w:hAnsi="Times New Roman" w:cs="Times New Roman"/>
          <w:b/>
          <w:color w:val="000000" w:themeColor="text1"/>
          <w:sz w:val="24"/>
          <w:szCs w:val="24"/>
        </w:rPr>
      </w:pPr>
      <w:r w:rsidRPr="0085655D">
        <w:rPr>
          <w:rFonts w:ascii="Times New Roman" w:hAnsi="Times New Roman" w:cs="Times New Roman"/>
          <w:color w:val="000000" w:themeColor="text1"/>
          <w:sz w:val="24"/>
          <w:szCs w:val="24"/>
        </w:rPr>
        <w:t>znają system kształcenia, oraz ofertę szkół średnich;</w:t>
      </w:r>
    </w:p>
    <w:p w14:paraId="0CB29C23" w14:textId="77777777" w:rsidR="006D32F5" w:rsidRPr="0085655D" w:rsidRDefault="006D32F5" w:rsidP="00A8218C">
      <w:pPr>
        <w:pStyle w:val="Akapitzlist"/>
        <w:numPr>
          <w:ilvl w:val="0"/>
          <w:numId w:val="70"/>
        </w:numPr>
        <w:spacing w:after="0" w:line="360" w:lineRule="auto"/>
        <w:jc w:val="both"/>
        <w:rPr>
          <w:rFonts w:ascii="Times New Roman" w:hAnsi="Times New Roman" w:cs="Times New Roman"/>
          <w:b/>
          <w:color w:val="000000" w:themeColor="text1"/>
          <w:sz w:val="24"/>
          <w:szCs w:val="24"/>
        </w:rPr>
      </w:pPr>
      <w:r w:rsidRPr="0085655D">
        <w:rPr>
          <w:rFonts w:ascii="Times New Roman" w:hAnsi="Times New Roman" w:cs="Times New Roman"/>
          <w:color w:val="000000" w:themeColor="text1"/>
          <w:sz w:val="24"/>
          <w:szCs w:val="24"/>
        </w:rPr>
        <w:t>znają zasady rekrutacji do szkół średnich i terminarz rekrutacyjny;</w:t>
      </w:r>
    </w:p>
    <w:p w14:paraId="3B1CAAA1" w14:textId="77777777" w:rsidR="006D32F5" w:rsidRPr="0085655D" w:rsidRDefault="006D32F5" w:rsidP="00A8218C">
      <w:pPr>
        <w:pStyle w:val="Akapitzlist"/>
        <w:numPr>
          <w:ilvl w:val="0"/>
          <w:numId w:val="70"/>
        </w:numPr>
        <w:spacing w:after="0" w:line="360" w:lineRule="auto"/>
        <w:jc w:val="both"/>
        <w:rPr>
          <w:rFonts w:ascii="Times New Roman" w:hAnsi="Times New Roman" w:cs="Times New Roman"/>
          <w:b/>
          <w:color w:val="000000" w:themeColor="text1"/>
          <w:sz w:val="24"/>
          <w:szCs w:val="24"/>
        </w:rPr>
      </w:pPr>
      <w:r w:rsidRPr="0085655D">
        <w:rPr>
          <w:rFonts w:ascii="Times New Roman" w:hAnsi="Times New Roman" w:cs="Times New Roman"/>
          <w:color w:val="000000" w:themeColor="text1"/>
          <w:sz w:val="24"/>
          <w:szCs w:val="24"/>
        </w:rPr>
        <w:t>wybierają szkołę po dokonaniu analizy własnych możliwości psychofizycznych z wymaganiami szkoły;</w:t>
      </w:r>
    </w:p>
    <w:p w14:paraId="55CABA01" w14:textId="77777777" w:rsidR="006D32F5" w:rsidRPr="0085655D" w:rsidRDefault="006D32F5" w:rsidP="00A8218C">
      <w:pPr>
        <w:pStyle w:val="Akapitzlist"/>
        <w:numPr>
          <w:ilvl w:val="0"/>
          <w:numId w:val="70"/>
        </w:numPr>
        <w:spacing w:after="0" w:line="360" w:lineRule="auto"/>
        <w:jc w:val="both"/>
        <w:rPr>
          <w:rFonts w:ascii="Times New Roman" w:hAnsi="Times New Roman" w:cs="Times New Roman"/>
          <w:b/>
          <w:color w:val="000000" w:themeColor="text1"/>
          <w:sz w:val="24"/>
          <w:szCs w:val="24"/>
        </w:rPr>
      </w:pPr>
      <w:r w:rsidRPr="0085655D">
        <w:rPr>
          <w:rFonts w:ascii="Times New Roman" w:hAnsi="Times New Roman" w:cs="Times New Roman"/>
          <w:color w:val="000000" w:themeColor="text1"/>
          <w:sz w:val="24"/>
          <w:szCs w:val="24"/>
        </w:rPr>
        <w:t>znają przeciwwskazania zdrowotne do wyboru szkoły;</w:t>
      </w:r>
    </w:p>
    <w:p w14:paraId="5D4E9832" w14:textId="77777777" w:rsidR="006D32F5" w:rsidRPr="0085655D" w:rsidRDefault="006D32F5" w:rsidP="00A8218C">
      <w:pPr>
        <w:pStyle w:val="Akapitzlist"/>
        <w:numPr>
          <w:ilvl w:val="0"/>
          <w:numId w:val="70"/>
        </w:numPr>
        <w:spacing w:after="0" w:line="360" w:lineRule="auto"/>
        <w:jc w:val="both"/>
        <w:rPr>
          <w:rFonts w:ascii="Times New Roman" w:hAnsi="Times New Roman" w:cs="Times New Roman"/>
          <w:b/>
          <w:color w:val="000000" w:themeColor="text1"/>
          <w:sz w:val="24"/>
          <w:szCs w:val="24"/>
        </w:rPr>
      </w:pPr>
      <w:r w:rsidRPr="0085655D">
        <w:rPr>
          <w:rFonts w:ascii="Times New Roman" w:hAnsi="Times New Roman" w:cs="Times New Roman"/>
          <w:color w:val="000000" w:themeColor="text1"/>
          <w:sz w:val="24"/>
          <w:szCs w:val="24"/>
        </w:rPr>
        <w:lastRenderedPageBreak/>
        <w:t xml:space="preserve">znają źródła informacji edukacyjnej; </w:t>
      </w:r>
    </w:p>
    <w:p w14:paraId="2B319C38" w14:textId="77777777" w:rsidR="006D32F5" w:rsidRPr="0085655D" w:rsidRDefault="006D32F5" w:rsidP="00A8218C">
      <w:pPr>
        <w:pStyle w:val="Akapitzlist"/>
        <w:numPr>
          <w:ilvl w:val="0"/>
          <w:numId w:val="70"/>
        </w:numPr>
        <w:spacing w:after="0" w:line="360" w:lineRule="auto"/>
        <w:jc w:val="both"/>
        <w:rPr>
          <w:rFonts w:ascii="Times New Roman" w:hAnsi="Times New Roman" w:cs="Times New Roman"/>
          <w:b/>
          <w:color w:val="000000" w:themeColor="text1"/>
          <w:sz w:val="24"/>
          <w:szCs w:val="24"/>
        </w:rPr>
      </w:pPr>
      <w:r w:rsidRPr="0085655D">
        <w:rPr>
          <w:rFonts w:ascii="Times New Roman" w:hAnsi="Times New Roman" w:cs="Times New Roman"/>
          <w:color w:val="000000" w:themeColor="text1"/>
          <w:sz w:val="24"/>
          <w:szCs w:val="24"/>
        </w:rPr>
        <w:t>są otwarci i przygotowani na wyzwania współczesnego świata;</w:t>
      </w:r>
    </w:p>
    <w:p w14:paraId="2942D2F5" w14:textId="77777777" w:rsidR="006D32F5" w:rsidRPr="0085655D" w:rsidRDefault="006D32F5" w:rsidP="00A8218C">
      <w:pPr>
        <w:pStyle w:val="Akapitzlist"/>
        <w:numPr>
          <w:ilvl w:val="0"/>
          <w:numId w:val="70"/>
        </w:numPr>
        <w:spacing w:after="0" w:line="360" w:lineRule="auto"/>
        <w:jc w:val="both"/>
        <w:rPr>
          <w:rFonts w:ascii="Times New Roman" w:hAnsi="Times New Roman" w:cs="Times New Roman"/>
          <w:b/>
          <w:color w:val="000000" w:themeColor="text1"/>
          <w:sz w:val="24"/>
          <w:szCs w:val="24"/>
        </w:rPr>
      </w:pPr>
      <w:r w:rsidRPr="0085655D">
        <w:rPr>
          <w:rFonts w:ascii="Times New Roman" w:hAnsi="Times New Roman" w:cs="Times New Roman"/>
          <w:color w:val="000000" w:themeColor="text1"/>
          <w:sz w:val="24"/>
          <w:szCs w:val="24"/>
        </w:rPr>
        <w:t>znają trendy kierujące rynkiem pracy i przyczyny bezrobocia.</w:t>
      </w:r>
    </w:p>
    <w:p w14:paraId="03A3C6D7" w14:textId="77777777" w:rsidR="006D32F5" w:rsidRPr="0085655D" w:rsidRDefault="006D32F5" w:rsidP="00A8218C">
      <w:pPr>
        <w:spacing w:after="0" w:line="360" w:lineRule="auto"/>
        <w:jc w:val="both"/>
        <w:rPr>
          <w:rFonts w:ascii="Times New Roman" w:hAnsi="Times New Roman" w:cs="Times New Roman"/>
          <w:b/>
          <w:color w:val="000000" w:themeColor="text1"/>
          <w:sz w:val="24"/>
          <w:szCs w:val="24"/>
        </w:rPr>
      </w:pPr>
    </w:p>
    <w:p w14:paraId="3D0FE4AC" w14:textId="77777777" w:rsidR="006D32F5" w:rsidRPr="0085655D" w:rsidRDefault="006D32F5" w:rsidP="00A8218C">
      <w:pPr>
        <w:pStyle w:val="Akapitzlist"/>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Nauczyciele:</w:t>
      </w:r>
    </w:p>
    <w:p w14:paraId="25C467AA" w14:textId="77777777" w:rsidR="006D32F5" w:rsidRPr="0085655D" w:rsidRDefault="006D32F5" w:rsidP="00A8218C">
      <w:pPr>
        <w:pStyle w:val="Akapitzlist"/>
        <w:numPr>
          <w:ilvl w:val="0"/>
          <w:numId w:val="71"/>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wykorzystują wiedzę o uczniu, pomagają mu w określaniu indywidualnych profili;</w:t>
      </w:r>
    </w:p>
    <w:p w14:paraId="7AC99BAD" w14:textId="77777777" w:rsidR="006D32F5" w:rsidRPr="0085655D" w:rsidRDefault="006D32F5" w:rsidP="00A8218C">
      <w:pPr>
        <w:pStyle w:val="Akapitzlist"/>
        <w:numPr>
          <w:ilvl w:val="0"/>
          <w:numId w:val="71"/>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 xml:space="preserve">potrafią diagnozować potrzeby i zasoby uczniów; </w:t>
      </w:r>
    </w:p>
    <w:p w14:paraId="23664186" w14:textId="77777777" w:rsidR="006D32F5" w:rsidRPr="0085655D" w:rsidRDefault="006D32F5" w:rsidP="00A8218C">
      <w:pPr>
        <w:pStyle w:val="Akapitzlist"/>
        <w:numPr>
          <w:ilvl w:val="0"/>
          <w:numId w:val="71"/>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rozwijają talenty, zainteresowania, zdolności, predyspozycje;</w:t>
      </w:r>
    </w:p>
    <w:p w14:paraId="24EC66F5" w14:textId="77777777" w:rsidR="006D32F5" w:rsidRPr="0085655D" w:rsidRDefault="006D32F5" w:rsidP="00A8218C">
      <w:pPr>
        <w:pStyle w:val="Akapitzlist"/>
        <w:numPr>
          <w:ilvl w:val="0"/>
          <w:numId w:val="71"/>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 xml:space="preserve">wspierają decyzję edukacyjną swoich uczniów; </w:t>
      </w:r>
    </w:p>
    <w:p w14:paraId="1C367E1A" w14:textId="77777777" w:rsidR="006D32F5" w:rsidRPr="0085655D" w:rsidRDefault="006D32F5" w:rsidP="00A8218C">
      <w:pPr>
        <w:pStyle w:val="Akapitzlist"/>
        <w:numPr>
          <w:ilvl w:val="0"/>
          <w:numId w:val="71"/>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 xml:space="preserve">realizują tematy </w:t>
      </w:r>
      <w:proofErr w:type="spellStart"/>
      <w:r w:rsidRPr="0085655D">
        <w:rPr>
          <w:rFonts w:ascii="Times New Roman" w:hAnsi="Times New Roman" w:cs="Times New Roman"/>
          <w:color w:val="000000" w:themeColor="text1"/>
          <w:sz w:val="24"/>
          <w:szCs w:val="24"/>
        </w:rPr>
        <w:t>zawodoznawcze</w:t>
      </w:r>
      <w:proofErr w:type="spellEnd"/>
      <w:r w:rsidRPr="0085655D">
        <w:rPr>
          <w:rFonts w:ascii="Times New Roman" w:hAnsi="Times New Roman" w:cs="Times New Roman"/>
          <w:color w:val="000000" w:themeColor="text1"/>
          <w:sz w:val="24"/>
          <w:szCs w:val="24"/>
        </w:rPr>
        <w:t xml:space="preserve"> metodami aktywnymi zgodnie z podstawą programową;</w:t>
      </w:r>
    </w:p>
    <w:p w14:paraId="71906EA7" w14:textId="77777777" w:rsidR="006D32F5" w:rsidRPr="0085655D" w:rsidRDefault="006D32F5" w:rsidP="00A8218C">
      <w:pPr>
        <w:pStyle w:val="Akapitzlist"/>
        <w:numPr>
          <w:ilvl w:val="0"/>
          <w:numId w:val="71"/>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 xml:space="preserve">wspierają rodziców w procesie doradczym, udzielają informacji, lub kierują do specjalistów; </w:t>
      </w:r>
    </w:p>
    <w:p w14:paraId="4CF1FA3F" w14:textId="77777777" w:rsidR="006D32F5" w:rsidRPr="0085655D" w:rsidRDefault="006D32F5" w:rsidP="00A8218C">
      <w:pPr>
        <w:pStyle w:val="Akapitzlist"/>
        <w:numPr>
          <w:ilvl w:val="0"/>
          <w:numId w:val="71"/>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włączają rodziców, przedstawicieli instytucji i zakładów pracy w proces orientacji doradztwa zawodowego w szkole.</w:t>
      </w:r>
    </w:p>
    <w:p w14:paraId="7A1A2D35" w14:textId="77777777" w:rsidR="006D32F5" w:rsidRPr="0085655D" w:rsidRDefault="006D32F5" w:rsidP="00A8218C">
      <w:pPr>
        <w:pStyle w:val="Akapitzlist"/>
        <w:spacing w:after="0" w:line="360" w:lineRule="auto"/>
        <w:ind w:left="1440"/>
        <w:jc w:val="both"/>
        <w:rPr>
          <w:rFonts w:ascii="Times New Roman" w:hAnsi="Times New Roman" w:cs="Times New Roman"/>
          <w:color w:val="000000" w:themeColor="text1"/>
          <w:sz w:val="24"/>
          <w:szCs w:val="24"/>
        </w:rPr>
      </w:pPr>
    </w:p>
    <w:p w14:paraId="594540CA" w14:textId="77777777" w:rsidR="006D32F5" w:rsidRPr="0085655D" w:rsidRDefault="006D32F5" w:rsidP="00A8218C">
      <w:pPr>
        <w:pStyle w:val="Akapitzlist"/>
        <w:spacing w:after="0" w:line="360" w:lineRule="auto"/>
        <w:jc w:val="both"/>
        <w:rPr>
          <w:rFonts w:ascii="Times New Roman" w:hAnsi="Times New Roman" w:cs="Times New Roman"/>
          <w:b/>
          <w:color w:val="000000" w:themeColor="text1"/>
          <w:sz w:val="24"/>
          <w:szCs w:val="24"/>
        </w:rPr>
      </w:pPr>
      <w:r w:rsidRPr="0085655D">
        <w:rPr>
          <w:rFonts w:ascii="Times New Roman" w:hAnsi="Times New Roman" w:cs="Times New Roman"/>
          <w:color w:val="000000" w:themeColor="text1"/>
          <w:sz w:val="24"/>
          <w:szCs w:val="24"/>
        </w:rPr>
        <w:t>Rodzice:</w:t>
      </w:r>
    </w:p>
    <w:p w14:paraId="50D36D02" w14:textId="77777777" w:rsidR="006D32F5" w:rsidRPr="0085655D" w:rsidRDefault="006D32F5" w:rsidP="00A8218C">
      <w:pPr>
        <w:pStyle w:val="Akapitzlist"/>
        <w:numPr>
          <w:ilvl w:val="0"/>
          <w:numId w:val="72"/>
        </w:numPr>
        <w:spacing w:after="0" w:line="360" w:lineRule="auto"/>
        <w:jc w:val="both"/>
        <w:rPr>
          <w:rFonts w:ascii="Times New Roman" w:hAnsi="Times New Roman" w:cs="Times New Roman"/>
          <w:b/>
          <w:color w:val="000000" w:themeColor="text1"/>
          <w:sz w:val="24"/>
          <w:szCs w:val="24"/>
        </w:rPr>
      </w:pPr>
      <w:r w:rsidRPr="0085655D">
        <w:rPr>
          <w:rFonts w:ascii="Times New Roman" w:hAnsi="Times New Roman" w:cs="Times New Roman"/>
          <w:color w:val="000000" w:themeColor="text1"/>
          <w:sz w:val="24"/>
          <w:szCs w:val="24"/>
        </w:rPr>
        <w:t>są zaangażowani i przygotowani do pełnienia roli „doradców”;</w:t>
      </w:r>
    </w:p>
    <w:p w14:paraId="5A09C795" w14:textId="77777777" w:rsidR="006D32F5" w:rsidRPr="0085655D" w:rsidRDefault="006D32F5" w:rsidP="00A8218C">
      <w:pPr>
        <w:pStyle w:val="Akapitzlist"/>
        <w:numPr>
          <w:ilvl w:val="0"/>
          <w:numId w:val="72"/>
        </w:numPr>
        <w:spacing w:after="0" w:line="360" w:lineRule="auto"/>
        <w:jc w:val="both"/>
        <w:rPr>
          <w:rFonts w:ascii="Times New Roman" w:hAnsi="Times New Roman" w:cs="Times New Roman"/>
          <w:b/>
          <w:color w:val="000000" w:themeColor="text1"/>
          <w:sz w:val="24"/>
          <w:szCs w:val="24"/>
        </w:rPr>
      </w:pPr>
      <w:r w:rsidRPr="0085655D">
        <w:rPr>
          <w:rFonts w:ascii="Times New Roman" w:hAnsi="Times New Roman" w:cs="Times New Roman"/>
          <w:color w:val="000000" w:themeColor="text1"/>
          <w:sz w:val="24"/>
          <w:szCs w:val="24"/>
        </w:rPr>
        <w:t>znają czynniki ważne przy wyborze szkoły i zawodu;</w:t>
      </w:r>
    </w:p>
    <w:p w14:paraId="443A8183" w14:textId="77777777" w:rsidR="006D32F5" w:rsidRPr="0085655D" w:rsidRDefault="006D32F5" w:rsidP="00A8218C">
      <w:pPr>
        <w:pStyle w:val="Akapitzlist"/>
        <w:numPr>
          <w:ilvl w:val="0"/>
          <w:numId w:val="72"/>
        </w:numPr>
        <w:spacing w:after="0" w:line="360" w:lineRule="auto"/>
        <w:jc w:val="both"/>
        <w:rPr>
          <w:rFonts w:ascii="Times New Roman" w:hAnsi="Times New Roman" w:cs="Times New Roman"/>
          <w:b/>
          <w:color w:val="000000" w:themeColor="text1"/>
          <w:sz w:val="24"/>
          <w:szCs w:val="24"/>
        </w:rPr>
      </w:pPr>
      <w:r w:rsidRPr="0085655D">
        <w:rPr>
          <w:rFonts w:ascii="Times New Roman" w:hAnsi="Times New Roman" w:cs="Times New Roman"/>
          <w:color w:val="000000" w:themeColor="text1"/>
          <w:sz w:val="24"/>
          <w:szCs w:val="24"/>
        </w:rPr>
        <w:t>znają ścieżki edukacyjne, ofertę szkół, zasady rekrutacji;</w:t>
      </w:r>
    </w:p>
    <w:p w14:paraId="13874507" w14:textId="77777777" w:rsidR="006D32F5" w:rsidRPr="0085655D" w:rsidRDefault="006D32F5" w:rsidP="00A8218C">
      <w:pPr>
        <w:pStyle w:val="Akapitzlist"/>
        <w:numPr>
          <w:ilvl w:val="0"/>
          <w:numId w:val="72"/>
        </w:numPr>
        <w:spacing w:after="0" w:line="360" w:lineRule="auto"/>
        <w:jc w:val="both"/>
        <w:rPr>
          <w:rFonts w:ascii="Times New Roman" w:hAnsi="Times New Roman" w:cs="Times New Roman"/>
          <w:b/>
          <w:color w:val="000000" w:themeColor="text1"/>
          <w:sz w:val="24"/>
          <w:szCs w:val="24"/>
        </w:rPr>
      </w:pPr>
      <w:r w:rsidRPr="0085655D">
        <w:rPr>
          <w:rFonts w:ascii="Times New Roman" w:hAnsi="Times New Roman" w:cs="Times New Roman"/>
          <w:color w:val="000000" w:themeColor="text1"/>
          <w:sz w:val="24"/>
          <w:szCs w:val="24"/>
        </w:rPr>
        <w:t>wiedzą gdzie szukać pomocy dla swoich dzieci w sytuacjach trudnych;</w:t>
      </w:r>
    </w:p>
    <w:p w14:paraId="476FC721" w14:textId="77777777" w:rsidR="00D11479" w:rsidRPr="0085655D" w:rsidRDefault="006D32F5" w:rsidP="00A8218C">
      <w:pPr>
        <w:pStyle w:val="Akapitzlist"/>
        <w:numPr>
          <w:ilvl w:val="0"/>
          <w:numId w:val="72"/>
        </w:numPr>
        <w:spacing w:after="0" w:line="360" w:lineRule="auto"/>
        <w:jc w:val="both"/>
        <w:rPr>
          <w:rFonts w:ascii="Times New Roman" w:hAnsi="Times New Roman" w:cs="Times New Roman"/>
          <w:b/>
          <w:color w:val="000000" w:themeColor="text1"/>
          <w:sz w:val="24"/>
          <w:szCs w:val="24"/>
        </w:rPr>
      </w:pPr>
      <w:r w:rsidRPr="0085655D">
        <w:rPr>
          <w:rFonts w:ascii="Times New Roman" w:hAnsi="Times New Roman" w:cs="Times New Roman"/>
          <w:color w:val="000000" w:themeColor="text1"/>
          <w:sz w:val="24"/>
          <w:szCs w:val="24"/>
        </w:rPr>
        <w:t>angażują się w pracę doradczą szkoły (np. prezentują swoje zawody, zakłady pracy).</w:t>
      </w:r>
    </w:p>
    <w:p w14:paraId="26370F90" w14:textId="77777777" w:rsidR="0092002E" w:rsidRPr="0085655D" w:rsidRDefault="0092002E" w:rsidP="00A8218C">
      <w:pPr>
        <w:pStyle w:val="Akapitzlist"/>
        <w:numPr>
          <w:ilvl w:val="0"/>
          <w:numId w:val="69"/>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Zadania:</w:t>
      </w:r>
    </w:p>
    <w:p w14:paraId="295CC13C" w14:textId="77777777" w:rsidR="0092002E" w:rsidRPr="0085655D" w:rsidRDefault="0092002E" w:rsidP="00A8218C">
      <w:pPr>
        <w:pStyle w:val="Akapitzlist"/>
        <w:numPr>
          <w:ilvl w:val="0"/>
          <w:numId w:val="73"/>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 xml:space="preserve">systematyczne diagnozowanie zapotrzebowania uczniów na informacje i pomoc w planowaniu kształcenia i kariery zawodowej, gromadzenie, aktualizacja i udostępnianie informacji edukacyjnych i zawodowych, wskazywanie osobom zainteresowanym (młodzieży, rodzicom, nauczycielom) źródeł dodatkowej, rzetelnej informacji na poziomie regionalnym, ogólnokrajowym na temat: rynku pracy, trendów rozwojowych w świecie zawodów i zatrudnienia, wykorzystania posiadanych uzdolnień i talentów w różnych obszarach świata pracy, instytucji i organizacji wspierających funkcjonowanie osób niepełnosprawnych w życiu codziennym i zawodowym; </w:t>
      </w:r>
    </w:p>
    <w:p w14:paraId="666DDDEE" w14:textId="77777777" w:rsidR="0092002E" w:rsidRPr="0085655D" w:rsidRDefault="0092002E" w:rsidP="00A8218C">
      <w:pPr>
        <w:pStyle w:val="Akapitzlist"/>
        <w:numPr>
          <w:ilvl w:val="0"/>
          <w:numId w:val="73"/>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lastRenderedPageBreak/>
        <w:t>udzielanie indywidualnych porad edukacyjnych i zawodowych uczniom i ich rodzicom, prowadzenie grupowych zajęć aktywizujących, wspierających uczniów w świadomym planowaniu kariery i podjęciu roli zawodowej poprzez przygotowanie ich do aktywnego poszukiwania pracy, prezentowania się na rynku pracy oraz wyposażenie ich w wiedzę na temat reguł i trendów rządzących rynkiem pracy, kierowanie w sprawach trudnych, do specjalistów: doradców zawodowych w poradniach psychologiczno-pedagogicznych;</w:t>
      </w:r>
    </w:p>
    <w:p w14:paraId="1FE7EA13" w14:textId="77777777" w:rsidR="0092002E" w:rsidRPr="0085655D" w:rsidRDefault="0092002E" w:rsidP="00A8218C">
      <w:pPr>
        <w:pStyle w:val="Akapitzlist"/>
        <w:numPr>
          <w:ilvl w:val="0"/>
          <w:numId w:val="73"/>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 xml:space="preserve">koordynowanie działalności </w:t>
      </w:r>
      <w:proofErr w:type="spellStart"/>
      <w:r w:rsidRPr="0085655D">
        <w:rPr>
          <w:rFonts w:ascii="Times New Roman" w:hAnsi="Times New Roman" w:cs="Times New Roman"/>
          <w:color w:val="000000" w:themeColor="text1"/>
          <w:sz w:val="24"/>
          <w:szCs w:val="24"/>
        </w:rPr>
        <w:t>informacyjno</w:t>
      </w:r>
      <w:proofErr w:type="spellEnd"/>
      <w:r w:rsidRPr="0085655D">
        <w:rPr>
          <w:rFonts w:ascii="Times New Roman" w:hAnsi="Times New Roman" w:cs="Times New Roman"/>
          <w:color w:val="000000" w:themeColor="text1"/>
          <w:sz w:val="24"/>
          <w:szCs w:val="24"/>
        </w:rPr>
        <w:t xml:space="preserve"> – doradczej szkoły, wspieranie rodziców i nauczycieli w działaniach doradczych poprzez organizowanie spotkań szkoleniowo-informacyjnych, udostępnianie im informacji i materiałów do pracy z uczniami itp., </w:t>
      </w:r>
    </w:p>
    <w:p w14:paraId="1F0BA2FC" w14:textId="77777777" w:rsidR="0092002E" w:rsidRPr="0085655D" w:rsidRDefault="0092002E" w:rsidP="00A8218C">
      <w:pPr>
        <w:pStyle w:val="Akapitzlist"/>
        <w:numPr>
          <w:ilvl w:val="0"/>
          <w:numId w:val="73"/>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współpraca z Radą Pedagogiczną w zakresie: tworzenia i zapewnienia ciągłości działań wewnątrzszkolnego systemu doradztwa, zgodnie ze statutem szkoły, realizacji zadań z zakresu przygotowania uczniów do wyboru ścieżki edukacyjnej, systematyczne podnoszenie własnych kwalifikacji, wzbogacanie warsztatu pracy o nowoczesne środki przekazu informacji (</w:t>
      </w:r>
      <w:proofErr w:type="spellStart"/>
      <w:r w:rsidRPr="0085655D">
        <w:rPr>
          <w:rFonts w:ascii="Times New Roman" w:hAnsi="Times New Roman" w:cs="Times New Roman"/>
          <w:color w:val="000000" w:themeColor="text1"/>
          <w:sz w:val="24"/>
          <w:szCs w:val="24"/>
        </w:rPr>
        <w:t>internet</w:t>
      </w:r>
      <w:proofErr w:type="spellEnd"/>
      <w:r w:rsidRPr="0085655D">
        <w:rPr>
          <w:rFonts w:ascii="Times New Roman" w:hAnsi="Times New Roman" w:cs="Times New Roman"/>
          <w:color w:val="000000" w:themeColor="text1"/>
          <w:sz w:val="24"/>
          <w:szCs w:val="24"/>
        </w:rPr>
        <w:t xml:space="preserve">, CD, wideo itp.) oraz udostępnianie ich osobom zainteresowanym, sporządzanie sprawozdań z prowadzonej działalności, współpraca z instytucjami wspierającymi wewnątrzszkolny system doradztwa: centrum kariery, poradnie </w:t>
      </w:r>
      <w:proofErr w:type="spellStart"/>
      <w:r w:rsidRPr="0085655D">
        <w:rPr>
          <w:rFonts w:ascii="Times New Roman" w:hAnsi="Times New Roman" w:cs="Times New Roman"/>
          <w:color w:val="000000" w:themeColor="text1"/>
          <w:sz w:val="24"/>
          <w:szCs w:val="24"/>
        </w:rPr>
        <w:t>psychologiczno</w:t>
      </w:r>
      <w:proofErr w:type="spellEnd"/>
      <w:r w:rsidRPr="0085655D">
        <w:rPr>
          <w:rFonts w:ascii="Times New Roman" w:hAnsi="Times New Roman" w:cs="Times New Roman"/>
          <w:color w:val="000000" w:themeColor="text1"/>
          <w:sz w:val="24"/>
          <w:szCs w:val="24"/>
        </w:rPr>
        <w:t xml:space="preserve"> – pedagogiczne;</w:t>
      </w:r>
    </w:p>
    <w:p w14:paraId="1C786D59" w14:textId="77777777" w:rsidR="0092002E" w:rsidRPr="0085655D" w:rsidRDefault="0092002E" w:rsidP="00A8218C">
      <w:pPr>
        <w:pStyle w:val="Akapitzlist"/>
        <w:numPr>
          <w:ilvl w:val="0"/>
          <w:numId w:val="73"/>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 xml:space="preserve">pozyskiwanie informacji (korzystanie z portali dotyczących rynku pracy, programów multimedialnych do samobadania, informatorów, ulotek, broszur, itp.); </w:t>
      </w:r>
    </w:p>
    <w:p w14:paraId="5307B3F7" w14:textId="77777777" w:rsidR="0092002E" w:rsidRPr="0085655D" w:rsidRDefault="0092002E" w:rsidP="00A8218C">
      <w:pPr>
        <w:pStyle w:val="Akapitzlist"/>
        <w:numPr>
          <w:ilvl w:val="0"/>
          <w:numId w:val="73"/>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poradnictwo indywidualne (porady i informacje zawodowe, diagnoza zdolności i predyspozycji);</w:t>
      </w:r>
    </w:p>
    <w:p w14:paraId="698FF341" w14:textId="77777777" w:rsidR="0092002E" w:rsidRPr="0085655D" w:rsidRDefault="0092002E" w:rsidP="00A8218C">
      <w:pPr>
        <w:pStyle w:val="Akapitzlist"/>
        <w:numPr>
          <w:ilvl w:val="0"/>
          <w:numId w:val="73"/>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poradnictwo grupowe - zespołowe, warsztatowe sesje doradcze (zajęcia warsztatowe służące wyposażeniu młodzieży w zasób wiedzy i umiejętności dotyczących np. poszukiwania pracy, samozatrudnienia, umiejętności interpersonalnych, planowania kariery zawodowej i innych; warsztaty dla nauczycieli służące doskonaleniu umiejętności doradczych );</w:t>
      </w:r>
    </w:p>
    <w:p w14:paraId="5273ED5D" w14:textId="77777777" w:rsidR="0092002E" w:rsidRPr="0085655D" w:rsidRDefault="0092002E" w:rsidP="00A8218C">
      <w:pPr>
        <w:pStyle w:val="Akapitzlist"/>
        <w:numPr>
          <w:ilvl w:val="0"/>
          <w:numId w:val="73"/>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poznawanie rynku pracy - wycieczki, obserwacje, (spotkania z absolwentami, którzy osiągnęli sukces zawodowy, spotkania z przedstawicielami różnych zawodów, spotkania z przedstawicielami lokalnych firm, pracodawców i stowarzyszeń pracodawców.</w:t>
      </w:r>
    </w:p>
    <w:p w14:paraId="4465E014" w14:textId="77777777" w:rsidR="0092002E" w:rsidRPr="0085655D" w:rsidRDefault="0092002E" w:rsidP="00A8218C">
      <w:pPr>
        <w:pStyle w:val="Akapitzlist"/>
        <w:numPr>
          <w:ilvl w:val="0"/>
          <w:numId w:val="69"/>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lastRenderedPageBreak/>
        <w:t>Spodziewane efekty z działalności Wewnątrzszkolnego Systemu Doradztwa Zawodowego:</w:t>
      </w:r>
    </w:p>
    <w:p w14:paraId="13522A32" w14:textId="77777777" w:rsidR="0092002E" w:rsidRPr="0085655D" w:rsidRDefault="0092002E" w:rsidP="00A8218C">
      <w:pPr>
        <w:pStyle w:val="Akapitzlist"/>
        <w:numPr>
          <w:ilvl w:val="0"/>
          <w:numId w:val="74"/>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Uczniowie lepiej poznają siebie, swoje mocne i słabe strony, cechy psychiczne, osobowość, temperament.</w:t>
      </w:r>
    </w:p>
    <w:p w14:paraId="52298C37" w14:textId="77777777" w:rsidR="0092002E" w:rsidRPr="0085655D" w:rsidRDefault="0092002E" w:rsidP="00A8218C">
      <w:pPr>
        <w:pStyle w:val="Akapitzlist"/>
        <w:numPr>
          <w:ilvl w:val="0"/>
          <w:numId w:val="74"/>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 xml:space="preserve">Uczniowie zdobędą umiejętność efektywnego komunikowania się z rówieśnikami ludźmi dorosłymi (przedstawicielami różnych zawodów). </w:t>
      </w:r>
    </w:p>
    <w:p w14:paraId="1EF501D5" w14:textId="77777777" w:rsidR="0092002E" w:rsidRPr="0085655D" w:rsidRDefault="0092002E" w:rsidP="00A8218C">
      <w:pPr>
        <w:pStyle w:val="Akapitzlist"/>
        <w:numPr>
          <w:ilvl w:val="0"/>
          <w:numId w:val="74"/>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 xml:space="preserve">Uczniowie rozpoznają swoje predyspozycje niezbędne do wykonywania określonych czynności. </w:t>
      </w:r>
    </w:p>
    <w:p w14:paraId="385418C7" w14:textId="77777777" w:rsidR="0092002E" w:rsidRPr="0085655D" w:rsidRDefault="0092002E" w:rsidP="00A8218C">
      <w:pPr>
        <w:pStyle w:val="Akapitzlist"/>
        <w:numPr>
          <w:ilvl w:val="0"/>
          <w:numId w:val="74"/>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 xml:space="preserve">Uczniowie zdobędą informacje o różnych zawodach, a tym samym będą lepiej przygotowani do wejścia na rynek pracy. </w:t>
      </w:r>
    </w:p>
    <w:p w14:paraId="0D476050" w14:textId="77777777" w:rsidR="0092002E" w:rsidRPr="0085655D" w:rsidRDefault="0092002E" w:rsidP="00A8218C">
      <w:pPr>
        <w:pStyle w:val="Akapitzlist"/>
        <w:numPr>
          <w:ilvl w:val="0"/>
          <w:numId w:val="74"/>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 xml:space="preserve">Poznają środowisko pracy, zadania i czynności związane z wykonywanymi zawodami. </w:t>
      </w:r>
    </w:p>
    <w:p w14:paraId="0646A49F" w14:textId="77777777" w:rsidR="0092002E" w:rsidRPr="0085655D" w:rsidRDefault="0092002E" w:rsidP="00A8218C">
      <w:pPr>
        <w:pStyle w:val="Akapitzlist"/>
        <w:numPr>
          <w:ilvl w:val="0"/>
          <w:numId w:val="74"/>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 xml:space="preserve">Zdobędą wiedzę na temat wykonywanych zawodów, używanych narzędzi pracy, predyspozycji niezbędnych do wykonywania danego zawodu. </w:t>
      </w:r>
    </w:p>
    <w:p w14:paraId="5F262D25" w14:textId="77777777" w:rsidR="0092002E" w:rsidRPr="0085655D" w:rsidRDefault="0092002E" w:rsidP="00A8218C">
      <w:pPr>
        <w:pStyle w:val="Akapitzlist"/>
        <w:numPr>
          <w:ilvl w:val="0"/>
          <w:numId w:val="74"/>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 xml:space="preserve">Poznają w ogólnym zarysie rynek pracy. </w:t>
      </w:r>
    </w:p>
    <w:p w14:paraId="569EC5EC" w14:textId="77777777" w:rsidR="0092002E" w:rsidRPr="0085655D" w:rsidRDefault="0092002E" w:rsidP="00A8218C">
      <w:pPr>
        <w:pStyle w:val="Akapitzlist"/>
        <w:numPr>
          <w:ilvl w:val="0"/>
          <w:numId w:val="74"/>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 xml:space="preserve">Uczniowie łatwiej będą podejmować efektywne decyzje o dalszym kształceniu. </w:t>
      </w:r>
    </w:p>
    <w:p w14:paraId="241BD4A4" w14:textId="77777777" w:rsidR="0092002E" w:rsidRPr="0085655D" w:rsidRDefault="0092002E" w:rsidP="00A8218C">
      <w:pPr>
        <w:pStyle w:val="Akapitzlist"/>
        <w:numPr>
          <w:ilvl w:val="0"/>
          <w:numId w:val="74"/>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 xml:space="preserve">Uczniowie zdobędą wiedzę o systemie szkolnictwa średniego. </w:t>
      </w:r>
    </w:p>
    <w:p w14:paraId="5AB94C40" w14:textId="77777777" w:rsidR="0092002E" w:rsidRPr="0085655D" w:rsidRDefault="0092002E" w:rsidP="00A8218C">
      <w:pPr>
        <w:pStyle w:val="Akapitzlist"/>
        <w:numPr>
          <w:ilvl w:val="0"/>
          <w:numId w:val="74"/>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 xml:space="preserve">Uczniowie poznają informacje o zasadach rekrutacji do poszczególnych szkół. </w:t>
      </w:r>
    </w:p>
    <w:p w14:paraId="11AF27B1" w14:textId="77777777" w:rsidR="0092002E" w:rsidRPr="0085655D" w:rsidRDefault="0092002E" w:rsidP="00A8218C">
      <w:pPr>
        <w:pStyle w:val="Akapitzlist"/>
        <w:numPr>
          <w:ilvl w:val="0"/>
          <w:numId w:val="74"/>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 xml:space="preserve">Uczniowie zdobędą wiedzę dotyczącą radzenia sobie w sytuacjach trudnych. </w:t>
      </w:r>
    </w:p>
    <w:p w14:paraId="07926F1F" w14:textId="77777777" w:rsidR="0092002E" w:rsidRPr="0085655D" w:rsidRDefault="0092002E" w:rsidP="00A8218C">
      <w:pPr>
        <w:pStyle w:val="Akapitzlist"/>
        <w:numPr>
          <w:ilvl w:val="0"/>
          <w:numId w:val="74"/>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 xml:space="preserve">Uczniowie będą dokonywać selekcji informacji związanych z rynkiem pracy. </w:t>
      </w:r>
    </w:p>
    <w:p w14:paraId="17BDA61F" w14:textId="77777777" w:rsidR="0092002E" w:rsidRPr="0085655D" w:rsidRDefault="0092002E" w:rsidP="00A8218C">
      <w:pPr>
        <w:pStyle w:val="Akapitzlist"/>
        <w:numPr>
          <w:ilvl w:val="0"/>
          <w:numId w:val="74"/>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 xml:space="preserve">Rodzice i nauczyciele uzyskają pomoc i wsparcie w zakresie wiedzy </w:t>
      </w:r>
      <w:proofErr w:type="spellStart"/>
      <w:r w:rsidRPr="0085655D">
        <w:rPr>
          <w:rFonts w:ascii="Times New Roman" w:hAnsi="Times New Roman" w:cs="Times New Roman"/>
          <w:color w:val="000000" w:themeColor="text1"/>
          <w:sz w:val="24"/>
          <w:szCs w:val="24"/>
        </w:rPr>
        <w:t>zawodoznawczej</w:t>
      </w:r>
      <w:proofErr w:type="spellEnd"/>
      <w:r w:rsidRPr="0085655D">
        <w:rPr>
          <w:rFonts w:ascii="Times New Roman" w:hAnsi="Times New Roman" w:cs="Times New Roman"/>
          <w:color w:val="000000" w:themeColor="text1"/>
          <w:sz w:val="24"/>
          <w:szCs w:val="24"/>
        </w:rPr>
        <w:t>.</w:t>
      </w:r>
    </w:p>
    <w:p w14:paraId="619AAD08" w14:textId="77777777" w:rsidR="0092002E" w:rsidRPr="0085655D" w:rsidRDefault="0092002E" w:rsidP="00A8218C">
      <w:pPr>
        <w:pStyle w:val="Akapitzlist"/>
        <w:numPr>
          <w:ilvl w:val="0"/>
          <w:numId w:val="69"/>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Monitoring i ewaluacja:</w:t>
      </w:r>
    </w:p>
    <w:p w14:paraId="05ECE779" w14:textId="5A9EFAAC" w:rsidR="00536E2B" w:rsidRDefault="0092002E" w:rsidP="00A8218C">
      <w:pPr>
        <w:pStyle w:val="Akapitzlist"/>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Ewaluacja Wewnątrzszkolnego Systemu Doradztwa jest niezbędna, aby działania szkoły były zgodne z oczekiwaniami i potrzebami uczniów. W tym celu potrzebna będzie: Obserwacja zajęć grupowych i indywidualnych. Sprawozdanie z realizacji Wewnątrzszkolnego Systemu Doradztwa Zawodowego.</w:t>
      </w:r>
    </w:p>
    <w:p w14:paraId="20038BE0" w14:textId="77777777" w:rsidR="0085655D" w:rsidRPr="0085655D" w:rsidRDefault="0085655D" w:rsidP="00A8218C">
      <w:pPr>
        <w:pStyle w:val="Akapitzlist"/>
        <w:spacing w:after="0" w:line="360" w:lineRule="auto"/>
        <w:jc w:val="both"/>
        <w:rPr>
          <w:rFonts w:ascii="Times New Roman" w:hAnsi="Times New Roman" w:cs="Times New Roman"/>
          <w:color w:val="000000" w:themeColor="text1"/>
          <w:sz w:val="24"/>
          <w:szCs w:val="24"/>
        </w:rPr>
      </w:pPr>
    </w:p>
    <w:p w14:paraId="6C78BF15" w14:textId="77777777" w:rsidR="0092002E" w:rsidRPr="0085655D" w:rsidRDefault="0092002E" w:rsidP="00A8218C">
      <w:pPr>
        <w:spacing w:after="0" w:line="360" w:lineRule="auto"/>
        <w:jc w:val="both"/>
        <w:rPr>
          <w:rFonts w:ascii="Times New Roman" w:hAnsi="Times New Roman" w:cs="Times New Roman"/>
          <w:color w:val="000000" w:themeColor="text1"/>
          <w:sz w:val="24"/>
          <w:szCs w:val="24"/>
        </w:rPr>
      </w:pPr>
      <w:r w:rsidRPr="0085655D">
        <w:rPr>
          <w:b/>
          <w:color w:val="000000" w:themeColor="text1"/>
          <w:sz w:val="24"/>
          <w:szCs w:val="24"/>
        </w:rPr>
        <w:t>Dział 11</w:t>
      </w:r>
      <w:r w:rsidRPr="0085655D">
        <w:rPr>
          <w:b/>
          <w:color w:val="000000" w:themeColor="text1"/>
          <w:sz w:val="24"/>
          <w:szCs w:val="24"/>
        </w:rPr>
        <w:tab/>
        <w:t>Ceremoniał szkolny</w:t>
      </w:r>
    </w:p>
    <w:p w14:paraId="6F477652" w14:textId="77777777" w:rsidR="006C4876" w:rsidRPr="004C2CD6" w:rsidRDefault="006C4876" w:rsidP="00A8218C">
      <w:pPr>
        <w:spacing w:after="0" w:line="360" w:lineRule="auto"/>
        <w:jc w:val="both"/>
        <w:rPr>
          <w:b/>
          <w:color w:val="FF0000"/>
          <w:sz w:val="24"/>
          <w:szCs w:val="24"/>
        </w:rPr>
      </w:pPr>
    </w:p>
    <w:p w14:paraId="239324FF" w14:textId="4C3C8AB1" w:rsidR="006C4876" w:rsidRPr="0085655D" w:rsidRDefault="006C4876" w:rsidP="00A8218C">
      <w:pPr>
        <w:spacing w:after="0" w:line="360" w:lineRule="auto"/>
        <w:jc w:val="center"/>
        <w:rPr>
          <w:rFonts w:ascii="Times New Roman" w:hAnsi="Times New Roman" w:cs="Times New Roman"/>
          <w:b/>
          <w:color w:val="000000" w:themeColor="text1"/>
          <w:sz w:val="24"/>
          <w:szCs w:val="24"/>
        </w:rPr>
      </w:pPr>
      <w:r w:rsidRPr="0085655D">
        <w:rPr>
          <w:rFonts w:ascii="Times New Roman" w:hAnsi="Times New Roman" w:cs="Times New Roman"/>
          <w:b/>
          <w:color w:val="000000" w:themeColor="text1"/>
          <w:sz w:val="24"/>
          <w:szCs w:val="24"/>
        </w:rPr>
        <w:t xml:space="preserve">§ </w:t>
      </w:r>
      <w:r w:rsidR="00517A93">
        <w:rPr>
          <w:rFonts w:ascii="Times New Roman" w:hAnsi="Times New Roman" w:cs="Times New Roman"/>
          <w:b/>
          <w:color w:val="000000" w:themeColor="text1"/>
          <w:sz w:val="24"/>
          <w:szCs w:val="24"/>
        </w:rPr>
        <w:t>87</w:t>
      </w:r>
    </w:p>
    <w:p w14:paraId="5EFF1231" w14:textId="77777777" w:rsidR="006C4876" w:rsidRPr="0085655D" w:rsidRDefault="006C4876" w:rsidP="00A8218C">
      <w:pPr>
        <w:spacing w:after="0" w:line="360" w:lineRule="auto"/>
        <w:jc w:val="center"/>
        <w:rPr>
          <w:rFonts w:ascii="Times New Roman" w:hAnsi="Times New Roman" w:cs="Times New Roman"/>
          <w:b/>
          <w:color w:val="000000" w:themeColor="text1"/>
          <w:sz w:val="24"/>
          <w:szCs w:val="24"/>
        </w:rPr>
      </w:pPr>
    </w:p>
    <w:p w14:paraId="7A69CD8B" w14:textId="77777777" w:rsidR="006C4876" w:rsidRPr="0085655D" w:rsidRDefault="006C4876" w:rsidP="00A8218C">
      <w:p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Szkoła posiada symbole szkolne:</w:t>
      </w:r>
    </w:p>
    <w:p w14:paraId="47FF5557" w14:textId="77777777" w:rsidR="006C4876" w:rsidRPr="0085655D" w:rsidRDefault="006C4876" w:rsidP="00A8218C">
      <w:pPr>
        <w:pStyle w:val="Akapitzlist"/>
        <w:numPr>
          <w:ilvl w:val="0"/>
          <w:numId w:val="75"/>
        </w:numPr>
        <w:spacing w:after="0" w:line="360" w:lineRule="auto"/>
        <w:jc w:val="both"/>
        <w:rPr>
          <w:rFonts w:ascii="Times New Roman" w:hAnsi="Times New Roman" w:cs="Times New Roman"/>
          <w:b/>
          <w:color w:val="000000" w:themeColor="text1"/>
          <w:sz w:val="24"/>
          <w:szCs w:val="24"/>
        </w:rPr>
      </w:pPr>
      <w:r w:rsidRPr="0085655D">
        <w:rPr>
          <w:rFonts w:ascii="Times New Roman" w:hAnsi="Times New Roman" w:cs="Times New Roman"/>
          <w:color w:val="000000" w:themeColor="text1"/>
          <w:sz w:val="24"/>
          <w:szCs w:val="24"/>
        </w:rPr>
        <w:lastRenderedPageBreak/>
        <w:t>Sztandar szkoły:</w:t>
      </w:r>
    </w:p>
    <w:p w14:paraId="2979D096" w14:textId="77777777" w:rsidR="006C4876" w:rsidRPr="0085655D" w:rsidRDefault="006C4876" w:rsidP="00A8218C">
      <w:pPr>
        <w:pStyle w:val="Akapitzlist"/>
        <w:numPr>
          <w:ilvl w:val="0"/>
          <w:numId w:val="76"/>
        </w:numPr>
        <w:spacing w:after="0" w:line="360" w:lineRule="auto"/>
        <w:jc w:val="both"/>
        <w:rPr>
          <w:rFonts w:ascii="Times New Roman" w:hAnsi="Times New Roman" w:cs="Times New Roman"/>
          <w:b/>
          <w:color w:val="000000" w:themeColor="text1"/>
          <w:sz w:val="24"/>
          <w:szCs w:val="24"/>
        </w:rPr>
      </w:pPr>
      <w:r w:rsidRPr="0085655D">
        <w:rPr>
          <w:rFonts w:ascii="Times New Roman" w:hAnsi="Times New Roman" w:cs="Times New Roman"/>
          <w:color w:val="000000" w:themeColor="text1"/>
          <w:sz w:val="24"/>
          <w:szCs w:val="24"/>
        </w:rPr>
        <w:t>sztandarem opiekuje się poczet sztandarowy pod kierunkiem wyznaczonego przez Dyrektora Szkoły nauczyciela;</w:t>
      </w:r>
    </w:p>
    <w:p w14:paraId="4143C623" w14:textId="77777777" w:rsidR="006C4876" w:rsidRPr="0085655D" w:rsidRDefault="006C4876" w:rsidP="00A8218C">
      <w:pPr>
        <w:pStyle w:val="Akapitzlist"/>
        <w:numPr>
          <w:ilvl w:val="0"/>
          <w:numId w:val="76"/>
        </w:numPr>
        <w:spacing w:after="0" w:line="360" w:lineRule="auto"/>
        <w:jc w:val="both"/>
        <w:rPr>
          <w:rFonts w:ascii="Times New Roman" w:hAnsi="Times New Roman" w:cs="Times New Roman"/>
          <w:b/>
          <w:color w:val="000000" w:themeColor="text1"/>
          <w:sz w:val="24"/>
          <w:szCs w:val="24"/>
        </w:rPr>
      </w:pPr>
      <w:r w:rsidRPr="0085655D">
        <w:rPr>
          <w:rFonts w:ascii="Times New Roman" w:hAnsi="Times New Roman" w:cs="Times New Roman"/>
          <w:color w:val="000000" w:themeColor="text1"/>
          <w:sz w:val="24"/>
          <w:szCs w:val="24"/>
        </w:rPr>
        <w:t>skład osobowy pocztu sztandarowego:</w:t>
      </w:r>
    </w:p>
    <w:p w14:paraId="6014F6AB" w14:textId="77777777" w:rsidR="006C4876" w:rsidRPr="0085655D" w:rsidRDefault="006C4876" w:rsidP="00A8218C">
      <w:pPr>
        <w:pStyle w:val="Akapitzlist"/>
        <w:numPr>
          <w:ilvl w:val="0"/>
          <w:numId w:val="77"/>
        </w:numPr>
        <w:spacing w:after="0" w:line="360" w:lineRule="auto"/>
        <w:jc w:val="both"/>
        <w:rPr>
          <w:rFonts w:ascii="Times New Roman" w:hAnsi="Times New Roman" w:cs="Times New Roman"/>
          <w:b/>
          <w:color w:val="000000" w:themeColor="text1"/>
          <w:sz w:val="24"/>
          <w:szCs w:val="24"/>
        </w:rPr>
      </w:pPr>
      <w:r w:rsidRPr="0085655D">
        <w:rPr>
          <w:rFonts w:ascii="Times New Roman" w:hAnsi="Times New Roman" w:cs="Times New Roman"/>
          <w:color w:val="000000" w:themeColor="text1"/>
          <w:sz w:val="24"/>
          <w:szCs w:val="24"/>
        </w:rPr>
        <w:t>Chorąży (sztandarowy) - jeden uczeń;</w:t>
      </w:r>
    </w:p>
    <w:p w14:paraId="1F47E2AD" w14:textId="77777777" w:rsidR="006C4876" w:rsidRPr="0085655D" w:rsidRDefault="006C4876" w:rsidP="00A8218C">
      <w:pPr>
        <w:pStyle w:val="Akapitzlist"/>
        <w:numPr>
          <w:ilvl w:val="0"/>
          <w:numId w:val="77"/>
        </w:numPr>
        <w:spacing w:after="0" w:line="360" w:lineRule="auto"/>
        <w:jc w:val="both"/>
        <w:rPr>
          <w:rFonts w:ascii="Times New Roman" w:hAnsi="Times New Roman" w:cs="Times New Roman"/>
          <w:b/>
          <w:color w:val="000000" w:themeColor="text1"/>
          <w:sz w:val="24"/>
          <w:szCs w:val="24"/>
        </w:rPr>
      </w:pPr>
      <w:r w:rsidRPr="0085655D">
        <w:rPr>
          <w:rFonts w:ascii="Times New Roman" w:hAnsi="Times New Roman" w:cs="Times New Roman"/>
          <w:color w:val="000000" w:themeColor="text1"/>
          <w:sz w:val="24"/>
          <w:szCs w:val="24"/>
        </w:rPr>
        <w:t>Asysta - dwie uczennice.</w:t>
      </w:r>
    </w:p>
    <w:p w14:paraId="23CFD78C" w14:textId="77777777" w:rsidR="006C4876" w:rsidRPr="0085655D" w:rsidRDefault="006C4876" w:rsidP="00A8218C">
      <w:pPr>
        <w:pStyle w:val="Akapitzlist"/>
        <w:numPr>
          <w:ilvl w:val="0"/>
          <w:numId w:val="76"/>
        </w:numPr>
        <w:spacing w:after="0" w:line="360" w:lineRule="auto"/>
        <w:jc w:val="both"/>
        <w:rPr>
          <w:rFonts w:ascii="Times New Roman" w:hAnsi="Times New Roman" w:cs="Times New Roman"/>
          <w:b/>
          <w:color w:val="000000" w:themeColor="text1"/>
          <w:sz w:val="24"/>
          <w:szCs w:val="24"/>
        </w:rPr>
      </w:pPr>
      <w:r w:rsidRPr="0085655D">
        <w:rPr>
          <w:rFonts w:ascii="Times New Roman" w:hAnsi="Times New Roman" w:cs="Times New Roman"/>
          <w:color w:val="000000" w:themeColor="text1"/>
          <w:sz w:val="24"/>
          <w:szCs w:val="24"/>
        </w:rPr>
        <w:t>poczet sztandarowy zawsze występuje w strojach galowych ze swymi insygniami. W trakcie uroczystości na wolnym powietrzu poczet może nosić okrycia wierzchnie;</w:t>
      </w:r>
    </w:p>
    <w:p w14:paraId="778CE162" w14:textId="77777777" w:rsidR="006C4876" w:rsidRPr="0085655D" w:rsidRDefault="006C4876" w:rsidP="00A8218C">
      <w:pPr>
        <w:pStyle w:val="Akapitzlist"/>
        <w:numPr>
          <w:ilvl w:val="0"/>
          <w:numId w:val="76"/>
        </w:numPr>
        <w:spacing w:after="0" w:line="360" w:lineRule="auto"/>
        <w:jc w:val="both"/>
        <w:rPr>
          <w:rFonts w:ascii="Times New Roman" w:hAnsi="Times New Roman" w:cs="Times New Roman"/>
          <w:b/>
          <w:color w:val="000000" w:themeColor="text1"/>
          <w:sz w:val="24"/>
          <w:szCs w:val="24"/>
        </w:rPr>
      </w:pPr>
      <w:r w:rsidRPr="0085655D">
        <w:rPr>
          <w:rFonts w:ascii="Times New Roman" w:hAnsi="Times New Roman" w:cs="Times New Roman"/>
          <w:color w:val="000000" w:themeColor="text1"/>
          <w:sz w:val="24"/>
          <w:szCs w:val="24"/>
        </w:rPr>
        <w:t>insygniami pocztu sztandarowego są biało-czerwone szarfy biegnące z prawego ramienia do lewego boku i białe rękawiczki;</w:t>
      </w:r>
    </w:p>
    <w:p w14:paraId="72AF7066" w14:textId="77777777" w:rsidR="006C4876" w:rsidRPr="0085655D" w:rsidRDefault="006C4876" w:rsidP="00A8218C">
      <w:pPr>
        <w:pStyle w:val="Akapitzlist"/>
        <w:numPr>
          <w:ilvl w:val="0"/>
          <w:numId w:val="76"/>
        </w:numPr>
        <w:spacing w:after="0" w:line="360" w:lineRule="auto"/>
        <w:jc w:val="both"/>
        <w:rPr>
          <w:rFonts w:ascii="Times New Roman" w:hAnsi="Times New Roman" w:cs="Times New Roman"/>
          <w:b/>
          <w:color w:val="000000" w:themeColor="text1"/>
          <w:sz w:val="24"/>
          <w:szCs w:val="24"/>
        </w:rPr>
      </w:pPr>
      <w:r w:rsidRPr="0085655D">
        <w:rPr>
          <w:rFonts w:ascii="Times New Roman" w:hAnsi="Times New Roman" w:cs="Times New Roman"/>
          <w:color w:val="000000" w:themeColor="text1"/>
          <w:sz w:val="24"/>
          <w:szCs w:val="24"/>
        </w:rPr>
        <w:t>sztandar uczestniczy w uroczystościach szkolnych oraz poza szkołą na zaproszenie innych szkół i instytucji lub organizacji;</w:t>
      </w:r>
    </w:p>
    <w:p w14:paraId="4F77E660" w14:textId="77777777" w:rsidR="006C4876" w:rsidRPr="0085655D" w:rsidRDefault="006C4876" w:rsidP="00A8218C">
      <w:pPr>
        <w:pStyle w:val="Akapitzlist"/>
        <w:numPr>
          <w:ilvl w:val="0"/>
          <w:numId w:val="76"/>
        </w:numPr>
        <w:spacing w:after="0" w:line="360" w:lineRule="auto"/>
        <w:jc w:val="both"/>
        <w:rPr>
          <w:rFonts w:ascii="Times New Roman" w:hAnsi="Times New Roman" w:cs="Times New Roman"/>
          <w:b/>
          <w:color w:val="000000" w:themeColor="text1"/>
          <w:sz w:val="24"/>
          <w:szCs w:val="24"/>
        </w:rPr>
      </w:pPr>
      <w:r w:rsidRPr="0085655D">
        <w:rPr>
          <w:rFonts w:ascii="Times New Roman" w:hAnsi="Times New Roman" w:cs="Times New Roman"/>
          <w:color w:val="000000" w:themeColor="text1"/>
          <w:sz w:val="24"/>
          <w:szCs w:val="24"/>
        </w:rPr>
        <w:t>podczas uroczystości żałobnych sztandar ozdabia czarna wstęga uwiązana pod głowicą (orłem);</w:t>
      </w:r>
    </w:p>
    <w:p w14:paraId="45CDCB50" w14:textId="77777777" w:rsidR="006C4876" w:rsidRPr="0085655D" w:rsidRDefault="006C4876" w:rsidP="00A8218C">
      <w:pPr>
        <w:pStyle w:val="Akapitzlist"/>
        <w:numPr>
          <w:ilvl w:val="0"/>
          <w:numId w:val="76"/>
        </w:numPr>
        <w:spacing w:after="0" w:line="360" w:lineRule="auto"/>
        <w:jc w:val="both"/>
        <w:rPr>
          <w:rFonts w:ascii="Times New Roman" w:hAnsi="Times New Roman" w:cs="Times New Roman"/>
          <w:b/>
          <w:color w:val="000000" w:themeColor="text1"/>
          <w:sz w:val="24"/>
          <w:szCs w:val="24"/>
        </w:rPr>
      </w:pPr>
      <w:r w:rsidRPr="0085655D">
        <w:rPr>
          <w:rFonts w:ascii="Times New Roman" w:hAnsi="Times New Roman" w:cs="Times New Roman"/>
          <w:color w:val="000000" w:themeColor="text1"/>
          <w:sz w:val="24"/>
          <w:szCs w:val="24"/>
        </w:rPr>
        <w:t>sztandarowi oddaje się szacunek. Podczas wprowadzania i wyprowadzania sztandaru wszyscy uczestnicy uroczystości stoją w pozycji „Baczność”. Odpowiednie komendy podaje osoba prowadząca uroczystość;</w:t>
      </w:r>
    </w:p>
    <w:p w14:paraId="02FD9F1F" w14:textId="77777777" w:rsidR="006C4876" w:rsidRPr="0085655D" w:rsidRDefault="006C4876" w:rsidP="00A8218C">
      <w:pPr>
        <w:pStyle w:val="Akapitzlist"/>
        <w:numPr>
          <w:ilvl w:val="0"/>
          <w:numId w:val="76"/>
        </w:numPr>
        <w:spacing w:after="0" w:line="360" w:lineRule="auto"/>
        <w:jc w:val="both"/>
        <w:rPr>
          <w:rFonts w:ascii="Times New Roman" w:hAnsi="Times New Roman" w:cs="Times New Roman"/>
          <w:b/>
          <w:color w:val="000000" w:themeColor="text1"/>
          <w:sz w:val="24"/>
          <w:szCs w:val="24"/>
        </w:rPr>
      </w:pPr>
      <w:r w:rsidRPr="0085655D">
        <w:rPr>
          <w:rFonts w:ascii="Times New Roman" w:hAnsi="Times New Roman" w:cs="Times New Roman"/>
          <w:color w:val="000000" w:themeColor="text1"/>
          <w:sz w:val="24"/>
          <w:szCs w:val="24"/>
        </w:rPr>
        <w:t>oddawanie honorów sztandarem odbywa się poprzez pochylenie go przez chorążego. Chorąży robi wykrok lewą nogą, piętę drzewca opiera o prawą stopę i oburącz pochyla sztandar.</w:t>
      </w:r>
    </w:p>
    <w:p w14:paraId="56CE20AF" w14:textId="77777777" w:rsidR="006C4876" w:rsidRPr="004C2CD6" w:rsidRDefault="006C4876" w:rsidP="00A8218C">
      <w:pPr>
        <w:spacing w:after="0" w:line="360" w:lineRule="auto"/>
        <w:jc w:val="both"/>
        <w:rPr>
          <w:rFonts w:ascii="Times New Roman" w:hAnsi="Times New Roman" w:cs="Times New Roman"/>
          <w:b/>
          <w:color w:val="FF0000"/>
          <w:sz w:val="24"/>
          <w:szCs w:val="24"/>
        </w:rPr>
      </w:pPr>
    </w:p>
    <w:p w14:paraId="3CC8AACD" w14:textId="77777777" w:rsidR="008A426F" w:rsidRPr="0085655D" w:rsidRDefault="008A426F" w:rsidP="00F25034">
      <w:pPr>
        <w:pStyle w:val="Akapitzlist"/>
        <w:numPr>
          <w:ilvl w:val="0"/>
          <w:numId w:val="75"/>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Hymn Szkoły:</w:t>
      </w:r>
    </w:p>
    <w:p w14:paraId="794D410D" w14:textId="77777777" w:rsidR="008A426F" w:rsidRPr="0085655D" w:rsidRDefault="008A426F" w:rsidP="00F25034">
      <w:pPr>
        <w:pStyle w:val="Akapitzlist"/>
        <w:numPr>
          <w:ilvl w:val="0"/>
          <w:numId w:val="78"/>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Hymn szkoły powstał w 2008 r. w związku z nadaniem imienia placówce. Jego autorami</w:t>
      </w:r>
      <w:r w:rsidR="006860E2" w:rsidRPr="0085655D">
        <w:rPr>
          <w:rFonts w:ascii="Times New Roman" w:hAnsi="Times New Roman" w:cs="Times New Roman"/>
          <w:color w:val="000000" w:themeColor="text1"/>
          <w:sz w:val="24"/>
          <w:szCs w:val="24"/>
        </w:rPr>
        <w:t xml:space="preserve"> są</w:t>
      </w:r>
      <w:r w:rsidRPr="0085655D">
        <w:rPr>
          <w:rFonts w:ascii="Times New Roman" w:hAnsi="Times New Roman" w:cs="Times New Roman"/>
          <w:color w:val="000000" w:themeColor="text1"/>
          <w:sz w:val="24"/>
          <w:szCs w:val="24"/>
        </w:rPr>
        <w:t xml:space="preserve"> </w:t>
      </w:r>
      <w:r w:rsidR="006860E2" w:rsidRPr="0085655D">
        <w:rPr>
          <w:rFonts w:ascii="Times New Roman" w:hAnsi="Times New Roman" w:cs="Times New Roman"/>
          <w:color w:val="000000" w:themeColor="text1"/>
          <w:sz w:val="24"/>
          <w:szCs w:val="24"/>
        </w:rPr>
        <w:t xml:space="preserve">ks. Mieczysław </w:t>
      </w:r>
      <w:proofErr w:type="spellStart"/>
      <w:r w:rsidR="006860E2" w:rsidRPr="0085655D">
        <w:rPr>
          <w:rFonts w:ascii="Times New Roman" w:hAnsi="Times New Roman" w:cs="Times New Roman"/>
          <w:color w:val="000000" w:themeColor="text1"/>
          <w:sz w:val="24"/>
          <w:szCs w:val="24"/>
        </w:rPr>
        <w:t>Rzepniewski</w:t>
      </w:r>
      <w:proofErr w:type="spellEnd"/>
      <w:r w:rsidR="006860E2" w:rsidRPr="0085655D">
        <w:rPr>
          <w:rFonts w:ascii="Times New Roman" w:hAnsi="Times New Roman" w:cs="Times New Roman"/>
          <w:color w:val="000000" w:themeColor="text1"/>
          <w:sz w:val="24"/>
          <w:szCs w:val="24"/>
        </w:rPr>
        <w:t xml:space="preserve"> i p. Grzegorz </w:t>
      </w:r>
      <w:proofErr w:type="spellStart"/>
      <w:r w:rsidR="006860E2" w:rsidRPr="0085655D">
        <w:rPr>
          <w:rFonts w:ascii="Times New Roman" w:hAnsi="Times New Roman" w:cs="Times New Roman"/>
          <w:color w:val="000000" w:themeColor="text1"/>
          <w:sz w:val="24"/>
          <w:szCs w:val="24"/>
        </w:rPr>
        <w:t>Goetze</w:t>
      </w:r>
      <w:r w:rsidR="00661836" w:rsidRPr="0085655D">
        <w:rPr>
          <w:rFonts w:ascii="Times New Roman" w:hAnsi="Times New Roman" w:cs="Times New Roman"/>
          <w:color w:val="000000" w:themeColor="text1"/>
          <w:sz w:val="24"/>
          <w:szCs w:val="24"/>
        </w:rPr>
        <w:t>n</w:t>
      </w:r>
      <w:proofErr w:type="spellEnd"/>
      <w:r w:rsidR="006860E2" w:rsidRPr="0085655D">
        <w:rPr>
          <w:rFonts w:ascii="Times New Roman" w:hAnsi="Times New Roman" w:cs="Times New Roman"/>
          <w:color w:val="000000" w:themeColor="text1"/>
          <w:sz w:val="24"/>
          <w:szCs w:val="24"/>
        </w:rPr>
        <w:t>.</w:t>
      </w:r>
    </w:p>
    <w:p w14:paraId="2E83235C" w14:textId="3DF8806B" w:rsidR="00F25034" w:rsidRDefault="008A426F" w:rsidP="00F25034">
      <w:pPr>
        <w:pStyle w:val="Akapitzlist"/>
        <w:numPr>
          <w:ilvl w:val="0"/>
          <w:numId w:val="78"/>
        </w:numPr>
        <w:spacing w:after="0" w:line="360" w:lineRule="auto"/>
        <w:jc w:val="both"/>
        <w:rPr>
          <w:rFonts w:ascii="Times New Roman" w:hAnsi="Times New Roman" w:cs="Times New Roman"/>
          <w:color w:val="000000" w:themeColor="text1"/>
          <w:sz w:val="24"/>
          <w:szCs w:val="24"/>
        </w:rPr>
      </w:pPr>
      <w:r w:rsidRPr="0085655D">
        <w:rPr>
          <w:rFonts w:ascii="Times New Roman" w:hAnsi="Times New Roman" w:cs="Times New Roman"/>
          <w:color w:val="000000" w:themeColor="text1"/>
          <w:sz w:val="24"/>
          <w:szCs w:val="24"/>
        </w:rPr>
        <w:t>Znajomość słów to jeden z ważnych obowiązków uczniowskich. Podczas wykonywania hymnu uczniowie zachowują się tak, jak podczas wykonywania hymnu państwowego.</w:t>
      </w:r>
    </w:p>
    <w:p w14:paraId="01635A2C" w14:textId="7F79049A" w:rsidR="00F25034" w:rsidRPr="00F25034" w:rsidRDefault="00F25034" w:rsidP="00F25034">
      <w:pPr>
        <w:spacing w:after="0" w:line="360" w:lineRule="auto"/>
        <w:ind w:left="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Pr>
          <w:rFonts w:ascii="Times New Roman" w:hAnsi="Times New Roman" w:cs="Times New Roman"/>
          <w:sz w:val="24"/>
          <w:szCs w:val="24"/>
        </w:rPr>
        <w:t>Dzieci uczęszczające do oddziału przedszkolnego Szkoły Podstawowej im. ks. bpa F. Jaczewskiego w Górkach - Grubakach, uczestniczą w uroczystościach związanych z ceremoniałem szkolnym oraz stosowaniem sztandaru szkoły, zgodnie z zapisami § 87 niniejszego statutu.</w:t>
      </w:r>
    </w:p>
    <w:p w14:paraId="6DCA81DC" w14:textId="77777777" w:rsidR="00E615BE" w:rsidRPr="004C2CD6" w:rsidRDefault="00E615BE" w:rsidP="00A8218C">
      <w:pPr>
        <w:spacing w:after="0" w:line="360" w:lineRule="auto"/>
        <w:jc w:val="both"/>
        <w:rPr>
          <w:rFonts w:ascii="Times New Roman" w:hAnsi="Times New Roman" w:cs="Times New Roman"/>
          <w:color w:val="FF0000"/>
          <w:sz w:val="24"/>
          <w:szCs w:val="24"/>
        </w:rPr>
      </w:pPr>
    </w:p>
    <w:p w14:paraId="0CE4BCED" w14:textId="77777777" w:rsidR="00E615BE" w:rsidRPr="004C2CD6" w:rsidRDefault="00E615BE" w:rsidP="00A8218C">
      <w:pPr>
        <w:spacing w:after="0" w:line="360" w:lineRule="auto"/>
        <w:jc w:val="both"/>
        <w:rPr>
          <w:rFonts w:ascii="Times New Roman" w:hAnsi="Times New Roman" w:cs="Times New Roman"/>
          <w:color w:val="FF0000"/>
          <w:sz w:val="24"/>
          <w:szCs w:val="24"/>
        </w:rPr>
      </w:pPr>
    </w:p>
    <w:p w14:paraId="3E308812" w14:textId="77777777" w:rsidR="008A426F" w:rsidRPr="0085655D" w:rsidRDefault="00415228" w:rsidP="00A8218C">
      <w:pPr>
        <w:spacing w:after="0" w:line="360" w:lineRule="auto"/>
        <w:jc w:val="both"/>
        <w:rPr>
          <w:b/>
          <w:color w:val="000000" w:themeColor="text1"/>
          <w:sz w:val="24"/>
          <w:szCs w:val="24"/>
        </w:rPr>
      </w:pPr>
      <w:r w:rsidRPr="0085655D">
        <w:rPr>
          <w:b/>
          <w:color w:val="000000" w:themeColor="text1"/>
          <w:sz w:val="24"/>
          <w:szCs w:val="24"/>
        </w:rPr>
        <w:lastRenderedPageBreak/>
        <w:t xml:space="preserve">Dział 12 </w:t>
      </w:r>
      <w:r w:rsidRPr="0085655D">
        <w:rPr>
          <w:b/>
          <w:color w:val="000000" w:themeColor="text1"/>
          <w:sz w:val="24"/>
          <w:szCs w:val="24"/>
        </w:rPr>
        <w:tab/>
        <w:t>Postanowienia końcowe</w:t>
      </w:r>
    </w:p>
    <w:p w14:paraId="66E0E850" w14:textId="77777777" w:rsidR="00415228" w:rsidRPr="004C2CD6" w:rsidRDefault="00415228" w:rsidP="00A8218C">
      <w:pPr>
        <w:spacing w:after="0" w:line="360" w:lineRule="auto"/>
        <w:jc w:val="both"/>
        <w:rPr>
          <w:b/>
          <w:color w:val="FF0000"/>
          <w:sz w:val="24"/>
          <w:szCs w:val="24"/>
        </w:rPr>
      </w:pPr>
    </w:p>
    <w:p w14:paraId="5D3D33BB" w14:textId="61B47DCE" w:rsidR="00415228" w:rsidRPr="0085655D" w:rsidRDefault="00415228" w:rsidP="00A8218C">
      <w:pPr>
        <w:spacing w:after="0" w:line="360" w:lineRule="auto"/>
        <w:jc w:val="center"/>
        <w:rPr>
          <w:rStyle w:val="ff2"/>
          <w:rFonts w:ascii="Times New Roman" w:hAnsi="Times New Roman"/>
          <w:b/>
          <w:color w:val="000000" w:themeColor="text1"/>
          <w:sz w:val="24"/>
          <w:szCs w:val="24"/>
        </w:rPr>
      </w:pPr>
      <w:r w:rsidRPr="0085655D">
        <w:rPr>
          <w:rStyle w:val="ff2"/>
          <w:rFonts w:ascii="Times New Roman" w:hAnsi="Times New Roman"/>
          <w:b/>
          <w:color w:val="000000" w:themeColor="text1"/>
          <w:sz w:val="24"/>
          <w:szCs w:val="24"/>
        </w:rPr>
        <w:t xml:space="preserve">§ </w:t>
      </w:r>
      <w:r w:rsidR="00517A93">
        <w:rPr>
          <w:rStyle w:val="ff2"/>
          <w:rFonts w:ascii="Times New Roman" w:hAnsi="Times New Roman"/>
          <w:b/>
          <w:color w:val="000000" w:themeColor="text1"/>
          <w:sz w:val="24"/>
          <w:szCs w:val="24"/>
        </w:rPr>
        <w:t>88</w:t>
      </w:r>
    </w:p>
    <w:p w14:paraId="0FF671A4" w14:textId="77777777" w:rsidR="00415228" w:rsidRPr="0085655D" w:rsidRDefault="00415228" w:rsidP="00A8218C">
      <w:pPr>
        <w:spacing w:after="0" w:line="360" w:lineRule="auto"/>
        <w:jc w:val="center"/>
        <w:rPr>
          <w:rStyle w:val="ff2"/>
          <w:rFonts w:ascii="Times New Roman" w:hAnsi="Times New Roman"/>
          <w:b/>
          <w:color w:val="000000" w:themeColor="text1"/>
          <w:sz w:val="24"/>
          <w:szCs w:val="24"/>
        </w:rPr>
      </w:pPr>
    </w:p>
    <w:p w14:paraId="7C7258D9" w14:textId="77777777" w:rsidR="00415228" w:rsidRPr="0085655D" w:rsidRDefault="00415228" w:rsidP="00A8218C">
      <w:pPr>
        <w:pStyle w:val="Akapitzlist"/>
        <w:numPr>
          <w:ilvl w:val="0"/>
          <w:numId w:val="79"/>
        </w:numPr>
        <w:spacing w:after="0" w:line="360" w:lineRule="auto"/>
        <w:jc w:val="both"/>
        <w:rPr>
          <w:rStyle w:val="ff2"/>
          <w:rFonts w:ascii="Times New Roman" w:hAnsi="Times New Roman" w:cs="Times New Roman"/>
          <w:color w:val="000000" w:themeColor="text1"/>
          <w:sz w:val="24"/>
          <w:szCs w:val="24"/>
        </w:rPr>
      </w:pPr>
      <w:r w:rsidRPr="0085655D">
        <w:rPr>
          <w:rStyle w:val="ff2"/>
          <w:rFonts w:ascii="Times New Roman" w:hAnsi="Times New Roman"/>
          <w:color w:val="000000" w:themeColor="text1"/>
          <w:sz w:val="24"/>
          <w:szCs w:val="24"/>
        </w:rPr>
        <w:t>Szkoła używa pieczęci urzędowej:</w:t>
      </w:r>
    </w:p>
    <w:p w14:paraId="49C7667B" w14:textId="77777777" w:rsidR="00415228" w:rsidRPr="0085655D" w:rsidRDefault="00415228" w:rsidP="00A8218C">
      <w:pPr>
        <w:pStyle w:val="Akapitzlist"/>
        <w:numPr>
          <w:ilvl w:val="0"/>
          <w:numId w:val="80"/>
        </w:numPr>
        <w:spacing w:after="0" w:line="360" w:lineRule="auto"/>
        <w:jc w:val="both"/>
        <w:rPr>
          <w:rFonts w:ascii="Times New Roman" w:hAnsi="Times New Roman"/>
          <w:color w:val="000000" w:themeColor="text1"/>
          <w:sz w:val="24"/>
          <w:szCs w:val="24"/>
        </w:rPr>
      </w:pPr>
      <w:r w:rsidRPr="0085655D">
        <w:rPr>
          <w:rStyle w:val="ff2"/>
          <w:rFonts w:ascii="Times New Roman" w:hAnsi="Times New Roman"/>
          <w:color w:val="000000" w:themeColor="text1"/>
          <w:sz w:val="24"/>
          <w:szCs w:val="24"/>
        </w:rPr>
        <w:t>metalowej, małej, okrągłej o treści ,, Szkoła Podstawowa im. ks. bpa Franciszka           Jaczewskiego w Górkach - Grubakach"</w:t>
      </w:r>
      <w:r w:rsidRPr="0085655D">
        <w:rPr>
          <w:rFonts w:ascii="Times New Roman" w:hAnsi="Times New Roman"/>
          <w:color w:val="000000" w:themeColor="text1"/>
          <w:sz w:val="24"/>
          <w:szCs w:val="24"/>
        </w:rPr>
        <w:t>;</w:t>
      </w:r>
    </w:p>
    <w:p w14:paraId="01B35B06" w14:textId="77777777" w:rsidR="00415228" w:rsidRPr="0085655D" w:rsidRDefault="00415228" w:rsidP="00A8218C">
      <w:pPr>
        <w:pStyle w:val="Akapitzlist"/>
        <w:numPr>
          <w:ilvl w:val="0"/>
          <w:numId w:val="80"/>
        </w:numPr>
        <w:spacing w:after="0" w:line="360" w:lineRule="auto"/>
        <w:jc w:val="both"/>
        <w:rPr>
          <w:rStyle w:val="ff2"/>
          <w:rFonts w:ascii="Times New Roman" w:hAnsi="Times New Roman"/>
          <w:color w:val="000000" w:themeColor="text1"/>
          <w:sz w:val="24"/>
          <w:szCs w:val="24"/>
        </w:rPr>
      </w:pPr>
      <w:r w:rsidRPr="0085655D">
        <w:rPr>
          <w:rStyle w:val="ff2"/>
          <w:rFonts w:ascii="Times New Roman" w:hAnsi="Times New Roman"/>
          <w:color w:val="000000" w:themeColor="text1"/>
          <w:sz w:val="24"/>
          <w:szCs w:val="24"/>
        </w:rPr>
        <w:t>metalowej, dużej, okrągłej o treści ,, Szkoła Podstawowa im. ks. bpa Franciszka     Jaczewskiego w Górkach – Grubakach”;</w:t>
      </w:r>
    </w:p>
    <w:p w14:paraId="58B79C97" w14:textId="77777777" w:rsidR="00415228" w:rsidRPr="0085655D" w:rsidRDefault="00415228" w:rsidP="00A8218C">
      <w:pPr>
        <w:pStyle w:val="Akapitzlist"/>
        <w:numPr>
          <w:ilvl w:val="0"/>
          <w:numId w:val="80"/>
        </w:numPr>
        <w:spacing w:after="0" w:line="360" w:lineRule="auto"/>
        <w:jc w:val="both"/>
        <w:rPr>
          <w:rStyle w:val="ff2"/>
          <w:rFonts w:ascii="Times New Roman" w:hAnsi="Times New Roman"/>
          <w:color w:val="000000" w:themeColor="text1"/>
          <w:sz w:val="24"/>
          <w:szCs w:val="24"/>
        </w:rPr>
      </w:pPr>
      <w:r w:rsidRPr="0085655D">
        <w:rPr>
          <w:rStyle w:val="ff2"/>
          <w:rFonts w:ascii="Times New Roman" w:hAnsi="Times New Roman"/>
          <w:color w:val="000000" w:themeColor="text1"/>
          <w:sz w:val="24"/>
          <w:szCs w:val="24"/>
        </w:rPr>
        <w:t>plastikowej, prostokątnej o treści ,, Szkoła Podstawowa im. ks. bpa Franciszka       Jaczewskiego w Górkach Grubakach 07- 120 Korytnica tel. (0-25) 661- 22- 85, podając również Nr NIP 824 - 16 - 00 - 421 i Nr REGON 001124187.</w:t>
      </w:r>
    </w:p>
    <w:p w14:paraId="16FF3B88" w14:textId="77777777" w:rsidR="00415228" w:rsidRPr="0085655D" w:rsidRDefault="00415228" w:rsidP="00A8218C">
      <w:pPr>
        <w:pStyle w:val="Akapitzlist"/>
        <w:numPr>
          <w:ilvl w:val="0"/>
          <w:numId w:val="79"/>
        </w:numPr>
        <w:spacing w:after="0" w:line="360" w:lineRule="auto"/>
        <w:jc w:val="both"/>
        <w:rPr>
          <w:rStyle w:val="ff2"/>
          <w:rFonts w:ascii="Times New Roman" w:hAnsi="Times New Roman"/>
          <w:color w:val="000000" w:themeColor="text1"/>
          <w:sz w:val="24"/>
          <w:szCs w:val="24"/>
        </w:rPr>
      </w:pPr>
      <w:r w:rsidRPr="0085655D">
        <w:rPr>
          <w:rStyle w:val="ff2"/>
          <w:rFonts w:ascii="Times New Roman" w:hAnsi="Times New Roman"/>
          <w:color w:val="000000" w:themeColor="text1"/>
          <w:sz w:val="24"/>
          <w:szCs w:val="24"/>
        </w:rPr>
        <w:t>Szkoła prowadzi dokumentację zgodnie z obowiązującą instrukcją kancelaryjną i ustaleniami Ministra Edukacji Narodowej.</w:t>
      </w:r>
    </w:p>
    <w:p w14:paraId="589B7F63" w14:textId="77777777" w:rsidR="00415228" w:rsidRPr="0085655D" w:rsidRDefault="00415228" w:rsidP="00A8218C">
      <w:pPr>
        <w:pStyle w:val="Akapitzlist"/>
        <w:numPr>
          <w:ilvl w:val="0"/>
          <w:numId w:val="79"/>
        </w:numPr>
        <w:spacing w:after="0" w:line="360" w:lineRule="auto"/>
        <w:jc w:val="both"/>
        <w:rPr>
          <w:rStyle w:val="ff2"/>
          <w:rFonts w:ascii="Times New Roman" w:hAnsi="Times New Roman"/>
          <w:color w:val="000000" w:themeColor="text1"/>
          <w:sz w:val="24"/>
          <w:szCs w:val="24"/>
        </w:rPr>
      </w:pPr>
      <w:r w:rsidRPr="0085655D">
        <w:rPr>
          <w:rStyle w:val="ff2"/>
          <w:rFonts w:ascii="Times New Roman" w:hAnsi="Times New Roman"/>
          <w:color w:val="000000" w:themeColor="text1"/>
          <w:sz w:val="24"/>
          <w:szCs w:val="24"/>
        </w:rPr>
        <w:t>Szkoła posiada własny sztandar, hymn. Szkoła obchodzi swoje święto z okazji rocznicy urodzin patrona.</w:t>
      </w:r>
    </w:p>
    <w:p w14:paraId="6072CE88" w14:textId="77777777" w:rsidR="00415228" w:rsidRPr="0085655D" w:rsidRDefault="00415228" w:rsidP="00A8218C">
      <w:pPr>
        <w:pStyle w:val="Akapitzlist"/>
        <w:numPr>
          <w:ilvl w:val="0"/>
          <w:numId w:val="79"/>
        </w:numPr>
        <w:spacing w:after="0" w:line="360" w:lineRule="auto"/>
        <w:jc w:val="both"/>
        <w:rPr>
          <w:rFonts w:ascii="Times New Roman" w:hAnsi="Times New Roman"/>
          <w:color w:val="000000" w:themeColor="text1"/>
          <w:sz w:val="24"/>
          <w:szCs w:val="24"/>
        </w:rPr>
      </w:pPr>
      <w:r w:rsidRPr="0085655D">
        <w:rPr>
          <w:rFonts w:ascii="Times New Roman" w:hAnsi="Times New Roman"/>
          <w:color w:val="000000" w:themeColor="text1"/>
          <w:sz w:val="24"/>
          <w:szCs w:val="24"/>
        </w:rPr>
        <w:t>Szkoła posiada własny ceremoniał szkolny.</w:t>
      </w:r>
    </w:p>
    <w:p w14:paraId="2F6A21E1" w14:textId="77777777" w:rsidR="00415228" w:rsidRPr="0085655D" w:rsidRDefault="00415228" w:rsidP="00A8218C">
      <w:pPr>
        <w:pStyle w:val="Akapitzlist"/>
        <w:numPr>
          <w:ilvl w:val="0"/>
          <w:numId w:val="79"/>
        </w:numPr>
        <w:spacing w:after="0" w:line="360" w:lineRule="auto"/>
        <w:jc w:val="both"/>
        <w:rPr>
          <w:rStyle w:val="ff2"/>
          <w:rFonts w:ascii="Times New Roman" w:hAnsi="Times New Roman"/>
          <w:color w:val="000000" w:themeColor="text1"/>
          <w:sz w:val="24"/>
          <w:szCs w:val="24"/>
        </w:rPr>
      </w:pPr>
      <w:r w:rsidRPr="0085655D">
        <w:rPr>
          <w:rStyle w:val="ff2"/>
          <w:rFonts w:ascii="Times New Roman" w:hAnsi="Times New Roman"/>
          <w:color w:val="000000" w:themeColor="text1"/>
          <w:sz w:val="24"/>
          <w:szCs w:val="24"/>
        </w:rPr>
        <w:t>Szkoła przechowuje dokumentację zgodnie z obwiązującymi przepisami , która jest podstawą wydawania świadectw i ich duplikatów.</w:t>
      </w:r>
    </w:p>
    <w:p w14:paraId="15A292DA" w14:textId="77777777" w:rsidR="00415228" w:rsidRPr="0085655D" w:rsidRDefault="00415228" w:rsidP="00A8218C">
      <w:pPr>
        <w:pStyle w:val="Akapitzlist"/>
        <w:numPr>
          <w:ilvl w:val="0"/>
          <w:numId w:val="79"/>
        </w:numPr>
        <w:spacing w:after="0" w:line="360" w:lineRule="auto"/>
        <w:jc w:val="both"/>
        <w:rPr>
          <w:rStyle w:val="ff2"/>
          <w:rFonts w:ascii="Times New Roman" w:hAnsi="Times New Roman"/>
          <w:color w:val="000000" w:themeColor="text1"/>
          <w:sz w:val="24"/>
          <w:szCs w:val="24"/>
        </w:rPr>
      </w:pPr>
      <w:r w:rsidRPr="0085655D">
        <w:rPr>
          <w:rStyle w:val="ff2"/>
          <w:rFonts w:ascii="Times New Roman" w:hAnsi="Times New Roman"/>
          <w:color w:val="000000" w:themeColor="text1"/>
          <w:sz w:val="24"/>
          <w:szCs w:val="24"/>
        </w:rPr>
        <w:t>Statut szkoły może być nowelizowany i uchwalany przez radę pedagogiczną.</w:t>
      </w:r>
    </w:p>
    <w:p w14:paraId="18E86E12" w14:textId="77777777" w:rsidR="00415228" w:rsidRPr="0085655D" w:rsidRDefault="00415228" w:rsidP="00A8218C">
      <w:pPr>
        <w:pStyle w:val="Akapitzlist"/>
        <w:numPr>
          <w:ilvl w:val="0"/>
          <w:numId w:val="79"/>
        </w:numPr>
        <w:spacing w:after="0" w:line="360" w:lineRule="auto"/>
        <w:jc w:val="both"/>
        <w:rPr>
          <w:rStyle w:val="ff2"/>
          <w:rFonts w:ascii="Times New Roman" w:hAnsi="Times New Roman"/>
          <w:color w:val="000000" w:themeColor="text1"/>
          <w:sz w:val="24"/>
          <w:szCs w:val="24"/>
        </w:rPr>
      </w:pPr>
      <w:r w:rsidRPr="0085655D">
        <w:rPr>
          <w:rStyle w:val="ff2"/>
          <w:rFonts w:ascii="Times New Roman" w:hAnsi="Times New Roman"/>
          <w:color w:val="000000" w:themeColor="text1"/>
          <w:sz w:val="24"/>
          <w:szCs w:val="24"/>
        </w:rPr>
        <w:t>Wszystkie uregulowania prawa wewnątrzszkolnego muszą być zgodne ze statutem.</w:t>
      </w:r>
    </w:p>
    <w:p w14:paraId="27D356D9" w14:textId="77777777" w:rsidR="00415228" w:rsidRPr="0085655D" w:rsidRDefault="00415228" w:rsidP="00A8218C">
      <w:pPr>
        <w:pStyle w:val="Akapitzlist"/>
        <w:numPr>
          <w:ilvl w:val="0"/>
          <w:numId w:val="79"/>
        </w:numPr>
        <w:spacing w:after="0" w:line="360" w:lineRule="auto"/>
        <w:jc w:val="both"/>
        <w:rPr>
          <w:rStyle w:val="ff2"/>
          <w:rFonts w:ascii="Times New Roman" w:hAnsi="Times New Roman"/>
          <w:color w:val="000000" w:themeColor="text1"/>
          <w:sz w:val="24"/>
          <w:szCs w:val="24"/>
        </w:rPr>
      </w:pPr>
      <w:r w:rsidRPr="0085655D">
        <w:rPr>
          <w:rStyle w:val="ff2"/>
          <w:rFonts w:ascii="Times New Roman" w:hAnsi="Times New Roman"/>
          <w:color w:val="000000" w:themeColor="text1"/>
          <w:sz w:val="24"/>
          <w:szCs w:val="24"/>
        </w:rPr>
        <w:t>Dyrektor szkoły ma prawo do podejmowania doraźnych decyzji w sprawach nieujętych decyzji.</w:t>
      </w:r>
    </w:p>
    <w:p w14:paraId="71B7800C" w14:textId="77777777" w:rsidR="008A426F" w:rsidRPr="006860E2" w:rsidRDefault="00415228" w:rsidP="00A8218C">
      <w:pPr>
        <w:pStyle w:val="Akapitzlist"/>
        <w:spacing w:after="0" w:line="360" w:lineRule="auto"/>
        <w:jc w:val="both"/>
        <w:rPr>
          <w:rFonts w:ascii="Times New Roman" w:hAnsi="Times New Roman"/>
          <w:color w:val="000000"/>
          <w:sz w:val="24"/>
          <w:szCs w:val="24"/>
        </w:rPr>
      </w:pPr>
      <w:r w:rsidRPr="001E4448">
        <w:rPr>
          <w:rFonts w:ascii="Times New Roman" w:hAnsi="Times New Roman"/>
          <w:color w:val="000000"/>
          <w:sz w:val="24"/>
          <w:szCs w:val="24"/>
        </w:rPr>
        <w:br/>
      </w:r>
      <w:r w:rsidRPr="001E4448">
        <w:rPr>
          <w:rFonts w:ascii="Times New Roman" w:hAnsi="Times New Roman"/>
          <w:color w:val="000000"/>
          <w:sz w:val="24"/>
          <w:szCs w:val="24"/>
        </w:rPr>
        <w:br/>
      </w:r>
      <w:r w:rsidRPr="001E4448">
        <w:rPr>
          <w:rFonts w:ascii="Times New Roman" w:hAnsi="Times New Roman"/>
          <w:color w:val="000000"/>
          <w:sz w:val="24"/>
          <w:szCs w:val="24"/>
        </w:rPr>
        <w:br/>
      </w:r>
    </w:p>
    <w:sectPr w:rsidR="008A426F" w:rsidRPr="006860E2" w:rsidSect="00EF05D9">
      <w:foot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4924F" w14:textId="77777777" w:rsidR="001725A8" w:rsidRDefault="001725A8" w:rsidP="00622359">
      <w:pPr>
        <w:spacing w:after="0" w:line="240" w:lineRule="auto"/>
      </w:pPr>
      <w:r>
        <w:separator/>
      </w:r>
    </w:p>
  </w:endnote>
  <w:endnote w:type="continuationSeparator" w:id="0">
    <w:p w14:paraId="6FF26AF3" w14:textId="77777777" w:rsidR="001725A8" w:rsidRDefault="001725A8" w:rsidP="00622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lgerian">
    <w:altName w:val="comic"/>
    <w:panose1 w:val="04020705040A02060702"/>
    <w:charset w:val="00"/>
    <w:family w:val="decorativ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7651"/>
      <w:docPartObj>
        <w:docPartGallery w:val="Page Numbers (Bottom of Page)"/>
        <w:docPartUnique/>
      </w:docPartObj>
    </w:sdtPr>
    <w:sdtEndPr/>
    <w:sdtContent>
      <w:p w14:paraId="7AD3A503" w14:textId="77777777" w:rsidR="00D556C9" w:rsidRDefault="00D556C9">
        <w:pPr>
          <w:pStyle w:val="Stopka"/>
          <w:jc w:val="center"/>
        </w:pPr>
        <w:r>
          <w:fldChar w:fldCharType="begin"/>
        </w:r>
        <w:r>
          <w:instrText xml:space="preserve"> PAGE   \* MERGEFORMAT </w:instrText>
        </w:r>
        <w:r>
          <w:fldChar w:fldCharType="separate"/>
        </w:r>
        <w:r w:rsidR="00E77031">
          <w:rPr>
            <w:noProof/>
          </w:rPr>
          <w:t>20</w:t>
        </w:r>
        <w:r>
          <w:rPr>
            <w:noProof/>
          </w:rPr>
          <w:fldChar w:fldCharType="end"/>
        </w:r>
      </w:p>
    </w:sdtContent>
  </w:sdt>
  <w:p w14:paraId="246E4FC4" w14:textId="77777777" w:rsidR="00D556C9" w:rsidRDefault="00D556C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25A6A" w14:textId="77777777" w:rsidR="001725A8" w:rsidRDefault="001725A8" w:rsidP="00622359">
      <w:pPr>
        <w:spacing w:after="0" w:line="240" w:lineRule="auto"/>
      </w:pPr>
      <w:r>
        <w:separator/>
      </w:r>
    </w:p>
  </w:footnote>
  <w:footnote w:type="continuationSeparator" w:id="0">
    <w:p w14:paraId="023B30BE" w14:textId="77777777" w:rsidR="001725A8" w:rsidRDefault="001725A8" w:rsidP="006223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349"/>
        </w:tabs>
        <w:ind w:left="1069" w:hanging="360"/>
      </w:pPr>
      <w:rPr>
        <w:rFonts w:ascii="Times New Roman" w:hAnsi="Times New Roman" w:cs="Mangal"/>
        <w:b/>
        <w:color w:val="000000"/>
        <w:sz w:val="24"/>
        <w:szCs w:val="24"/>
        <w:lang w:val="pl-PL" w:bidi="ar-SA"/>
      </w:rPr>
    </w:lvl>
    <w:lvl w:ilvl="1">
      <w:start w:val="1"/>
      <w:numFmt w:val="lowerLetter"/>
      <w:lvlText w:val="%2."/>
      <w:lvlJc w:val="left"/>
      <w:pPr>
        <w:tabs>
          <w:tab w:val="num" w:pos="349"/>
        </w:tabs>
        <w:ind w:left="1789" w:hanging="360"/>
      </w:pPr>
    </w:lvl>
    <w:lvl w:ilvl="2">
      <w:start w:val="1"/>
      <w:numFmt w:val="lowerRoman"/>
      <w:lvlText w:val="%3."/>
      <w:lvlJc w:val="right"/>
      <w:pPr>
        <w:tabs>
          <w:tab w:val="num" w:pos="349"/>
        </w:tabs>
        <w:ind w:left="2509" w:hanging="180"/>
      </w:pPr>
    </w:lvl>
    <w:lvl w:ilvl="3">
      <w:start w:val="1"/>
      <w:numFmt w:val="decimal"/>
      <w:lvlText w:val="%4."/>
      <w:lvlJc w:val="left"/>
      <w:pPr>
        <w:tabs>
          <w:tab w:val="num" w:pos="349"/>
        </w:tabs>
        <w:ind w:left="3229" w:hanging="360"/>
      </w:pPr>
    </w:lvl>
    <w:lvl w:ilvl="4">
      <w:start w:val="1"/>
      <w:numFmt w:val="lowerLetter"/>
      <w:lvlText w:val="%5."/>
      <w:lvlJc w:val="left"/>
      <w:pPr>
        <w:tabs>
          <w:tab w:val="num" w:pos="349"/>
        </w:tabs>
        <w:ind w:left="3949" w:hanging="360"/>
      </w:pPr>
    </w:lvl>
    <w:lvl w:ilvl="5">
      <w:start w:val="1"/>
      <w:numFmt w:val="lowerRoman"/>
      <w:lvlText w:val="%6."/>
      <w:lvlJc w:val="right"/>
      <w:pPr>
        <w:tabs>
          <w:tab w:val="num" w:pos="349"/>
        </w:tabs>
        <w:ind w:left="4669" w:hanging="180"/>
      </w:pPr>
    </w:lvl>
    <w:lvl w:ilvl="6">
      <w:start w:val="1"/>
      <w:numFmt w:val="decimal"/>
      <w:lvlText w:val="%7."/>
      <w:lvlJc w:val="left"/>
      <w:pPr>
        <w:tabs>
          <w:tab w:val="num" w:pos="349"/>
        </w:tabs>
        <w:ind w:left="5389" w:hanging="360"/>
      </w:pPr>
    </w:lvl>
    <w:lvl w:ilvl="7">
      <w:start w:val="1"/>
      <w:numFmt w:val="lowerLetter"/>
      <w:lvlText w:val="%8."/>
      <w:lvlJc w:val="left"/>
      <w:pPr>
        <w:tabs>
          <w:tab w:val="num" w:pos="349"/>
        </w:tabs>
        <w:ind w:left="6109" w:hanging="360"/>
      </w:pPr>
    </w:lvl>
    <w:lvl w:ilvl="8">
      <w:start w:val="1"/>
      <w:numFmt w:val="lowerRoman"/>
      <w:lvlText w:val="%9."/>
      <w:lvlJc w:val="right"/>
      <w:pPr>
        <w:tabs>
          <w:tab w:val="num" w:pos="349"/>
        </w:tabs>
        <w:ind w:left="6829" w:hanging="18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080" w:hanging="360"/>
      </w:pPr>
      <w:rPr>
        <w:rFonts w:ascii="Times New Roman" w:hAnsi="Times New Roman" w:cs="Mangal"/>
        <w:b/>
        <w:color w:val="000000"/>
        <w:sz w:val="24"/>
        <w:szCs w:val="24"/>
        <w:lang w:val="pl-PL" w:bidi="ar-SA"/>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1428" w:hanging="360"/>
      </w:pPr>
      <w:rPr>
        <w:rFonts w:ascii="Times New Roman" w:hAnsi="Times New Roman" w:cs="Times New Roman"/>
        <w:sz w:val="24"/>
        <w:szCs w:val="24"/>
        <w:lang w:val="pl-PL" w:bidi="ar-SA"/>
      </w:r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4" w15:restartNumberingAfterBreak="0">
    <w:nsid w:val="00000005"/>
    <w:multiLevelType w:val="multilevel"/>
    <w:tmpl w:val="00000005"/>
    <w:name w:val="WW8Num5"/>
    <w:lvl w:ilvl="0">
      <w:start w:val="1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20" w:hanging="360"/>
      </w:pPr>
      <w:rPr>
        <w:rFonts w:ascii="Times New Roman" w:hAnsi="Times New Roman" w:cs="Times New Roman"/>
        <w:b/>
        <w:color w:val="000000"/>
        <w:sz w:val="24"/>
        <w:szCs w:val="24"/>
        <w:lang w:val="pl-PL"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8Num12"/>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0"/>
        </w:tabs>
        <w:ind w:left="720" w:hanging="360"/>
      </w:pPr>
      <w:rPr>
        <w:b/>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7" w15:restartNumberingAfterBreak="0">
    <w:nsid w:val="00000012"/>
    <w:multiLevelType w:val="multilevel"/>
    <w:tmpl w:val="00000012"/>
    <w:name w:val="WW8Num18"/>
    <w:lvl w:ilvl="0">
      <w:start w:val="1"/>
      <w:numFmt w:val="decimal"/>
      <w:lvlText w:val="%1."/>
      <w:lvlJc w:val="left"/>
      <w:pPr>
        <w:tabs>
          <w:tab w:val="num" w:pos="0"/>
        </w:tabs>
        <w:ind w:left="720" w:hanging="360"/>
      </w:pPr>
      <w:rPr>
        <w:rFonts w:ascii="Times New Roman" w:hAnsi="Times New Roman" w:cs="Mangal"/>
        <w:sz w:val="24"/>
        <w:szCs w:val="24"/>
        <w:lang w:val="pl-PL"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4"/>
    <w:multiLevelType w:val="multilevel"/>
    <w:tmpl w:val="00000014"/>
    <w:name w:val="WW8Num20"/>
    <w:lvl w:ilvl="0">
      <w:start w:val="1"/>
      <w:numFmt w:val="decimal"/>
      <w:lvlText w:val="%1."/>
      <w:lvlJc w:val="left"/>
      <w:pPr>
        <w:tabs>
          <w:tab w:val="num" w:pos="0"/>
        </w:tabs>
        <w:ind w:left="720" w:hanging="36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1" w15:restartNumberingAfterBreak="0">
    <w:nsid w:val="00000016"/>
    <w:multiLevelType w:val="multilevel"/>
    <w:tmpl w:val="00000016"/>
    <w:name w:val="WW8Num22"/>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2" w15:restartNumberingAfterBreak="0">
    <w:nsid w:val="00000017"/>
    <w:multiLevelType w:val="multilevel"/>
    <w:tmpl w:val="00000017"/>
    <w:name w:val="WW8Num2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8"/>
    <w:multiLevelType w:val="multilevel"/>
    <w:tmpl w:val="00000018"/>
    <w:name w:val="WW8Num24"/>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4" w15:restartNumberingAfterBreak="0">
    <w:nsid w:val="00000019"/>
    <w:multiLevelType w:val="multilevel"/>
    <w:tmpl w:val="A3F0A590"/>
    <w:name w:val="WW8Num25"/>
    <w:lvl w:ilvl="0">
      <w:start w:val="1"/>
      <w:numFmt w:val="decimal"/>
      <w:lvlText w:val="%1."/>
      <w:lvlJc w:val="left"/>
      <w:pPr>
        <w:tabs>
          <w:tab w:val="num" w:pos="0"/>
        </w:tabs>
        <w:ind w:left="720" w:hanging="360"/>
      </w:pPr>
      <w:rPr>
        <w:rFonts w:ascii="Times New Roman" w:hAnsi="Times New Roman" w:cs="Times New Roman"/>
        <w:sz w:val="24"/>
        <w:szCs w:val="24"/>
        <w:lang w:val="pl-PL"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000001A"/>
    <w:multiLevelType w:val="multilevel"/>
    <w:tmpl w:val="0000001A"/>
    <w:name w:val="WW8Num26"/>
    <w:lvl w:ilvl="0">
      <w:start w:val="1"/>
      <w:numFmt w:val="decimal"/>
      <w:lvlText w:val="%1."/>
      <w:lvlJc w:val="left"/>
      <w:pPr>
        <w:tabs>
          <w:tab w:val="num" w:pos="0"/>
        </w:tabs>
        <w:ind w:left="720" w:hanging="360"/>
      </w:pPr>
      <w:rPr>
        <w:b/>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000001B"/>
    <w:multiLevelType w:val="multilevel"/>
    <w:tmpl w:val="0000001B"/>
    <w:name w:val="WW8Num27"/>
    <w:lvl w:ilvl="0">
      <w:start w:val="1"/>
      <w:numFmt w:val="decimal"/>
      <w:lvlText w:val="%1."/>
      <w:lvlJc w:val="left"/>
      <w:pPr>
        <w:tabs>
          <w:tab w:val="num" w:pos="0"/>
        </w:tabs>
        <w:ind w:left="720" w:hanging="360"/>
      </w:pPr>
      <w:rPr>
        <w:b/>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0000001C"/>
    <w:multiLevelType w:val="multilevel"/>
    <w:tmpl w:val="0000001C"/>
    <w:name w:val="WW8Num28"/>
    <w:lvl w:ilvl="0">
      <w:start w:val="1"/>
      <w:numFmt w:val="decimal"/>
      <w:lvlText w:val="%1."/>
      <w:lvlJc w:val="left"/>
      <w:pPr>
        <w:tabs>
          <w:tab w:val="num" w:pos="0"/>
        </w:tabs>
        <w:ind w:left="720" w:hanging="360"/>
      </w:pPr>
      <w:rPr>
        <w:rFonts w:ascii="Times New Roman" w:hAnsi="Times New Roman" w:cs="Times New Roman"/>
        <w:b/>
        <w:sz w:val="24"/>
        <w:szCs w:val="24"/>
        <w:lang w:val="pl-PL"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0000001D"/>
    <w:multiLevelType w:val="multilevel"/>
    <w:tmpl w:val="0000001D"/>
    <w:name w:val="WW8Num29"/>
    <w:lvl w:ilvl="0">
      <w:start w:val="1"/>
      <w:numFmt w:val="decimal"/>
      <w:lvlText w:val="%1."/>
      <w:lvlJc w:val="left"/>
      <w:pPr>
        <w:tabs>
          <w:tab w:val="num" w:pos="0"/>
        </w:tabs>
        <w:ind w:left="720" w:hanging="360"/>
      </w:pPr>
      <w:rPr>
        <w:b/>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0000001E"/>
    <w:multiLevelType w:val="multilevel"/>
    <w:tmpl w:val="0000001E"/>
    <w:name w:val="WW8Num30"/>
    <w:lvl w:ilvl="0">
      <w:start w:val="1"/>
      <w:numFmt w:val="decimal"/>
      <w:lvlText w:val="%1)"/>
      <w:lvlJc w:val="left"/>
      <w:pPr>
        <w:tabs>
          <w:tab w:val="num" w:pos="-87"/>
        </w:tabs>
        <w:ind w:left="1353" w:hanging="360"/>
      </w:pPr>
    </w:lvl>
    <w:lvl w:ilvl="1">
      <w:start w:val="1"/>
      <w:numFmt w:val="lowerLetter"/>
      <w:lvlText w:val="%2."/>
      <w:lvlJc w:val="left"/>
      <w:pPr>
        <w:tabs>
          <w:tab w:val="num" w:pos="0"/>
        </w:tabs>
        <w:ind w:left="2160" w:hanging="360"/>
      </w:pPr>
      <w:rPr>
        <w:b w:val="0"/>
      </w:rPr>
    </w:lvl>
    <w:lvl w:ilvl="2">
      <w:start w:val="1"/>
      <w:numFmt w:val="decimal"/>
      <w:lvlText w:val="%3)"/>
      <w:lvlJc w:val="left"/>
      <w:pPr>
        <w:tabs>
          <w:tab w:val="num" w:pos="-1424"/>
        </w:tabs>
        <w:ind w:left="1636" w:hanging="360"/>
      </w:pPr>
      <w:rPr>
        <w:rFonts w:eastAsia="Times New Roman" w:cs="Arial"/>
      </w:r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0" w15:restartNumberingAfterBreak="0">
    <w:nsid w:val="0000001F"/>
    <w:multiLevelType w:val="multilevel"/>
    <w:tmpl w:val="0000001F"/>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00000020"/>
    <w:multiLevelType w:val="multilevel"/>
    <w:tmpl w:val="00000020"/>
    <w:name w:val="WW8Num32"/>
    <w:lvl w:ilvl="0">
      <w:start w:val="1"/>
      <w:numFmt w:val="decimal"/>
      <w:lvlText w:val="%1."/>
      <w:lvlJc w:val="left"/>
      <w:pPr>
        <w:tabs>
          <w:tab w:val="num" w:pos="0"/>
        </w:tabs>
        <w:ind w:left="720" w:hanging="360"/>
      </w:pPr>
      <w:rPr>
        <w:b/>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00000021"/>
    <w:multiLevelType w:val="multilevel"/>
    <w:tmpl w:val="00000021"/>
    <w:name w:val="WW8Num33"/>
    <w:lvl w:ilvl="0">
      <w:start w:val="1"/>
      <w:numFmt w:val="decimal"/>
      <w:lvlText w:val="%1)"/>
      <w:lvlJc w:val="left"/>
      <w:pPr>
        <w:tabs>
          <w:tab w:val="num" w:pos="0"/>
        </w:tabs>
        <w:ind w:left="1440" w:hanging="360"/>
      </w:pPr>
      <w:rPr>
        <w:b/>
        <w:sz w:val="24"/>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3" w15:restartNumberingAfterBreak="0">
    <w:nsid w:val="00000022"/>
    <w:multiLevelType w:val="multilevel"/>
    <w:tmpl w:val="00000022"/>
    <w:name w:val="WW8Num34"/>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4" w15:restartNumberingAfterBreak="0">
    <w:nsid w:val="00000023"/>
    <w:multiLevelType w:val="multilevel"/>
    <w:tmpl w:val="00000023"/>
    <w:name w:val="WW8Num3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00000024"/>
    <w:multiLevelType w:val="multilevel"/>
    <w:tmpl w:val="00000024"/>
    <w:name w:val="WW8Num36"/>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6" w15:restartNumberingAfterBreak="0">
    <w:nsid w:val="00000025"/>
    <w:multiLevelType w:val="multilevel"/>
    <w:tmpl w:val="00000025"/>
    <w:name w:val="WW8Num3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00000026"/>
    <w:multiLevelType w:val="multilevel"/>
    <w:tmpl w:val="00000026"/>
    <w:name w:val="WW8Num38"/>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8" w15:restartNumberingAfterBreak="0">
    <w:nsid w:val="00000027"/>
    <w:multiLevelType w:val="multilevel"/>
    <w:tmpl w:val="00000027"/>
    <w:name w:val="WW8Num39"/>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9" w15:restartNumberingAfterBreak="0">
    <w:nsid w:val="00000028"/>
    <w:multiLevelType w:val="multilevel"/>
    <w:tmpl w:val="00000028"/>
    <w:name w:val="WW8Num40"/>
    <w:lvl w:ilvl="0">
      <w:start w:val="1"/>
      <w:numFmt w:val="decimal"/>
      <w:lvlText w:val="%1."/>
      <w:lvlJc w:val="left"/>
      <w:pPr>
        <w:tabs>
          <w:tab w:val="num" w:pos="0"/>
        </w:tabs>
        <w:ind w:left="720" w:hanging="360"/>
      </w:pPr>
      <w:rPr>
        <w:rFonts w:cs="Times New Roman"/>
        <w:b/>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00000029"/>
    <w:multiLevelType w:val="multilevel"/>
    <w:tmpl w:val="00000029"/>
    <w:name w:val="WW8Num41"/>
    <w:lvl w:ilvl="0">
      <w:start w:val="1"/>
      <w:numFmt w:val="decimal"/>
      <w:lvlText w:val="%1."/>
      <w:lvlJc w:val="left"/>
      <w:pPr>
        <w:tabs>
          <w:tab w:val="num" w:pos="0"/>
        </w:tabs>
        <w:ind w:left="720" w:hanging="360"/>
      </w:pPr>
      <w:rPr>
        <w:rFonts w:cs="Times New Roman"/>
        <w:b/>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0000002A"/>
    <w:multiLevelType w:val="multilevel"/>
    <w:tmpl w:val="0000002A"/>
    <w:name w:val="WW8Num42"/>
    <w:lvl w:ilvl="0">
      <w:start w:val="1"/>
      <w:numFmt w:val="decimal"/>
      <w:lvlText w:val="%1."/>
      <w:lvlJc w:val="left"/>
      <w:pPr>
        <w:tabs>
          <w:tab w:val="num" w:pos="0"/>
        </w:tabs>
        <w:ind w:left="720" w:hanging="360"/>
      </w:pPr>
      <w:rPr>
        <w:b/>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0000002B"/>
    <w:multiLevelType w:val="multilevel"/>
    <w:tmpl w:val="0000002B"/>
    <w:name w:val="WW8Num43"/>
    <w:lvl w:ilvl="0">
      <w:start w:val="1"/>
      <w:numFmt w:val="decimal"/>
      <w:lvlText w:val="%1."/>
      <w:lvlJc w:val="left"/>
      <w:pPr>
        <w:tabs>
          <w:tab w:val="num" w:pos="0"/>
        </w:tabs>
        <w:ind w:left="720" w:hanging="360"/>
      </w:pPr>
      <w:rPr>
        <w:rFonts w:cs="Mangal"/>
        <w:b/>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0000002C"/>
    <w:multiLevelType w:val="multilevel"/>
    <w:tmpl w:val="0000002C"/>
    <w:name w:val="WW8Num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0000002D"/>
    <w:multiLevelType w:val="multilevel"/>
    <w:tmpl w:val="0000002D"/>
    <w:name w:val="WW8Num45"/>
    <w:lvl w:ilvl="0">
      <w:start w:val="1"/>
      <w:numFmt w:val="decimal"/>
      <w:lvlText w:val="%1."/>
      <w:lvlJc w:val="left"/>
      <w:pPr>
        <w:tabs>
          <w:tab w:val="num" w:pos="0"/>
        </w:tabs>
        <w:ind w:left="720" w:hanging="360"/>
      </w:pPr>
      <w:rPr>
        <w:rFonts w:cs="Times New Roman"/>
        <w:b/>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0000002E"/>
    <w:multiLevelType w:val="multilevel"/>
    <w:tmpl w:val="0000002E"/>
    <w:name w:val="WW8Num46"/>
    <w:lvl w:ilvl="0">
      <w:start w:val="1"/>
      <w:numFmt w:val="decimal"/>
      <w:lvlText w:val="%1)"/>
      <w:lvlJc w:val="left"/>
      <w:pPr>
        <w:tabs>
          <w:tab w:val="num" w:pos="0"/>
        </w:tabs>
        <w:ind w:left="1467" w:hanging="360"/>
      </w:pPr>
      <w:rPr>
        <w:b/>
        <w:sz w:val="24"/>
      </w:rPr>
    </w:lvl>
    <w:lvl w:ilvl="1">
      <w:start w:val="1"/>
      <w:numFmt w:val="lowerLetter"/>
      <w:lvlText w:val="%2."/>
      <w:lvlJc w:val="left"/>
      <w:pPr>
        <w:tabs>
          <w:tab w:val="num" w:pos="0"/>
        </w:tabs>
        <w:ind w:left="2187" w:hanging="360"/>
      </w:pPr>
    </w:lvl>
    <w:lvl w:ilvl="2">
      <w:start w:val="1"/>
      <w:numFmt w:val="lowerRoman"/>
      <w:lvlText w:val="%3."/>
      <w:lvlJc w:val="right"/>
      <w:pPr>
        <w:tabs>
          <w:tab w:val="num" w:pos="0"/>
        </w:tabs>
        <w:ind w:left="2907" w:hanging="180"/>
      </w:pPr>
    </w:lvl>
    <w:lvl w:ilvl="3">
      <w:start w:val="1"/>
      <w:numFmt w:val="decimal"/>
      <w:lvlText w:val="%4."/>
      <w:lvlJc w:val="left"/>
      <w:pPr>
        <w:tabs>
          <w:tab w:val="num" w:pos="0"/>
        </w:tabs>
        <w:ind w:left="3627" w:hanging="360"/>
      </w:pPr>
    </w:lvl>
    <w:lvl w:ilvl="4">
      <w:start w:val="1"/>
      <w:numFmt w:val="lowerLetter"/>
      <w:lvlText w:val="%5."/>
      <w:lvlJc w:val="left"/>
      <w:pPr>
        <w:tabs>
          <w:tab w:val="num" w:pos="0"/>
        </w:tabs>
        <w:ind w:left="4347" w:hanging="360"/>
      </w:pPr>
    </w:lvl>
    <w:lvl w:ilvl="5">
      <w:start w:val="1"/>
      <w:numFmt w:val="lowerRoman"/>
      <w:lvlText w:val="%6."/>
      <w:lvlJc w:val="right"/>
      <w:pPr>
        <w:tabs>
          <w:tab w:val="num" w:pos="0"/>
        </w:tabs>
        <w:ind w:left="5067" w:hanging="180"/>
      </w:pPr>
    </w:lvl>
    <w:lvl w:ilvl="6">
      <w:start w:val="1"/>
      <w:numFmt w:val="decimal"/>
      <w:lvlText w:val="%7."/>
      <w:lvlJc w:val="left"/>
      <w:pPr>
        <w:tabs>
          <w:tab w:val="num" w:pos="0"/>
        </w:tabs>
        <w:ind w:left="5787" w:hanging="360"/>
      </w:pPr>
    </w:lvl>
    <w:lvl w:ilvl="7">
      <w:start w:val="1"/>
      <w:numFmt w:val="lowerLetter"/>
      <w:lvlText w:val="%8."/>
      <w:lvlJc w:val="left"/>
      <w:pPr>
        <w:tabs>
          <w:tab w:val="num" w:pos="0"/>
        </w:tabs>
        <w:ind w:left="6507" w:hanging="360"/>
      </w:pPr>
    </w:lvl>
    <w:lvl w:ilvl="8">
      <w:start w:val="1"/>
      <w:numFmt w:val="lowerRoman"/>
      <w:lvlText w:val="%9."/>
      <w:lvlJc w:val="right"/>
      <w:pPr>
        <w:tabs>
          <w:tab w:val="num" w:pos="0"/>
        </w:tabs>
        <w:ind w:left="7227" w:hanging="180"/>
      </w:pPr>
    </w:lvl>
  </w:abstractNum>
  <w:abstractNum w:abstractNumId="46" w15:restartNumberingAfterBreak="0">
    <w:nsid w:val="0000002F"/>
    <w:multiLevelType w:val="multilevel"/>
    <w:tmpl w:val="0000002F"/>
    <w:name w:val="WW8Num4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00000030"/>
    <w:multiLevelType w:val="multilevel"/>
    <w:tmpl w:val="00000030"/>
    <w:name w:val="WW8Num48"/>
    <w:lvl w:ilvl="0">
      <w:start w:val="1"/>
      <w:numFmt w:val="decimal"/>
      <w:lvlText w:val="%1."/>
      <w:lvlJc w:val="left"/>
      <w:pPr>
        <w:tabs>
          <w:tab w:val="num" w:pos="0"/>
        </w:tabs>
        <w:ind w:left="720" w:hanging="360"/>
      </w:pPr>
      <w:rPr>
        <w:rFonts w:ascii="Times New Roman" w:hAnsi="Times New Roman" w:cs="Times New Roman"/>
        <w:b/>
        <w:sz w:val="24"/>
        <w:szCs w:val="24"/>
        <w:lang w:val="pl-PL"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00000031"/>
    <w:multiLevelType w:val="multilevel"/>
    <w:tmpl w:val="00000031"/>
    <w:name w:val="WW8Num49"/>
    <w:lvl w:ilvl="0">
      <w:start w:val="3"/>
      <w:numFmt w:val="lowerLetter"/>
      <w:lvlText w:val="%1)"/>
      <w:lvlJc w:val="left"/>
      <w:pPr>
        <w:tabs>
          <w:tab w:val="num" w:pos="0"/>
        </w:tabs>
        <w:ind w:left="1440" w:hanging="360"/>
      </w:pPr>
      <w:rPr>
        <w:rFonts w:ascii="Times New Roman" w:hAnsi="Times New Roman" w:cs="Times New Roman"/>
        <w:sz w:val="24"/>
        <w:szCs w:val="24"/>
        <w:highlight w:val="white"/>
        <w:lang w:val="pl-PL"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00000032"/>
    <w:multiLevelType w:val="multilevel"/>
    <w:tmpl w:val="00000032"/>
    <w:name w:val="WW8Num50"/>
    <w:lvl w:ilvl="0">
      <w:start w:val="1"/>
      <w:numFmt w:val="lowerLetter"/>
      <w:lvlText w:val="%1)"/>
      <w:lvlJc w:val="left"/>
      <w:pPr>
        <w:tabs>
          <w:tab w:val="num" w:pos="0"/>
        </w:tabs>
        <w:ind w:left="1440" w:hanging="360"/>
      </w:pPr>
      <w:rPr>
        <w:rFonts w:ascii="Times New Roman" w:hAnsi="Times New Roman" w:cs="Times New Roman"/>
        <w:sz w:val="24"/>
        <w:szCs w:val="24"/>
        <w:lang w:val="pl-PL" w:bidi="ar-SA"/>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50" w15:restartNumberingAfterBreak="0">
    <w:nsid w:val="00000033"/>
    <w:multiLevelType w:val="multilevel"/>
    <w:tmpl w:val="00000033"/>
    <w:name w:val="WW8Num51"/>
    <w:lvl w:ilvl="0">
      <w:start w:val="1"/>
      <w:numFmt w:val="decimal"/>
      <w:lvlText w:val="%1."/>
      <w:lvlJc w:val="left"/>
      <w:pPr>
        <w:tabs>
          <w:tab w:val="num" w:pos="0"/>
        </w:tabs>
        <w:ind w:left="761" w:hanging="360"/>
      </w:pPr>
      <w:rPr>
        <w:rFonts w:ascii="Times New Roman" w:hAnsi="Times New Roman" w:cs="Times New Roman"/>
        <w:b/>
        <w:sz w:val="24"/>
        <w:szCs w:val="24"/>
        <w:lang w:val="pl-PL" w:bidi="ar-SA"/>
      </w:rPr>
    </w:lvl>
    <w:lvl w:ilvl="1">
      <w:start w:val="1"/>
      <w:numFmt w:val="lowerLetter"/>
      <w:lvlText w:val="%2."/>
      <w:lvlJc w:val="left"/>
      <w:pPr>
        <w:tabs>
          <w:tab w:val="num" w:pos="0"/>
        </w:tabs>
        <w:ind w:left="1481" w:hanging="360"/>
      </w:pPr>
    </w:lvl>
    <w:lvl w:ilvl="2">
      <w:start w:val="1"/>
      <w:numFmt w:val="lowerRoman"/>
      <w:lvlText w:val="%3."/>
      <w:lvlJc w:val="right"/>
      <w:pPr>
        <w:tabs>
          <w:tab w:val="num" w:pos="0"/>
        </w:tabs>
        <w:ind w:left="2201" w:hanging="180"/>
      </w:pPr>
    </w:lvl>
    <w:lvl w:ilvl="3">
      <w:start w:val="1"/>
      <w:numFmt w:val="decimal"/>
      <w:lvlText w:val="%4."/>
      <w:lvlJc w:val="left"/>
      <w:pPr>
        <w:tabs>
          <w:tab w:val="num" w:pos="0"/>
        </w:tabs>
        <w:ind w:left="2921" w:hanging="360"/>
      </w:pPr>
    </w:lvl>
    <w:lvl w:ilvl="4">
      <w:start w:val="1"/>
      <w:numFmt w:val="lowerLetter"/>
      <w:lvlText w:val="%5."/>
      <w:lvlJc w:val="left"/>
      <w:pPr>
        <w:tabs>
          <w:tab w:val="num" w:pos="0"/>
        </w:tabs>
        <w:ind w:left="3641" w:hanging="360"/>
      </w:pPr>
    </w:lvl>
    <w:lvl w:ilvl="5">
      <w:start w:val="1"/>
      <w:numFmt w:val="lowerRoman"/>
      <w:lvlText w:val="%6."/>
      <w:lvlJc w:val="right"/>
      <w:pPr>
        <w:tabs>
          <w:tab w:val="num" w:pos="0"/>
        </w:tabs>
        <w:ind w:left="4361" w:hanging="180"/>
      </w:pPr>
    </w:lvl>
    <w:lvl w:ilvl="6">
      <w:start w:val="1"/>
      <w:numFmt w:val="decimal"/>
      <w:lvlText w:val="%7."/>
      <w:lvlJc w:val="left"/>
      <w:pPr>
        <w:tabs>
          <w:tab w:val="num" w:pos="0"/>
        </w:tabs>
        <w:ind w:left="5081" w:hanging="360"/>
      </w:pPr>
    </w:lvl>
    <w:lvl w:ilvl="7">
      <w:start w:val="1"/>
      <w:numFmt w:val="lowerLetter"/>
      <w:lvlText w:val="%8."/>
      <w:lvlJc w:val="left"/>
      <w:pPr>
        <w:tabs>
          <w:tab w:val="num" w:pos="0"/>
        </w:tabs>
        <w:ind w:left="5801" w:hanging="360"/>
      </w:pPr>
    </w:lvl>
    <w:lvl w:ilvl="8">
      <w:start w:val="1"/>
      <w:numFmt w:val="lowerRoman"/>
      <w:lvlText w:val="%9."/>
      <w:lvlJc w:val="right"/>
      <w:pPr>
        <w:tabs>
          <w:tab w:val="num" w:pos="0"/>
        </w:tabs>
        <w:ind w:left="6521" w:hanging="180"/>
      </w:pPr>
    </w:lvl>
  </w:abstractNum>
  <w:abstractNum w:abstractNumId="51" w15:restartNumberingAfterBreak="0">
    <w:nsid w:val="00000034"/>
    <w:multiLevelType w:val="multilevel"/>
    <w:tmpl w:val="00000034"/>
    <w:name w:val="WW8Num52"/>
    <w:lvl w:ilvl="0">
      <w:start w:val="1"/>
      <w:numFmt w:val="decimal"/>
      <w:lvlText w:val="%1)"/>
      <w:lvlJc w:val="left"/>
      <w:pPr>
        <w:tabs>
          <w:tab w:val="num" w:pos="0"/>
        </w:tabs>
        <w:ind w:left="1428" w:hanging="360"/>
      </w:pPr>
      <w:rPr>
        <w:b w:val="0"/>
      </w:r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52" w15:restartNumberingAfterBreak="0">
    <w:nsid w:val="00000035"/>
    <w:multiLevelType w:val="multilevel"/>
    <w:tmpl w:val="00000035"/>
    <w:name w:val="WW8Num53"/>
    <w:lvl w:ilvl="0">
      <w:start w:val="1"/>
      <w:numFmt w:val="lowerLetter"/>
      <w:lvlText w:val="%1)"/>
      <w:lvlJc w:val="left"/>
      <w:pPr>
        <w:tabs>
          <w:tab w:val="num" w:pos="0"/>
        </w:tabs>
        <w:ind w:left="1971" w:hanging="555"/>
      </w:pPr>
    </w:lvl>
    <w:lvl w:ilvl="1">
      <w:start w:val="1"/>
      <w:numFmt w:val="lowerLetter"/>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53" w15:restartNumberingAfterBreak="0">
    <w:nsid w:val="00000036"/>
    <w:multiLevelType w:val="multilevel"/>
    <w:tmpl w:val="00000036"/>
    <w:name w:val="WW8Num54"/>
    <w:lvl w:ilvl="0">
      <w:start w:val="1"/>
      <w:numFmt w:val="decimal"/>
      <w:lvlText w:val="%1."/>
      <w:lvlJc w:val="left"/>
      <w:pPr>
        <w:tabs>
          <w:tab w:val="num" w:pos="0"/>
        </w:tabs>
        <w:ind w:left="720" w:hanging="360"/>
      </w:pPr>
      <w:rPr>
        <w:rFonts w:ascii="Times New Roman" w:hAnsi="Times New Roman" w:cs="Times New Roman"/>
        <w:b/>
        <w:sz w:val="24"/>
        <w:szCs w:val="24"/>
        <w:lang w:val="pl-PL"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00000037"/>
    <w:multiLevelType w:val="multilevel"/>
    <w:tmpl w:val="00000037"/>
    <w:name w:val="WW8Num55"/>
    <w:lvl w:ilvl="0">
      <w:start w:val="1"/>
      <w:numFmt w:val="decimal"/>
      <w:lvlText w:val="%1)"/>
      <w:lvlJc w:val="left"/>
      <w:pPr>
        <w:tabs>
          <w:tab w:val="num" w:pos="0"/>
        </w:tabs>
        <w:ind w:left="1428" w:hanging="360"/>
      </w:pPr>
      <w:rPr>
        <w:rFonts w:ascii="Times New Roman" w:hAnsi="Times New Roman" w:cs="Times New Roman"/>
        <w:sz w:val="24"/>
        <w:szCs w:val="24"/>
        <w:lang w:val="pl-PL"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00000038"/>
    <w:multiLevelType w:val="multilevel"/>
    <w:tmpl w:val="00000038"/>
    <w:lvl w:ilvl="0">
      <w:start w:val="1"/>
      <w:numFmt w:val="decimal"/>
      <w:lvlText w:val="%1."/>
      <w:lvlJc w:val="left"/>
      <w:pPr>
        <w:tabs>
          <w:tab w:val="num" w:pos="-218"/>
        </w:tabs>
        <w:ind w:left="502"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15:restartNumberingAfterBreak="0">
    <w:nsid w:val="00000039"/>
    <w:multiLevelType w:val="multilevel"/>
    <w:tmpl w:val="00000039"/>
    <w:name w:val="WW8Num57"/>
    <w:lvl w:ilvl="0">
      <w:start w:val="1"/>
      <w:numFmt w:val="decimal"/>
      <w:lvlText w:val="%1)"/>
      <w:lvlJc w:val="left"/>
      <w:pPr>
        <w:tabs>
          <w:tab w:val="num" w:pos="0"/>
        </w:tabs>
        <w:ind w:left="1080" w:hanging="360"/>
      </w:pPr>
      <w:rPr>
        <w:rFonts w:cs="Times New Roman"/>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7" w15:restartNumberingAfterBreak="0">
    <w:nsid w:val="0000003A"/>
    <w:multiLevelType w:val="multilevel"/>
    <w:tmpl w:val="0000003A"/>
    <w:lvl w:ilvl="0">
      <w:start w:val="1"/>
      <w:numFmt w:val="decimal"/>
      <w:lvlText w:val="%1."/>
      <w:lvlJc w:val="left"/>
      <w:pPr>
        <w:tabs>
          <w:tab w:val="num" w:pos="0"/>
        </w:tabs>
        <w:ind w:left="720" w:hanging="360"/>
      </w:pPr>
      <w:rPr>
        <w:rFonts w:ascii="Times New Roman" w:eastAsia="Calibri" w:hAnsi="Times New Roman" w:cs="Times New Roman"/>
        <w:color w:val="000000"/>
        <w:sz w:val="24"/>
        <w:szCs w:val="24"/>
        <w:highlight w:val="white"/>
        <w:lang w:val="pl-PL"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0000003B"/>
    <w:multiLevelType w:val="multilevel"/>
    <w:tmpl w:val="0000003B"/>
    <w:name w:val="WW8Num59"/>
    <w:lvl w:ilvl="0">
      <w:start w:val="1"/>
      <w:numFmt w:val="decimal"/>
      <w:lvlText w:val="%1."/>
      <w:lvlJc w:val="left"/>
      <w:pPr>
        <w:tabs>
          <w:tab w:val="num" w:pos="0"/>
        </w:tabs>
        <w:ind w:left="720" w:hanging="360"/>
      </w:pPr>
      <w:rPr>
        <w:rFonts w:ascii="Times New Roman" w:eastAsia="Calibri" w:hAnsi="Times New Roman" w:cs="Times New Roman"/>
        <w:bCs/>
        <w:color w:val="000000"/>
        <w:sz w:val="24"/>
        <w:szCs w:val="24"/>
        <w:lang w:val="pl-PL" w:eastAsia="pl-PL"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9" w15:restartNumberingAfterBreak="0">
    <w:nsid w:val="0000003C"/>
    <w:multiLevelType w:val="multilevel"/>
    <w:tmpl w:val="0000003C"/>
    <w:name w:val="WW8Num60"/>
    <w:lvl w:ilvl="0">
      <w:start w:val="1"/>
      <w:numFmt w:val="decimal"/>
      <w:lvlText w:val="%1)"/>
      <w:lvlJc w:val="left"/>
      <w:pPr>
        <w:tabs>
          <w:tab w:val="num" w:pos="0"/>
        </w:tabs>
        <w:ind w:left="1440" w:hanging="360"/>
      </w:pPr>
      <w:rPr>
        <w:rFonts w:ascii="Times New Roman" w:eastAsia="Calibri" w:hAnsi="Times New Roman" w:cs="Times New Roman"/>
        <w:bCs/>
        <w:sz w:val="24"/>
        <w:szCs w:val="24"/>
        <w:lang w:val="pl-PL" w:eastAsia="pl-PL" w:bidi="ar-SA"/>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0" w15:restartNumberingAfterBreak="0">
    <w:nsid w:val="0000003D"/>
    <w:multiLevelType w:val="multilevel"/>
    <w:tmpl w:val="0000003D"/>
    <w:name w:val="WW8Num61"/>
    <w:lvl w:ilvl="0">
      <w:start w:val="1"/>
      <w:numFmt w:val="decimal"/>
      <w:lvlText w:val="%1."/>
      <w:lvlJc w:val="left"/>
      <w:pPr>
        <w:tabs>
          <w:tab w:val="num" w:pos="0"/>
        </w:tabs>
        <w:ind w:left="720" w:hanging="36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15:restartNumberingAfterBreak="0">
    <w:nsid w:val="0000003E"/>
    <w:multiLevelType w:val="multilevel"/>
    <w:tmpl w:val="0000003E"/>
    <w:name w:val="WW8Num62"/>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2" w15:restartNumberingAfterBreak="0">
    <w:nsid w:val="0000003F"/>
    <w:multiLevelType w:val="multilevel"/>
    <w:tmpl w:val="0000003F"/>
    <w:name w:val="WW8Num63"/>
    <w:lvl w:ilvl="0">
      <w:start w:val="1"/>
      <w:numFmt w:val="decimal"/>
      <w:lvlText w:val="%1."/>
      <w:lvlJc w:val="left"/>
      <w:pPr>
        <w:tabs>
          <w:tab w:val="num" w:pos="0"/>
        </w:tabs>
        <w:ind w:left="720" w:hanging="360"/>
      </w:pPr>
      <w:rPr>
        <w:rFonts w:ascii="Times New Roman" w:eastAsia="Calibri" w:hAnsi="Times New Roman" w:cs="Times New Roman"/>
        <w:color w:val="000000"/>
        <w:sz w:val="24"/>
        <w:szCs w:val="24"/>
        <w:lang w:val="pl-PL"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15:restartNumberingAfterBreak="0">
    <w:nsid w:val="00000040"/>
    <w:multiLevelType w:val="multilevel"/>
    <w:tmpl w:val="00000040"/>
    <w:name w:val="WW8Num64"/>
    <w:lvl w:ilvl="0">
      <w:start w:val="1"/>
      <w:numFmt w:val="decimal"/>
      <w:lvlText w:val="%1)"/>
      <w:lvlJc w:val="left"/>
      <w:pPr>
        <w:tabs>
          <w:tab w:val="num" w:pos="0"/>
        </w:tabs>
        <w:ind w:left="1440" w:hanging="360"/>
      </w:pPr>
      <w:rPr>
        <w:rFonts w:ascii="Times New Roman" w:hAnsi="Times New Roman" w:cs="Times New Roman"/>
        <w:color w:val="000000"/>
        <w:sz w:val="24"/>
        <w:szCs w:val="24"/>
        <w:lang w:val="pl-PL" w:bidi="ar-SA"/>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4" w15:restartNumberingAfterBreak="0">
    <w:nsid w:val="00000041"/>
    <w:multiLevelType w:val="multilevel"/>
    <w:tmpl w:val="00000041"/>
    <w:name w:val="WW8Num65"/>
    <w:lvl w:ilvl="0">
      <w:start w:val="1"/>
      <w:numFmt w:val="decimal"/>
      <w:lvlText w:val="%1."/>
      <w:lvlJc w:val="left"/>
      <w:pPr>
        <w:tabs>
          <w:tab w:val="num" w:pos="0"/>
        </w:tabs>
        <w:ind w:left="720" w:hanging="360"/>
      </w:pPr>
      <w:rPr>
        <w:b/>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00000042"/>
    <w:multiLevelType w:val="multilevel"/>
    <w:tmpl w:val="00000042"/>
    <w:name w:val="WW8Num66"/>
    <w:lvl w:ilvl="0">
      <w:start w:val="1"/>
      <w:numFmt w:val="decimal"/>
      <w:lvlText w:val="%1)"/>
      <w:lvlJc w:val="left"/>
      <w:pPr>
        <w:tabs>
          <w:tab w:val="num" w:pos="0"/>
        </w:tabs>
        <w:ind w:left="1440" w:hanging="360"/>
      </w:pPr>
      <w:rPr>
        <w:b/>
        <w:sz w:val="24"/>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6" w15:restartNumberingAfterBreak="0">
    <w:nsid w:val="00000043"/>
    <w:multiLevelType w:val="multilevel"/>
    <w:tmpl w:val="00000043"/>
    <w:name w:val="WW8Num67"/>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7" w15:restartNumberingAfterBreak="0">
    <w:nsid w:val="004F0013"/>
    <w:multiLevelType w:val="hybridMultilevel"/>
    <w:tmpl w:val="31F28C60"/>
    <w:lvl w:ilvl="0" w:tplc="BA2CD696">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00DF0B9F"/>
    <w:multiLevelType w:val="hybridMultilevel"/>
    <w:tmpl w:val="97B4671A"/>
    <w:lvl w:ilvl="0" w:tplc="F11EC98C">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01554879"/>
    <w:multiLevelType w:val="hybridMultilevel"/>
    <w:tmpl w:val="F5209028"/>
    <w:lvl w:ilvl="0" w:tplc="D6E6B412">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018C05B7"/>
    <w:multiLevelType w:val="hybridMultilevel"/>
    <w:tmpl w:val="CBE211F6"/>
    <w:lvl w:ilvl="0" w:tplc="09426B76">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03C710C0"/>
    <w:multiLevelType w:val="hybridMultilevel"/>
    <w:tmpl w:val="735CF2CC"/>
    <w:lvl w:ilvl="0" w:tplc="04150017">
      <w:start w:val="1"/>
      <w:numFmt w:val="lowerLetter"/>
      <w:lvlText w:val="%1)"/>
      <w:lvlJc w:val="left"/>
      <w:pPr>
        <w:ind w:left="2444" w:hanging="360"/>
      </w:pPr>
    </w:lvl>
    <w:lvl w:ilvl="1" w:tplc="04150019" w:tentative="1">
      <w:start w:val="1"/>
      <w:numFmt w:val="lowerLetter"/>
      <w:lvlText w:val="%2."/>
      <w:lvlJc w:val="left"/>
      <w:pPr>
        <w:ind w:left="3164" w:hanging="360"/>
      </w:pPr>
    </w:lvl>
    <w:lvl w:ilvl="2" w:tplc="0415001B" w:tentative="1">
      <w:start w:val="1"/>
      <w:numFmt w:val="lowerRoman"/>
      <w:lvlText w:val="%3."/>
      <w:lvlJc w:val="right"/>
      <w:pPr>
        <w:ind w:left="3884" w:hanging="180"/>
      </w:pPr>
    </w:lvl>
    <w:lvl w:ilvl="3" w:tplc="0415000F" w:tentative="1">
      <w:start w:val="1"/>
      <w:numFmt w:val="decimal"/>
      <w:lvlText w:val="%4."/>
      <w:lvlJc w:val="left"/>
      <w:pPr>
        <w:ind w:left="4604" w:hanging="360"/>
      </w:pPr>
    </w:lvl>
    <w:lvl w:ilvl="4" w:tplc="04150019" w:tentative="1">
      <w:start w:val="1"/>
      <w:numFmt w:val="lowerLetter"/>
      <w:lvlText w:val="%5."/>
      <w:lvlJc w:val="left"/>
      <w:pPr>
        <w:ind w:left="5324" w:hanging="360"/>
      </w:pPr>
    </w:lvl>
    <w:lvl w:ilvl="5" w:tplc="0415001B" w:tentative="1">
      <w:start w:val="1"/>
      <w:numFmt w:val="lowerRoman"/>
      <w:lvlText w:val="%6."/>
      <w:lvlJc w:val="right"/>
      <w:pPr>
        <w:ind w:left="6044" w:hanging="180"/>
      </w:pPr>
    </w:lvl>
    <w:lvl w:ilvl="6" w:tplc="0415000F" w:tentative="1">
      <w:start w:val="1"/>
      <w:numFmt w:val="decimal"/>
      <w:lvlText w:val="%7."/>
      <w:lvlJc w:val="left"/>
      <w:pPr>
        <w:ind w:left="6764" w:hanging="360"/>
      </w:pPr>
    </w:lvl>
    <w:lvl w:ilvl="7" w:tplc="04150019" w:tentative="1">
      <w:start w:val="1"/>
      <w:numFmt w:val="lowerLetter"/>
      <w:lvlText w:val="%8."/>
      <w:lvlJc w:val="left"/>
      <w:pPr>
        <w:ind w:left="7484" w:hanging="360"/>
      </w:pPr>
    </w:lvl>
    <w:lvl w:ilvl="8" w:tplc="0415001B" w:tentative="1">
      <w:start w:val="1"/>
      <w:numFmt w:val="lowerRoman"/>
      <w:lvlText w:val="%9."/>
      <w:lvlJc w:val="right"/>
      <w:pPr>
        <w:ind w:left="8204" w:hanging="180"/>
      </w:pPr>
    </w:lvl>
  </w:abstractNum>
  <w:abstractNum w:abstractNumId="72" w15:restartNumberingAfterBreak="0">
    <w:nsid w:val="03D9416F"/>
    <w:multiLevelType w:val="hybridMultilevel"/>
    <w:tmpl w:val="7BA862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04C07C59"/>
    <w:multiLevelType w:val="hybridMultilevel"/>
    <w:tmpl w:val="E98643F6"/>
    <w:lvl w:ilvl="0" w:tplc="208C0CB8">
      <w:start w:val="1"/>
      <w:numFmt w:val="decimal"/>
      <w:lvlText w:val="%1)"/>
      <w:lvlJc w:val="left"/>
      <w:pPr>
        <w:ind w:left="1440" w:hanging="360"/>
      </w:pPr>
      <w:rPr>
        <w:rFonts w:cstheme="minorBidi" w:hint="default"/>
        <w:b w:val="0"/>
        <w:color w:val="00000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056E7EF4"/>
    <w:multiLevelType w:val="hybridMultilevel"/>
    <w:tmpl w:val="6436CC58"/>
    <w:lvl w:ilvl="0" w:tplc="161C74C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5" w15:restartNumberingAfterBreak="0">
    <w:nsid w:val="05B073F1"/>
    <w:multiLevelType w:val="hybridMultilevel"/>
    <w:tmpl w:val="55FAD550"/>
    <w:lvl w:ilvl="0" w:tplc="6482243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15:restartNumberingAfterBreak="0">
    <w:nsid w:val="060C3A97"/>
    <w:multiLevelType w:val="hybridMultilevel"/>
    <w:tmpl w:val="EA64A36A"/>
    <w:lvl w:ilvl="0" w:tplc="6482243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7" w15:restartNumberingAfterBreak="0">
    <w:nsid w:val="07F14B64"/>
    <w:multiLevelType w:val="hybridMultilevel"/>
    <w:tmpl w:val="EE44503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08FB399B"/>
    <w:multiLevelType w:val="hybridMultilevel"/>
    <w:tmpl w:val="7C8A382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15:restartNumberingAfterBreak="0">
    <w:nsid w:val="097874C2"/>
    <w:multiLevelType w:val="hybridMultilevel"/>
    <w:tmpl w:val="0E204A00"/>
    <w:lvl w:ilvl="0" w:tplc="208C0CB8">
      <w:start w:val="1"/>
      <w:numFmt w:val="decimal"/>
      <w:lvlText w:val="%1)"/>
      <w:lvlJc w:val="left"/>
      <w:pPr>
        <w:ind w:left="1506" w:hanging="360"/>
      </w:pPr>
      <w:rPr>
        <w:rFonts w:cstheme="minorBidi" w:hint="default"/>
        <w:b w:val="0"/>
        <w:color w:val="000000"/>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0" w15:restartNumberingAfterBreak="0">
    <w:nsid w:val="0AE5276B"/>
    <w:multiLevelType w:val="hybridMultilevel"/>
    <w:tmpl w:val="BE625294"/>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1" w15:restartNumberingAfterBreak="0">
    <w:nsid w:val="0BD523F7"/>
    <w:multiLevelType w:val="hybridMultilevel"/>
    <w:tmpl w:val="0854E80A"/>
    <w:lvl w:ilvl="0" w:tplc="A0B0F00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0C3B6269"/>
    <w:multiLevelType w:val="hybridMultilevel"/>
    <w:tmpl w:val="EE387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0D8D7EEF"/>
    <w:multiLevelType w:val="hybridMultilevel"/>
    <w:tmpl w:val="C25A8AA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4" w15:restartNumberingAfterBreak="0">
    <w:nsid w:val="0FB41E58"/>
    <w:multiLevelType w:val="hybridMultilevel"/>
    <w:tmpl w:val="FE20961C"/>
    <w:lvl w:ilvl="0" w:tplc="275669D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0BF2D4F"/>
    <w:multiLevelType w:val="hybridMultilevel"/>
    <w:tmpl w:val="D7241066"/>
    <w:lvl w:ilvl="0" w:tplc="3274176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1C42D7F"/>
    <w:multiLevelType w:val="hybridMultilevel"/>
    <w:tmpl w:val="036A6A8A"/>
    <w:lvl w:ilvl="0" w:tplc="D1B6AFF0">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15:restartNumberingAfterBreak="0">
    <w:nsid w:val="127003F7"/>
    <w:multiLevelType w:val="hybridMultilevel"/>
    <w:tmpl w:val="A21EE32A"/>
    <w:lvl w:ilvl="0" w:tplc="208C0CB8">
      <w:start w:val="1"/>
      <w:numFmt w:val="decimal"/>
      <w:lvlText w:val="%1)"/>
      <w:lvlJc w:val="left"/>
      <w:pPr>
        <w:ind w:left="1506" w:hanging="360"/>
      </w:pPr>
      <w:rPr>
        <w:rFonts w:cstheme="minorBidi" w:hint="default"/>
        <w:b w:val="0"/>
        <w:color w:val="000000"/>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8" w15:restartNumberingAfterBreak="0">
    <w:nsid w:val="155D4CFE"/>
    <w:multiLevelType w:val="hybridMultilevel"/>
    <w:tmpl w:val="D49C1A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9" w15:restartNumberingAfterBreak="0">
    <w:nsid w:val="1578520D"/>
    <w:multiLevelType w:val="hybridMultilevel"/>
    <w:tmpl w:val="C9DEBD26"/>
    <w:lvl w:ilvl="0" w:tplc="6A469EC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5E93B6C"/>
    <w:multiLevelType w:val="hybridMultilevel"/>
    <w:tmpl w:val="2370E8DA"/>
    <w:lvl w:ilvl="0" w:tplc="9C1C480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1" w15:restartNumberingAfterBreak="0">
    <w:nsid w:val="16D23220"/>
    <w:multiLevelType w:val="hybridMultilevel"/>
    <w:tmpl w:val="434C42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73D38EE"/>
    <w:multiLevelType w:val="hybridMultilevel"/>
    <w:tmpl w:val="9EBC29A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3" w15:restartNumberingAfterBreak="0">
    <w:nsid w:val="17764702"/>
    <w:multiLevelType w:val="hybridMultilevel"/>
    <w:tmpl w:val="CF4E773E"/>
    <w:lvl w:ilvl="0" w:tplc="208C0CB8">
      <w:start w:val="1"/>
      <w:numFmt w:val="decimal"/>
      <w:lvlText w:val="%1)"/>
      <w:lvlJc w:val="left"/>
      <w:pPr>
        <w:ind w:left="1506" w:hanging="360"/>
      </w:pPr>
      <w:rPr>
        <w:rFonts w:cstheme="minorBidi" w:hint="default"/>
        <w:b w:val="0"/>
        <w:color w:val="000000"/>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94" w15:restartNumberingAfterBreak="0">
    <w:nsid w:val="179A33B8"/>
    <w:multiLevelType w:val="hybridMultilevel"/>
    <w:tmpl w:val="4B1005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8A82075"/>
    <w:multiLevelType w:val="hybridMultilevel"/>
    <w:tmpl w:val="BCC67952"/>
    <w:lvl w:ilvl="0" w:tplc="6482243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6" w15:restartNumberingAfterBreak="0">
    <w:nsid w:val="18F06093"/>
    <w:multiLevelType w:val="hybridMultilevel"/>
    <w:tmpl w:val="008EBD50"/>
    <w:lvl w:ilvl="0" w:tplc="56160266">
      <w:start w:val="1"/>
      <w:numFmt w:val="decimal"/>
      <w:lvlText w:val="%1."/>
      <w:lvlJc w:val="left"/>
      <w:pPr>
        <w:ind w:left="720" w:hanging="360"/>
      </w:pPr>
      <w:rPr>
        <w:rFonts w:ascii="Times New Roman" w:hAnsi="Times New Roman"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19B9795B"/>
    <w:multiLevelType w:val="hybridMultilevel"/>
    <w:tmpl w:val="E63AE110"/>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8" w15:restartNumberingAfterBreak="0">
    <w:nsid w:val="1A6263CC"/>
    <w:multiLevelType w:val="hybridMultilevel"/>
    <w:tmpl w:val="B42A3122"/>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9" w15:restartNumberingAfterBreak="0">
    <w:nsid w:val="1A7E0ECE"/>
    <w:multiLevelType w:val="hybridMultilevel"/>
    <w:tmpl w:val="4822D4E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0" w15:restartNumberingAfterBreak="0">
    <w:nsid w:val="1BA0785A"/>
    <w:multiLevelType w:val="hybridMultilevel"/>
    <w:tmpl w:val="B582EF6A"/>
    <w:lvl w:ilvl="0" w:tplc="2F24F2C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1D451C51"/>
    <w:multiLevelType w:val="hybridMultilevel"/>
    <w:tmpl w:val="E64E036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2" w15:restartNumberingAfterBreak="0">
    <w:nsid w:val="1F07152D"/>
    <w:multiLevelType w:val="hybridMultilevel"/>
    <w:tmpl w:val="09D222BA"/>
    <w:lvl w:ilvl="0" w:tplc="9D184D9C">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1F843A5A"/>
    <w:multiLevelType w:val="hybridMultilevel"/>
    <w:tmpl w:val="974A91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20FB7257"/>
    <w:multiLevelType w:val="hybridMultilevel"/>
    <w:tmpl w:val="89B2E8D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5" w15:restartNumberingAfterBreak="0">
    <w:nsid w:val="215C7F1B"/>
    <w:multiLevelType w:val="hybridMultilevel"/>
    <w:tmpl w:val="1B0C17E4"/>
    <w:lvl w:ilvl="0" w:tplc="9C7237C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221C4E88"/>
    <w:multiLevelType w:val="hybridMultilevel"/>
    <w:tmpl w:val="D526B90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7" w15:restartNumberingAfterBreak="0">
    <w:nsid w:val="222A51FC"/>
    <w:multiLevelType w:val="hybridMultilevel"/>
    <w:tmpl w:val="E2BCCBC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8" w15:restartNumberingAfterBreak="0">
    <w:nsid w:val="22501B32"/>
    <w:multiLevelType w:val="hybridMultilevel"/>
    <w:tmpl w:val="E62E376E"/>
    <w:lvl w:ilvl="0" w:tplc="D7800506">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23407D0C"/>
    <w:multiLevelType w:val="hybridMultilevel"/>
    <w:tmpl w:val="FBB04E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23CE4019"/>
    <w:multiLevelType w:val="hybridMultilevel"/>
    <w:tmpl w:val="EEA02E5E"/>
    <w:lvl w:ilvl="0" w:tplc="1D42F47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25D63DA8"/>
    <w:multiLevelType w:val="hybridMultilevel"/>
    <w:tmpl w:val="50202A4E"/>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12" w15:restartNumberingAfterBreak="0">
    <w:nsid w:val="28DF39C1"/>
    <w:multiLevelType w:val="hybridMultilevel"/>
    <w:tmpl w:val="BCBE4354"/>
    <w:lvl w:ilvl="0" w:tplc="B322907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291A7B84"/>
    <w:multiLevelType w:val="hybridMultilevel"/>
    <w:tmpl w:val="A39078E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4" w15:restartNumberingAfterBreak="0">
    <w:nsid w:val="2AEC4EB6"/>
    <w:multiLevelType w:val="hybridMultilevel"/>
    <w:tmpl w:val="B18CD800"/>
    <w:lvl w:ilvl="0" w:tplc="BB509D62">
      <w:start w:val="7"/>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B2F7644"/>
    <w:multiLevelType w:val="hybridMultilevel"/>
    <w:tmpl w:val="D868986E"/>
    <w:lvl w:ilvl="0" w:tplc="208C0CB8">
      <w:start w:val="1"/>
      <w:numFmt w:val="decimal"/>
      <w:lvlText w:val="%1)"/>
      <w:lvlJc w:val="left"/>
      <w:pPr>
        <w:ind w:left="1440" w:hanging="360"/>
      </w:pPr>
      <w:rPr>
        <w:rFonts w:cstheme="minorBidi" w:hint="default"/>
        <w:b w:val="0"/>
        <w:color w:val="00000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6" w15:restartNumberingAfterBreak="0">
    <w:nsid w:val="2B60499D"/>
    <w:multiLevelType w:val="hybridMultilevel"/>
    <w:tmpl w:val="B41650B6"/>
    <w:lvl w:ilvl="0" w:tplc="AB4E6F56">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7" w15:restartNumberingAfterBreak="0">
    <w:nsid w:val="2BB16C6E"/>
    <w:multiLevelType w:val="hybridMultilevel"/>
    <w:tmpl w:val="2A46392A"/>
    <w:lvl w:ilvl="0" w:tplc="E2847F8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2CA023B2"/>
    <w:multiLevelType w:val="hybridMultilevel"/>
    <w:tmpl w:val="4B1E0D64"/>
    <w:lvl w:ilvl="0" w:tplc="FD8EC44C">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2D472BF6"/>
    <w:multiLevelType w:val="hybridMultilevel"/>
    <w:tmpl w:val="7940F720"/>
    <w:lvl w:ilvl="0" w:tplc="208C0CB8">
      <w:start w:val="1"/>
      <w:numFmt w:val="decimal"/>
      <w:lvlText w:val="%1)"/>
      <w:lvlJc w:val="left"/>
      <w:pPr>
        <w:ind w:left="1440" w:hanging="360"/>
      </w:pPr>
      <w:rPr>
        <w:rFonts w:cstheme="minorBidi" w:hint="default"/>
        <w:b w:val="0"/>
        <w:color w:val="00000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0" w15:restartNumberingAfterBreak="0">
    <w:nsid w:val="2D640F05"/>
    <w:multiLevelType w:val="hybridMultilevel"/>
    <w:tmpl w:val="B0E4B502"/>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21" w15:restartNumberingAfterBreak="0">
    <w:nsid w:val="2E604DAF"/>
    <w:multiLevelType w:val="multilevel"/>
    <w:tmpl w:val="0415001D"/>
    <w:lvl w:ilvl="0">
      <w:start w:val="1"/>
      <w:numFmt w:val="decimal"/>
      <w:lvlText w:val="%1)"/>
      <w:lvlJc w:val="left"/>
      <w:pPr>
        <w:ind w:left="1211" w:hanging="360"/>
      </w:pPr>
    </w:lvl>
    <w:lvl w:ilvl="1">
      <w:start w:val="1"/>
      <w:numFmt w:val="lowerLetter"/>
      <w:lvlText w:val="%2)"/>
      <w:lvlJc w:val="left"/>
      <w:pPr>
        <w:ind w:left="1571" w:hanging="360"/>
      </w:pPr>
    </w:lvl>
    <w:lvl w:ilvl="2">
      <w:start w:val="1"/>
      <w:numFmt w:val="lowerRoman"/>
      <w:lvlText w:val="%3)"/>
      <w:lvlJc w:val="left"/>
      <w:pPr>
        <w:ind w:left="1931" w:hanging="360"/>
      </w:pPr>
    </w:lvl>
    <w:lvl w:ilvl="3">
      <w:start w:val="1"/>
      <w:numFmt w:val="decimal"/>
      <w:lvlText w:val="(%4)"/>
      <w:lvlJc w:val="left"/>
      <w:pPr>
        <w:ind w:left="2291" w:hanging="360"/>
      </w:pPr>
    </w:lvl>
    <w:lvl w:ilvl="4">
      <w:start w:val="1"/>
      <w:numFmt w:val="lowerLetter"/>
      <w:lvlText w:val="(%5)"/>
      <w:lvlJc w:val="left"/>
      <w:pPr>
        <w:ind w:left="2651" w:hanging="360"/>
      </w:pPr>
    </w:lvl>
    <w:lvl w:ilvl="5">
      <w:start w:val="1"/>
      <w:numFmt w:val="lowerRoman"/>
      <w:lvlText w:val="(%6)"/>
      <w:lvlJc w:val="left"/>
      <w:pPr>
        <w:ind w:left="3011" w:hanging="360"/>
      </w:pPr>
    </w:lvl>
    <w:lvl w:ilvl="6">
      <w:start w:val="1"/>
      <w:numFmt w:val="decimal"/>
      <w:lvlText w:val="%7."/>
      <w:lvlJc w:val="left"/>
      <w:pPr>
        <w:ind w:left="3371" w:hanging="360"/>
      </w:pPr>
    </w:lvl>
    <w:lvl w:ilvl="7">
      <w:start w:val="1"/>
      <w:numFmt w:val="lowerLetter"/>
      <w:lvlText w:val="%8."/>
      <w:lvlJc w:val="left"/>
      <w:pPr>
        <w:ind w:left="3731" w:hanging="360"/>
      </w:pPr>
    </w:lvl>
    <w:lvl w:ilvl="8">
      <w:start w:val="1"/>
      <w:numFmt w:val="lowerRoman"/>
      <w:lvlText w:val="%9."/>
      <w:lvlJc w:val="left"/>
      <w:pPr>
        <w:ind w:left="4091" w:hanging="360"/>
      </w:pPr>
    </w:lvl>
  </w:abstractNum>
  <w:abstractNum w:abstractNumId="122" w15:restartNumberingAfterBreak="0">
    <w:nsid w:val="2E9C4C6A"/>
    <w:multiLevelType w:val="hybridMultilevel"/>
    <w:tmpl w:val="929CD9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3" w15:restartNumberingAfterBreak="0">
    <w:nsid w:val="2FDA08A1"/>
    <w:multiLevelType w:val="hybridMultilevel"/>
    <w:tmpl w:val="589E3CEE"/>
    <w:lvl w:ilvl="0" w:tplc="68E0B124">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30A849E3"/>
    <w:multiLevelType w:val="hybridMultilevel"/>
    <w:tmpl w:val="7DDA77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5" w15:restartNumberingAfterBreak="0">
    <w:nsid w:val="30CD6AF1"/>
    <w:multiLevelType w:val="hybridMultilevel"/>
    <w:tmpl w:val="B7747B18"/>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126" w15:restartNumberingAfterBreak="0">
    <w:nsid w:val="32A111C0"/>
    <w:multiLevelType w:val="hybridMultilevel"/>
    <w:tmpl w:val="4C8C28C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27" w15:restartNumberingAfterBreak="0">
    <w:nsid w:val="335F7791"/>
    <w:multiLevelType w:val="hybridMultilevel"/>
    <w:tmpl w:val="82AED62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8" w15:restartNumberingAfterBreak="0">
    <w:nsid w:val="34171F40"/>
    <w:multiLevelType w:val="hybridMultilevel"/>
    <w:tmpl w:val="0CD23F1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9" w15:restartNumberingAfterBreak="0">
    <w:nsid w:val="345A2034"/>
    <w:multiLevelType w:val="hybridMultilevel"/>
    <w:tmpl w:val="57BC3D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34C40ECF"/>
    <w:multiLevelType w:val="hybridMultilevel"/>
    <w:tmpl w:val="BBB484DA"/>
    <w:lvl w:ilvl="0" w:tplc="6482243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1" w15:restartNumberingAfterBreak="0">
    <w:nsid w:val="358269AC"/>
    <w:multiLevelType w:val="multilevel"/>
    <w:tmpl w:val="0415001D"/>
    <w:lvl w:ilvl="0">
      <w:start w:val="1"/>
      <w:numFmt w:val="decimal"/>
      <w:lvlText w:val="%1)"/>
      <w:lvlJc w:val="left"/>
      <w:pPr>
        <w:ind w:left="1494" w:hanging="360"/>
      </w:pPr>
    </w:lvl>
    <w:lvl w:ilvl="1">
      <w:start w:val="1"/>
      <w:numFmt w:val="lowerLetter"/>
      <w:lvlText w:val="%2)"/>
      <w:lvlJc w:val="left"/>
      <w:pPr>
        <w:ind w:left="1854" w:hanging="360"/>
      </w:pPr>
    </w:lvl>
    <w:lvl w:ilvl="2">
      <w:start w:val="1"/>
      <w:numFmt w:val="lowerRoman"/>
      <w:lvlText w:val="%3)"/>
      <w:lvlJc w:val="left"/>
      <w:pPr>
        <w:ind w:left="2214" w:hanging="360"/>
      </w:pPr>
    </w:lvl>
    <w:lvl w:ilvl="3">
      <w:start w:val="1"/>
      <w:numFmt w:val="decimal"/>
      <w:lvlText w:val="(%4)"/>
      <w:lvlJc w:val="left"/>
      <w:pPr>
        <w:ind w:left="2574" w:hanging="360"/>
      </w:pPr>
    </w:lvl>
    <w:lvl w:ilvl="4">
      <w:start w:val="1"/>
      <w:numFmt w:val="lowerLetter"/>
      <w:lvlText w:val="(%5)"/>
      <w:lvlJc w:val="left"/>
      <w:pPr>
        <w:ind w:left="2934" w:hanging="360"/>
      </w:pPr>
    </w:lvl>
    <w:lvl w:ilvl="5">
      <w:start w:val="1"/>
      <w:numFmt w:val="lowerRoman"/>
      <w:lvlText w:val="(%6)"/>
      <w:lvlJc w:val="left"/>
      <w:pPr>
        <w:ind w:left="3294" w:hanging="360"/>
      </w:pPr>
    </w:lvl>
    <w:lvl w:ilvl="6">
      <w:start w:val="1"/>
      <w:numFmt w:val="decimal"/>
      <w:lvlText w:val="%7."/>
      <w:lvlJc w:val="left"/>
      <w:pPr>
        <w:ind w:left="3654" w:hanging="360"/>
      </w:pPr>
    </w:lvl>
    <w:lvl w:ilvl="7">
      <w:start w:val="1"/>
      <w:numFmt w:val="lowerLetter"/>
      <w:lvlText w:val="%8."/>
      <w:lvlJc w:val="left"/>
      <w:pPr>
        <w:ind w:left="4014" w:hanging="360"/>
      </w:pPr>
    </w:lvl>
    <w:lvl w:ilvl="8">
      <w:start w:val="1"/>
      <w:numFmt w:val="lowerRoman"/>
      <w:lvlText w:val="%9."/>
      <w:lvlJc w:val="left"/>
      <w:pPr>
        <w:ind w:left="4374" w:hanging="360"/>
      </w:pPr>
    </w:lvl>
  </w:abstractNum>
  <w:abstractNum w:abstractNumId="132" w15:restartNumberingAfterBreak="0">
    <w:nsid w:val="36325731"/>
    <w:multiLevelType w:val="hybridMultilevel"/>
    <w:tmpl w:val="1F60FC24"/>
    <w:lvl w:ilvl="0" w:tplc="59E40DC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3" w15:restartNumberingAfterBreak="0">
    <w:nsid w:val="36546616"/>
    <w:multiLevelType w:val="hybridMultilevel"/>
    <w:tmpl w:val="43184BF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4" w15:restartNumberingAfterBreak="0">
    <w:nsid w:val="380851CA"/>
    <w:multiLevelType w:val="hybridMultilevel"/>
    <w:tmpl w:val="3172489A"/>
    <w:lvl w:ilvl="0" w:tplc="809441D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5" w15:restartNumberingAfterBreak="0">
    <w:nsid w:val="380C589E"/>
    <w:multiLevelType w:val="hybridMultilevel"/>
    <w:tmpl w:val="0234CEE8"/>
    <w:lvl w:ilvl="0" w:tplc="48C6676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3825122D"/>
    <w:multiLevelType w:val="hybridMultilevel"/>
    <w:tmpl w:val="F9388B66"/>
    <w:lvl w:ilvl="0" w:tplc="3F16B83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7" w15:restartNumberingAfterBreak="0">
    <w:nsid w:val="3947135E"/>
    <w:multiLevelType w:val="multilevel"/>
    <w:tmpl w:val="D23CCEFA"/>
    <w:lvl w:ilvl="0">
      <w:start w:val="1"/>
      <w:numFmt w:val="decimal"/>
      <w:lvlText w:val="%1."/>
      <w:lvlJc w:val="left"/>
      <w:pPr>
        <w:tabs>
          <w:tab w:val="num" w:pos="0"/>
        </w:tabs>
        <w:ind w:left="720" w:hanging="360"/>
      </w:pPr>
      <w:rPr>
        <w:rFonts w:ascii="Times New Roman" w:hAnsi="Times New Roman" w:cs="Times New Roman"/>
        <w:sz w:val="24"/>
        <w:szCs w:val="24"/>
        <w:lang w:val="pl-PL" w:bidi="ar-SA"/>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8" w15:restartNumberingAfterBreak="0">
    <w:nsid w:val="3966499E"/>
    <w:multiLevelType w:val="hybridMultilevel"/>
    <w:tmpl w:val="F15E4EC2"/>
    <w:lvl w:ilvl="0" w:tplc="208C0CB8">
      <w:start w:val="1"/>
      <w:numFmt w:val="decimal"/>
      <w:lvlText w:val="%1)"/>
      <w:lvlJc w:val="left"/>
      <w:pPr>
        <w:ind w:left="1506" w:hanging="360"/>
      </w:pPr>
      <w:rPr>
        <w:rFonts w:cstheme="minorBidi" w:hint="default"/>
        <w:b w:val="0"/>
        <w:color w:val="000000"/>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39" w15:restartNumberingAfterBreak="0">
    <w:nsid w:val="3A6E3AF0"/>
    <w:multiLevelType w:val="hybridMultilevel"/>
    <w:tmpl w:val="98C65BBC"/>
    <w:lvl w:ilvl="0" w:tplc="AACE3CA6">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0" w15:restartNumberingAfterBreak="0">
    <w:nsid w:val="3D731ADB"/>
    <w:multiLevelType w:val="hybridMultilevel"/>
    <w:tmpl w:val="E0B0581A"/>
    <w:lvl w:ilvl="0" w:tplc="208C0CB8">
      <w:start w:val="1"/>
      <w:numFmt w:val="decimal"/>
      <w:lvlText w:val="%1)"/>
      <w:lvlJc w:val="left"/>
      <w:pPr>
        <w:ind w:left="1724" w:hanging="360"/>
      </w:pPr>
      <w:rPr>
        <w:rFonts w:cstheme="minorBidi" w:hint="default"/>
        <w:b w:val="0"/>
        <w:color w:val="000000"/>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41" w15:restartNumberingAfterBreak="0">
    <w:nsid w:val="3EAE69FC"/>
    <w:multiLevelType w:val="hybridMultilevel"/>
    <w:tmpl w:val="4E50C492"/>
    <w:lvl w:ilvl="0" w:tplc="C48CCE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3F946155"/>
    <w:multiLevelType w:val="hybridMultilevel"/>
    <w:tmpl w:val="933E26A0"/>
    <w:lvl w:ilvl="0" w:tplc="CD06057A">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3FC81ECE"/>
    <w:multiLevelType w:val="hybridMultilevel"/>
    <w:tmpl w:val="09E2612A"/>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44" w15:restartNumberingAfterBreak="0">
    <w:nsid w:val="40484496"/>
    <w:multiLevelType w:val="hybridMultilevel"/>
    <w:tmpl w:val="D046A334"/>
    <w:lvl w:ilvl="0" w:tplc="9A8200B6">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211476F"/>
    <w:multiLevelType w:val="hybridMultilevel"/>
    <w:tmpl w:val="7A4ADC7C"/>
    <w:lvl w:ilvl="0" w:tplc="04150011">
      <w:start w:val="1"/>
      <w:numFmt w:val="decimal"/>
      <w:lvlText w:val="%1)"/>
      <w:lvlJc w:val="left"/>
      <w:pPr>
        <w:ind w:left="1440" w:hanging="360"/>
      </w:pPr>
    </w:lvl>
    <w:lvl w:ilvl="1" w:tplc="04150011">
      <w:start w:val="1"/>
      <w:numFmt w:val="decimal"/>
      <w:lvlText w:val="%2)"/>
      <w:lvlJc w:val="left"/>
      <w:pPr>
        <w:ind w:left="1069"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6" w15:restartNumberingAfterBreak="0">
    <w:nsid w:val="424629B6"/>
    <w:multiLevelType w:val="hybridMultilevel"/>
    <w:tmpl w:val="DC70596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7" w15:restartNumberingAfterBreak="0">
    <w:nsid w:val="43170447"/>
    <w:multiLevelType w:val="hybridMultilevel"/>
    <w:tmpl w:val="68D06BC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8" w15:restartNumberingAfterBreak="0">
    <w:nsid w:val="436F3E07"/>
    <w:multiLevelType w:val="hybridMultilevel"/>
    <w:tmpl w:val="A5BEDB64"/>
    <w:lvl w:ilvl="0" w:tplc="6482243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9" w15:restartNumberingAfterBreak="0">
    <w:nsid w:val="439449B4"/>
    <w:multiLevelType w:val="hybridMultilevel"/>
    <w:tmpl w:val="582C2B8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0" w15:restartNumberingAfterBreak="0">
    <w:nsid w:val="44930780"/>
    <w:multiLevelType w:val="hybridMultilevel"/>
    <w:tmpl w:val="492EBF12"/>
    <w:lvl w:ilvl="0" w:tplc="CD781308">
      <w:start w:val="1"/>
      <w:numFmt w:val="decimal"/>
      <w:lvlText w:val="%1."/>
      <w:lvlJc w:val="left"/>
      <w:pPr>
        <w:ind w:left="720" w:hanging="360"/>
      </w:pPr>
      <w:rPr>
        <w:rFonts w:ascii="Times New Roman" w:hAnsi="Times New Roman"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45627ED6"/>
    <w:multiLevelType w:val="hybridMultilevel"/>
    <w:tmpl w:val="A92444C6"/>
    <w:lvl w:ilvl="0" w:tplc="E188DEA0">
      <w:start w:val="1"/>
      <w:numFmt w:val="decimal"/>
      <w:lvlText w:val="%1."/>
      <w:lvlJc w:val="left"/>
      <w:pPr>
        <w:ind w:left="720" w:hanging="360"/>
      </w:pPr>
      <w:rPr>
        <w:rFonts w:ascii="Times New Roman" w:hAnsi="Times New Roman"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45731AD2"/>
    <w:multiLevelType w:val="hybridMultilevel"/>
    <w:tmpl w:val="1DF0CEB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53" w15:restartNumberingAfterBreak="0">
    <w:nsid w:val="46294510"/>
    <w:multiLevelType w:val="hybridMultilevel"/>
    <w:tmpl w:val="3ADA4408"/>
    <w:lvl w:ilvl="0" w:tplc="3670DE64">
      <w:start w:val="1"/>
      <w:numFmt w:val="decimal"/>
      <w:lvlText w:val="%1."/>
      <w:lvlJc w:val="left"/>
      <w:pPr>
        <w:ind w:left="720" w:hanging="360"/>
      </w:pPr>
      <w:rPr>
        <w:rFonts w:ascii="Times New Roman" w:hAnsi="Times New Roman"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475716F0"/>
    <w:multiLevelType w:val="hybridMultilevel"/>
    <w:tmpl w:val="A00C9670"/>
    <w:lvl w:ilvl="0" w:tplc="F34C3A94">
      <w:start w:val="5"/>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4BFE26AE"/>
    <w:multiLevelType w:val="hybridMultilevel"/>
    <w:tmpl w:val="D99820C4"/>
    <w:lvl w:ilvl="0" w:tplc="75F01CC6">
      <w:start w:val="1"/>
      <w:numFmt w:val="decimal"/>
      <w:lvlText w:val="%1."/>
      <w:lvlJc w:val="left"/>
      <w:pPr>
        <w:ind w:left="644" w:hanging="360"/>
      </w:pPr>
      <w:rPr>
        <w:rFonts w:ascii="Times New Roman" w:hAnsi="Times New Roman" w:cs="Times New Roman" w:hint="default"/>
        <w:b w:val="0"/>
        <w:color w:val="auto"/>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6" w15:restartNumberingAfterBreak="0">
    <w:nsid w:val="4CCF58E1"/>
    <w:multiLevelType w:val="hybridMultilevel"/>
    <w:tmpl w:val="03AC523A"/>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57" w15:restartNumberingAfterBreak="0">
    <w:nsid w:val="4ED92D11"/>
    <w:multiLevelType w:val="hybridMultilevel"/>
    <w:tmpl w:val="36722D9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8" w15:restartNumberingAfterBreak="0">
    <w:nsid w:val="4EE7480C"/>
    <w:multiLevelType w:val="hybridMultilevel"/>
    <w:tmpl w:val="E8F2137E"/>
    <w:lvl w:ilvl="0" w:tplc="4EA6BC1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4EEC72D8"/>
    <w:multiLevelType w:val="hybridMultilevel"/>
    <w:tmpl w:val="4634AF62"/>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160" w15:restartNumberingAfterBreak="0">
    <w:nsid w:val="4F0819F5"/>
    <w:multiLevelType w:val="hybridMultilevel"/>
    <w:tmpl w:val="2B863DC4"/>
    <w:lvl w:ilvl="0" w:tplc="E2847F8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4FFA62C8"/>
    <w:multiLevelType w:val="hybridMultilevel"/>
    <w:tmpl w:val="62E2D3AC"/>
    <w:lvl w:ilvl="0" w:tplc="52D63B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50923996"/>
    <w:multiLevelType w:val="hybridMultilevel"/>
    <w:tmpl w:val="CC94D2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3" w15:restartNumberingAfterBreak="0">
    <w:nsid w:val="51A02FA4"/>
    <w:multiLevelType w:val="hybridMultilevel"/>
    <w:tmpl w:val="CBD076AC"/>
    <w:lvl w:ilvl="0" w:tplc="D494BBD0">
      <w:start w:val="1"/>
      <w:numFmt w:val="decimal"/>
      <w:lvlText w:val="%1."/>
      <w:lvlJc w:val="left"/>
      <w:pPr>
        <w:ind w:left="720" w:hanging="360"/>
      </w:pPr>
      <w:rPr>
        <w:rFonts w:ascii="Times New Roman" w:hAnsi="Times New Roman"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51BD0445"/>
    <w:multiLevelType w:val="hybridMultilevel"/>
    <w:tmpl w:val="D1C898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5" w15:restartNumberingAfterBreak="0">
    <w:nsid w:val="520006CB"/>
    <w:multiLevelType w:val="hybridMultilevel"/>
    <w:tmpl w:val="701EB6F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66" w15:restartNumberingAfterBreak="0">
    <w:nsid w:val="53C74C97"/>
    <w:multiLevelType w:val="hybridMultilevel"/>
    <w:tmpl w:val="DF1A8D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552773E4"/>
    <w:multiLevelType w:val="hybridMultilevel"/>
    <w:tmpl w:val="74127324"/>
    <w:lvl w:ilvl="0" w:tplc="04150015">
      <w:start w:val="1"/>
      <w:numFmt w:val="upperLetter"/>
      <w:lvlText w:val="%1."/>
      <w:lvlJc w:val="left"/>
      <w:pPr>
        <w:ind w:left="3000" w:hanging="360"/>
      </w:pPr>
    </w:lvl>
    <w:lvl w:ilvl="1" w:tplc="04150019" w:tentative="1">
      <w:start w:val="1"/>
      <w:numFmt w:val="lowerLetter"/>
      <w:lvlText w:val="%2."/>
      <w:lvlJc w:val="left"/>
      <w:pPr>
        <w:ind w:left="3720" w:hanging="360"/>
      </w:pPr>
    </w:lvl>
    <w:lvl w:ilvl="2" w:tplc="0415001B" w:tentative="1">
      <w:start w:val="1"/>
      <w:numFmt w:val="lowerRoman"/>
      <w:lvlText w:val="%3."/>
      <w:lvlJc w:val="right"/>
      <w:pPr>
        <w:ind w:left="4440" w:hanging="180"/>
      </w:pPr>
    </w:lvl>
    <w:lvl w:ilvl="3" w:tplc="0415000F" w:tentative="1">
      <w:start w:val="1"/>
      <w:numFmt w:val="decimal"/>
      <w:lvlText w:val="%4."/>
      <w:lvlJc w:val="left"/>
      <w:pPr>
        <w:ind w:left="5160" w:hanging="360"/>
      </w:pPr>
    </w:lvl>
    <w:lvl w:ilvl="4" w:tplc="04150019" w:tentative="1">
      <w:start w:val="1"/>
      <w:numFmt w:val="lowerLetter"/>
      <w:lvlText w:val="%5."/>
      <w:lvlJc w:val="left"/>
      <w:pPr>
        <w:ind w:left="5880" w:hanging="360"/>
      </w:pPr>
    </w:lvl>
    <w:lvl w:ilvl="5" w:tplc="0415001B" w:tentative="1">
      <w:start w:val="1"/>
      <w:numFmt w:val="lowerRoman"/>
      <w:lvlText w:val="%6."/>
      <w:lvlJc w:val="right"/>
      <w:pPr>
        <w:ind w:left="6600" w:hanging="180"/>
      </w:pPr>
    </w:lvl>
    <w:lvl w:ilvl="6" w:tplc="0415000F" w:tentative="1">
      <w:start w:val="1"/>
      <w:numFmt w:val="decimal"/>
      <w:lvlText w:val="%7."/>
      <w:lvlJc w:val="left"/>
      <w:pPr>
        <w:ind w:left="7320" w:hanging="360"/>
      </w:pPr>
    </w:lvl>
    <w:lvl w:ilvl="7" w:tplc="04150019" w:tentative="1">
      <w:start w:val="1"/>
      <w:numFmt w:val="lowerLetter"/>
      <w:lvlText w:val="%8."/>
      <w:lvlJc w:val="left"/>
      <w:pPr>
        <w:ind w:left="8040" w:hanging="360"/>
      </w:pPr>
    </w:lvl>
    <w:lvl w:ilvl="8" w:tplc="0415001B" w:tentative="1">
      <w:start w:val="1"/>
      <w:numFmt w:val="lowerRoman"/>
      <w:lvlText w:val="%9."/>
      <w:lvlJc w:val="right"/>
      <w:pPr>
        <w:ind w:left="8760" w:hanging="180"/>
      </w:pPr>
    </w:lvl>
  </w:abstractNum>
  <w:abstractNum w:abstractNumId="168" w15:restartNumberingAfterBreak="0">
    <w:nsid w:val="55D05D5B"/>
    <w:multiLevelType w:val="hybridMultilevel"/>
    <w:tmpl w:val="695EB01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9" w15:restartNumberingAfterBreak="0">
    <w:nsid w:val="55F73034"/>
    <w:multiLevelType w:val="hybridMultilevel"/>
    <w:tmpl w:val="05CA6FAE"/>
    <w:lvl w:ilvl="0" w:tplc="FF2283AA">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55F96CE9"/>
    <w:multiLevelType w:val="hybridMultilevel"/>
    <w:tmpl w:val="A9E402EE"/>
    <w:lvl w:ilvl="0" w:tplc="E5E645F6">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1" w15:restartNumberingAfterBreak="0">
    <w:nsid w:val="57122466"/>
    <w:multiLevelType w:val="hybridMultilevel"/>
    <w:tmpl w:val="BEC06A8E"/>
    <w:lvl w:ilvl="0" w:tplc="33D860A2">
      <w:start w:val="1"/>
      <w:numFmt w:val="lowerLetter"/>
      <w:lvlText w:val="%1)"/>
      <w:lvlJc w:val="left"/>
      <w:pPr>
        <w:ind w:left="2160" w:hanging="360"/>
      </w:pPr>
      <w:rPr>
        <w:b w:val="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72" w15:restartNumberingAfterBreak="0">
    <w:nsid w:val="574B2EC9"/>
    <w:multiLevelType w:val="hybridMultilevel"/>
    <w:tmpl w:val="E29043F2"/>
    <w:lvl w:ilvl="0" w:tplc="F1F4C84E">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3" w15:restartNumberingAfterBreak="0">
    <w:nsid w:val="57BA329B"/>
    <w:multiLevelType w:val="hybridMultilevel"/>
    <w:tmpl w:val="30B4E460"/>
    <w:lvl w:ilvl="0" w:tplc="71AA0142">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58295B4A"/>
    <w:multiLevelType w:val="hybridMultilevel"/>
    <w:tmpl w:val="51942BEA"/>
    <w:lvl w:ilvl="0" w:tplc="6482243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5" w15:restartNumberingAfterBreak="0">
    <w:nsid w:val="5841058B"/>
    <w:multiLevelType w:val="hybridMultilevel"/>
    <w:tmpl w:val="2A267C20"/>
    <w:lvl w:ilvl="0" w:tplc="76C4AC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59C76FE2"/>
    <w:multiLevelType w:val="hybridMultilevel"/>
    <w:tmpl w:val="22F8DD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7" w15:restartNumberingAfterBreak="0">
    <w:nsid w:val="5A6225CB"/>
    <w:multiLevelType w:val="hybridMultilevel"/>
    <w:tmpl w:val="852C5C5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5AD55654"/>
    <w:multiLevelType w:val="hybridMultilevel"/>
    <w:tmpl w:val="14926614"/>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79" w15:restartNumberingAfterBreak="0">
    <w:nsid w:val="5C5E4C22"/>
    <w:multiLevelType w:val="hybridMultilevel"/>
    <w:tmpl w:val="DAD6C114"/>
    <w:lvl w:ilvl="0" w:tplc="6482243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0" w15:restartNumberingAfterBreak="0">
    <w:nsid w:val="5CC83F69"/>
    <w:multiLevelType w:val="hybridMultilevel"/>
    <w:tmpl w:val="C81A45D0"/>
    <w:lvl w:ilvl="0" w:tplc="0B1EB7AC">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5E843C58"/>
    <w:multiLevelType w:val="hybridMultilevel"/>
    <w:tmpl w:val="3A5EA79C"/>
    <w:lvl w:ilvl="0" w:tplc="939C421A">
      <w:start w:val="1"/>
      <w:numFmt w:val="decimal"/>
      <w:lvlText w:val="%1."/>
      <w:lvlJc w:val="left"/>
      <w:pPr>
        <w:ind w:left="720" w:hanging="360"/>
      </w:pPr>
      <w:rPr>
        <w:rFonts w:ascii="Times New Roman" w:hAnsi="Times New Roman"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5EDB3972"/>
    <w:multiLevelType w:val="hybridMultilevel"/>
    <w:tmpl w:val="ADF4F982"/>
    <w:lvl w:ilvl="0" w:tplc="8EE66FB6">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5EE11964"/>
    <w:multiLevelType w:val="hybridMultilevel"/>
    <w:tmpl w:val="795C524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4" w15:restartNumberingAfterBreak="0">
    <w:nsid w:val="5F046635"/>
    <w:multiLevelType w:val="hybridMultilevel"/>
    <w:tmpl w:val="B53C391C"/>
    <w:lvl w:ilvl="0" w:tplc="04150015">
      <w:start w:val="1"/>
      <w:numFmt w:val="upperLetter"/>
      <w:lvlText w:val="%1."/>
      <w:lvlJc w:val="left"/>
      <w:pPr>
        <w:ind w:left="3000" w:hanging="360"/>
      </w:pPr>
    </w:lvl>
    <w:lvl w:ilvl="1" w:tplc="04150019" w:tentative="1">
      <w:start w:val="1"/>
      <w:numFmt w:val="lowerLetter"/>
      <w:lvlText w:val="%2."/>
      <w:lvlJc w:val="left"/>
      <w:pPr>
        <w:ind w:left="3720" w:hanging="360"/>
      </w:pPr>
    </w:lvl>
    <w:lvl w:ilvl="2" w:tplc="0415001B" w:tentative="1">
      <w:start w:val="1"/>
      <w:numFmt w:val="lowerRoman"/>
      <w:lvlText w:val="%3."/>
      <w:lvlJc w:val="right"/>
      <w:pPr>
        <w:ind w:left="4440" w:hanging="180"/>
      </w:pPr>
    </w:lvl>
    <w:lvl w:ilvl="3" w:tplc="0415000F" w:tentative="1">
      <w:start w:val="1"/>
      <w:numFmt w:val="decimal"/>
      <w:lvlText w:val="%4."/>
      <w:lvlJc w:val="left"/>
      <w:pPr>
        <w:ind w:left="5160" w:hanging="360"/>
      </w:pPr>
    </w:lvl>
    <w:lvl w:ilvl="4" w:tplc="04150019" w:tentative="1">
      <w:start w:val="1"/>
      <w:numFmt w:val="lowerLetter"/>
      <w:lvlText w:val="%5."/>
      <w:lvlJc w:val="left"/>
      <w:pPr>
        <w:ind w:left="5880" w:hanging="360"/>
      </w:pPr>
    </w:lvl>
    <w:lvl w:ilvl="5" w:tplc="0415001B" w:tentative="1">
      <w:start w:val="1"/>
      <w:numFmt w:val="lowerRoman"/>
      <w:lvlText w:val="%6."/>
      <w:lvlJc w:val="right"/>
      <w:pPr>
        <w:ind w:left="6600" w:hanging="180"/>
      </w:pPr>
    </w:lvl>
    <w:lvl w:ilvl="6" w:tplc="0415000F" w:tentative="1">
      <w:start w:val="1"/>
      <w:numFmt w:val="decimal"/>
      <w:lvlText w:val="%7."/>
      <w:lvlJc w:val="left"/>
      <w:pPr>
        <w:ind w:left="7320" w:hanging="360"/>
      </w:pPr>
    </w:lvl>
    <w:lvl w:ilvl="7" w:tplc="04150019" w:tentative="1">
      <w:start w:val="1"/>
      <w:numFmt w:val="lowerLetter"/>
      <w:lvlText w:val="%8."/>
      <w:lvlJc w:val="left"/>
      <w:pPr>
        <w:ind w:left="8040" w:hanging="360"/>
      </w:pPr>
    </w:lvl>
    <w:lvl w:ilvl="8" w:tplc="0415001B" w:tentative="1">
      <w:start w:val="1"/>
      <w:numFmt w:val="lowerRoman"/>
      <w:lvlText w:val="%9."/>
      <w:lvlJc w:val="right"/>
      <w:pPr>
        <w:ind w:left="8760" w:hanging="180"/>
      </w:pPr>
    </w:lvl>
  </w:abstractNum>
  <w:abstractNum w:abstractNumId="185" w15:restartNumberingAfterBreak="0">
    <w:nsid w:val="5FBE5839"/>
    <w:multiLevelType w:val="hybridMultilevel"/>
    <w:tmpl w:val="95CAD0D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6" w15:restartNumberingAfterBreak="0">
    <w:nsid w:val="606D7C4D"/>
    <w:multiLevelType w:val="hybridMultilevel"/>
    <w:tmpl w:val="8FB0D620"/>
    <w:lvl w:ilvl="0" w:tplc="48E4AFC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60F42C58"/>
    <w:multiLevelType w:val="hybridMultilevel"/>
    <w:tmpl w:val="CEB0ED94"/>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88" w15:restartNumberingAfterBreak="0">
    <w:nsid w:val="6223121B"/>
    <w:multiLevelType w:val="hybridMultilevel"/>
    <w:tmpl w:val="C0E6E7A0"/>
    <w:lvl w:ilvl="0" w:tplc="74FC4274">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625F16C8"/>
    <w:multiLevelType w:val="hybridMultilevel"/>
    <w:tmpl w:val="57FE1CD6"/>
    <w:lvl w:ilvl="0" w:tplc="B9CC5C3E">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64026415"/>
    <w:multiLevelType w:val="hybridMultilevel"/>
    <w:tmpl w:val="37F28A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644B6999"/>
    <w:multiLevelType w:val="hybridMultilevel"/>
    <w:tmpl w:val="C82E355E"/>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192" w15:restartNumberingAfterBreak="0">
    <w:nsid w:val="64AF505D"/>
    <w:multiLevelType w:val="hybridMultilevel"/>
    <w:tmpl w:val="654A570E"/>
    <w:lvl w:ilvl="0" w:tplc="2F24F2C2">
      <w:start w:val="1"/>
      <w:numFmt w:val="decimal"/>
      <w:lvlText w:val="%1."/>
      <w:lvlJc w:val="left"/>
      <w:pPr>
        <w:ind w:left="720" w:hanging="360"/>
      </w:pPr>
    </w:lvl>
    <w:lvl w:ilvl="1" w:tplc="0415000F">
      <w:start w:val="1"/>
      <w:numFmt w:val="decimal"/>
      <w:lvlText w:val="%2."/>
      <w:lvlJc w:val="left"/>
      <w:pPr>
        <w:ind w:left="1644" w:hanging="564"/>
      </w:pPr>
    </w:lvl>
    <w:lvl w:ilvl="2" w:tplc="1E1EC30E">
      <w:start w:val="1"/>
      <w:numFmt w:val="decimal"/>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3" w15:restartNumberingAfterBreak="0">
    <w:nsid w:val="650249AB"/>
    <w:multiLevelType w:val="hybridMultilevel"/>
    <w:tmpl w:val="F0521296"/>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4" w15:restartNumberingAfterBreak="0">
    <w:nsid w:val="664A601D"/>
    <w:multiLevelType w:val="hybridMultilevel"/>
    <w:tmpl w:val="AF76F5A4"/>
    <w:lvl w:ilvl="0" w:tplc="44E67EA2">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5" w15:restartNumberingAfterBreak="0">
    <w:nsid w:val="66690A6F"/>
    <w:multiLevelType w:val="hybridMultilevel"/>
    <w:tmpl w:val="EADC830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6" w15:restartNumberingAfterBreak="0">
    <w:nsid w:val="667264E0"/>
    <w:multiLevelType w:val="hybridMultilevel"/>
    <w:tmpl w:val="8598BADA"/>
    <w:lvl w:ilvl="0" w:tplc="74A8D868">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66977B0D"/>
    <w:multiLevelType w:val="hybridMultilevel"/>
    <w:tmpl w:val="E35AA798"/>
    <w:lvl w:ilvl="0" w:tplc="1C8CAB5C">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8" w15:restartNumberingAfterBreak="0">
    <w:nsid w:val="67417516"/>
    <w:multiLevelType w:val="hybridMultilevel"/>
    <w:tmpl w:val="3D3EFF1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9" w15:restartNumberingAfterBreak="0">
    <w:nsid w:val="68C21AEB"/>
    <w:multiLevelType w:val="hybridMultilevel"/>
    <w:tmpl w:val="B29C895A"/>
    <w:lvl w:ilvl="0" w:tplc="208C0CB8">
      <w:start w:val="1"/>
      <w:numFmt w:val="decimal"/>
      <w:lvlText w:val="%1)"/>
      <w:lvlJc w:val="left"/>
      <w:pPr>
        <w:ind w:left="1440" w:hanging="360"/>
      </w:pPr>
      <w:rPr>
        <w:rFonts w:cstheme="minorBidi" w:hint="default"/>
        <w:b w:val="0"/>
        <w:color w:val="00000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0" w15:restartNumberingAfterBreak="0">
    <w:nsid w:val="6B0160AF"/>
    <w:multiLevelType w:val="hybridMultilevel"/>
    <w:tmpl w:val="F6165944"/>
    <w:lvl w:ilvl="0" w:tplc="E5B4DBE2">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6CAE15D2"/>
    <w:multiLevelType w:val="hybridMultilevel"/>
    <w:tmpl w:val="A52C2CAC"/>
    <w:lvl w:ilvl="0" w:tplc="872E80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6CB81F43"/>
    <w:multiLevelType w:val="hybridMultilevel"/>
    <w:tmpl w:val="BC325140"/>
    <w:lvl w:ilvl="0" w:tplc="62FAA93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3" w15:restartNumberingAfterBreak="0">
    <w:nsid w:val="6E2B2530"/>
    <w:multiLevelType w:val="hybridMultilevel"/>
    <w:tmpl w:val="6E46D566"/>
    <w:lvl w:ilvl="0" w:tplc="5C1CEFF2">
      <w:start w:val="1"/>
      <w:numFmt w:val="decimal"/>
      <w:lvlText w:val="%1."/>
      <w:lvlJc w:val="left"/>
      <w:pPr>
        <w:ind w:left="720" w:hanging="360"/>
      </w:pPr>
      <w:rPr>
        <w:rFonts w:ascii="Times New Roman" w:hAnsi="Times New Roman"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6E3715AB"/>
    <w:multiLevelType w:val="hybridMultilevel"/>
    <w:tmpl w:val="82601C72"/>
    <w:lvl w:ilvl="0" w:tplc="9B92D2D2">
      <w:start w:val="1"/>
      <w:numFmt w:val="decimal"/>
      <w:lvlText w:val="%1."/>
      <w:lvlJc w:val="left"/>
      <w:pPr>
        <w:ind w:left="720" w:hanging="360"/>
      </w:pPr>
      <w:rPr>
        <w:rFonts w:ascii="Times New Roman" w:hAnsi="Times New Roman" w:cs="Times New Roman"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6E9C2955"/>
    <w:multiLevelType w:val="hybridMultilevel"/>
    <w:tmpl w:val="CD86471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6" w15:restartNumberingAfterBreak="0">
    <w:nsid w:val="6FE87071"/>
    <w:multiLevelType w:val="hybridMultilevel"/>
    <w:tmpl w:val="8924D37E"/>
    <w:lvl w:ilvl="0" w:tplc="40485DD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70F35A27"/>
    <w:multiLevelType w:val="hybridMultilevel"/>
    <w:tmpl w:val="A45030C8"/>
    <w:lvl w:ilvl="0" w:tplc="293E733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8" w15:restartNumberingAfterBreak="0">
    <w:nsid w:val="713C69A3"/>
    <w:multiLevelType w:val="hybridMultilevel"/>
    <w:tmpl w:val="E5E41C6E"/>
    <w:lvl w:ilvl="0" w:tplc="208C0CB8">
      <w:start w:val="1"/>
      <w:numFmt w:val="decimal"/>
      <w:lvlText w:val="%1)"/>
      <w:lvlJc w:val="left"/>
      <w:pPr>
        <w:ind w:left="1792" w:hanging="360"/>
      </w:pPr>
      <w:rPr>
        <w:rFonts w:cstheme="minorBidi" w:hint="default"/>
        <w:b w:val="0"/>
        <w:color w:val="000000"/>
      </w:rPr>
    </w:lvl>
    <w:lvl w:ilvl="1" w:tplc="04150019" w:tentative="1">
      <w:start w:val="1"/>
      <w:numFmt w:val="lowerLetter"/>
      <w:lvlText w:val="%2."/>
      <w:lvlJc w:val="left"/>
      <w:pPr>
        <w:ind w:left="2512" w:hanging="360"/>
      </w:pPr>
    </w:lvl>
    <w:lvl w:ilvl="2" w:tplc="0415001B" w:tentative="1">
      <w:start w:val="1"/>
      <w:numFmt w:val="lowerRoman"/>
      <w:lvlText w:val="%3."/>
      <w:lvlJc w:val="right"/>
      <w:pPr>
        <w:ind w:left="3232" w:hanging="180"/>
      </w:pPr>
    </w:lvl>
    <w:lvl w:ilvl="3" w:tplc="0415000F" w:tentative="1">
      <w:start w:val="1"/>
      <w:numFmt w:val="decimal"/>
      <w:lvlText w:val="%4."/>
      <w:lvlJc w:val="left"/>
      <w:pPr>
        <w:ind w:left="3952" w:hanging="360"/>
      </w:pPr>
    </w:lvl>
    <w:lvl w:ilvl="4" w:tplc="04150019" w:tentative="1">
      <w:start w:val="1"/>
      <w:numFmt w:val="lowerLetter"/>
      <w:lvlText w:val="%5."/>
      <w:lvlJc w:val="left"/>
      <w:pPr>
        <w:ind w:left="4672" w:hanging="360"/>
      </w:pPr>
    </w:lvl>
    <w:lvl w:ilvl="5" w:tplc="0415001B" w:tentative="1">
      <w:start w:val="1"/>
      <w:numFmt w:val="lowerRoman"/>
      <w:lvlText w:val="%6."/>
      <w:lvlJc w:val="right"/>
      <w:pPr>
        <w:ind w:left="5392" w:hanging="180"/>
      </w:pPr>
    </w:lvl>
    <w:lvl w:ilvl="6" w:tplc="0415000F" w:tentative="1">
      <w:start w:val="1"/>
      <w:numFmt w:val="decimal"/>
      <w:lvlText w:val="%7."/>
      <w:lvlJc w:val="left"/>
      <w:pPr>
        <w:ind w:left="6112" w:hanging="360"/>
      </w:pPr>
    </w:lvl>
    <w:lvl w:ilvl="7" w:tplc="04150019" w:tentative="1">
      <w:start w:val="1"/>
      <w:numFmt w:val="lowerLetter"/>
      <w:lvlText w:val="%8."/>
      <w:lvlJc w:val="left"/>
      <w:pPr>
        <w:ind w:left="6832" w:hanging="360"/>
      </w:pPr>
    </w:lvl>
    <w:lvl w:ilvl="8" w:tplc="0415001B" w:tentative="1">
      <w:start w:val="1"/>
      <w:numFmt w:val="lowerRoman"/>
      <w:lvlText w:val="%9."/>
      <w:lvlJc w:val="right"/>
      <w:pPr>
        <w:ind w:left="7552" w:hanging="180"/>
      </w:pPr>
    </w:lvl>
  </w:abstractNum>
  <w:abstractNum w:abstractNumId="209" w15:restartNumberingAfterBreak="0">
    <w:nsid w:val="747B63BF"/>
    <w:multiLevelType w:val="hybridMultilevel"/>
    <w:tmpl w:val="0D8AD872"/>
    <w:lvl w:ilvl="0" w:tplc="2ADA31FC">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758A0BEC"/>
    <w:multiLevelType w:val="hybridMultilevel"/>
    <w:tmpl w:val="856CEA18"/>
    <w:lvl w:ilvl="0" w:tplc="410E03B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76F01665"/>
    <w:multiLevelType w:val="hybridMultilevel"/>
    <w:tmpl w:val="5958EA5C"/>
    <w:lvl w:ilvl="0" w:tplc="670A67A6">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2" w15:restartNumberingAfterBreak="0">
    <w:nsid w:val="7B6236A5"/>
    <w:multiLevelType w:val="hybridMultilevel"/>
    <w:tmpl w:val="09763D1C"/>
    <w:lvl w:ilvl="0" w:tplc="6482243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3" w15:restartNumberingAfterBreak="0">
    <w:nsid w:val="7B7461EE"/>
    <w:multiLevelType w:val="hybridMultilevel"/>
    <w:tmpl w:val="5FD03A44"/>
    <w:lvl w:ilvl="0" w:tplc="208C0CB8">
      <w:start w:val="1"/>
      <w:numFmt w:val="decimal"/>
      <w:lvlText w:val="%1)"/>
      <w:lvlJc w:val="left"/>
      <w:pPr>
        <w:ind w:left="1506" w:hanging="360"/>
      </w:pPr>
      <w:rPr>
        <w:rFonts w:cstheme="minorBidi" w:hint="default"/>
        <w:b w:val="0"/>
        <w:color w:val="000000"/>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14" w15:restartNumberingAfterBreak="0">
    <w:nsid w:val="7BDA303D"/>
    <w:multiLevelType w:val="hybridMultilevel"/>
    <w:tmpl w:val="8F448C50"/>
    <w:lvl w:ilvl="0" w:tplc="208C0CB8">
      <w:start w:val="1"/>
      <w:numFmt w:val="decimal"/>
      <w:lvlText w:val="%1)"/>
      <w:lvlJc w:val="left"/>
      <w:pPr>
        <w:ind w:left="1724" w:hanging="360"/>
      </w:pPr>
      <w:rPr>
        <w:rFonts w:cstheme="minorBidi" w:hint="default"/>
        <w:b w:val="0"/>
        <w:color w:val="000000"/>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15" w15:restartNumberingAfterBreak="0">
    <w:nsid w:val="7C756F8D"/>
    <w:multiLevelType w:val="hybridMultilevel"/>
    <w:tmpl w:val="880CAE44"/>
    <w:lvl w:ilvl="0" w:tplc="6482243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6" w15:restartNumberingAfterBreak="0">
    <w:nsid w:val="7EED1CC5"/>
    <w:multiLevelType w:val="hybridMultilevel"/>
    <w:tmpl w:val="08CA9038"/>
    <w:lvl w:ilvl="0" w:tplc="365E2BE6">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7F982EB8"/>
    <w:multiLevelType w:val="hybridMultilevel"/>
    <w:tmpl w:val="B04616CA"/>
    <w:lvl w:ilvl="0" w:tplc="368CF85E">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8" w15:restartNumberingAfterBreak="0">
    <w:nsid w:val="7FE41AD0"/>
    <w:multiLevelType w:val="hybridMultilevel"/>
    <w:tmpl w:val="C646E8A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58"/>
  </w:num>
  <w:num w:numId="2">
    <w:abstractNumId w:val="197"/>
  </w:num>
  <w:num w:numId="3">
    <w:abstractNumId w:val="194"/>
  </w:num>
  <w:num w:numId="4">
    <w:abstractNumId w:val="85"/>
  </w:num>
  <w:num w:numId="5">
    <w:abstractNumId w:val="86"/>
  </w:num>
  <w:num w:numId="6">
    <w:abstractNumId w:val="126"/>
  </w:num>
  <w:num w:numId="7">
    <w:abstractNumId w:val="97"/>
  </w:num>
  <w:num w:numId="8">
    <w:abstractNumId w:val="114"/>
  </w:num>
  <w:num w:numId="9">
    <w:abstractNumId w:val="91"/>
  </w:num>
  <w:num w:numId="10">
    <w:abstractNumId w:val="136"/>
  </w:num>
  <w:num w:numId="11">
    <w:abstractNumId w:val="98"/>
  </w:num>
  <w:num w:numId="12">
    <w:abstractNumId w:val="152"/>
  </w:num>
  <w:num w:numId="13">
    <w:abstractNumId w:val="154"/>
  </w:num>
  <w:num w:numId="14">
    <w:abstractNumId w:val="103"/>
  </w:num>
  <w:num w:numId="15">
    <w:abstractNumId w:val="195"/>
  </w:num>
  <w:num w:numId="16">
    <w:abstractNumId w:val="84"/>
  </w:num>
  <w:num w:numId="17">
    <w:abstractNumId w:val="160"/>
  </w:num>
  <w:num w:numId="18">
    <w:abstractNumId w:val="117"/>
  </w:num>
  <w:num w:numId="19">
    <w:abstractNumId w:val="82"/>
  </w:num>
  <w:num w:numId="20">
    <w:abstractNumId w:val="149"/>
  </w:num>
  <w:num w:numId="21">
    <w:abstractNumId w:val="101"/>
  </w:num>
  <w:num w:numId="22">
    <w:abstractNumId w:val="124"/>
  </w:num>
  <w:num w:numId="23">
    <w:abstractNumId w:val="206"/>
  </w:num>
  <w:num w:numId="24">
    <w:abstractNumId w:val="218"/>
  </w:num>
  <w:num w:numId="25">
    <w:abstractNumId w:val="110"/>
  </w:num>
  <w:num w:numId="26">
    <w:abstractNumId w:val="176"/>
  </w:num>
  <w:num w:numId="27">
    <w:abstractNumId w:val="170"/>
  </w:num>
  <w:num w:numId="28">
    <w:abstractNumId w:val="116"/>
  </w:num>
  <w:num w:numId="29">
    <w:abstractNumId w:val="88"/>
  </w:num>
  <w:num w:numId="30">
    <w:abstractNumId w:val="128"/>
  </w:num>
  <w:num w:numId="31">
    <w:abstractNumId w:val="161"/>
  </w:num>
  <w:num w:numId="32">
    <w:abstractNumId w:val="69"/>
  </w:num>
  <w:num w:numId="33">
    <w:abstractNumId w:val="156"/>
  </w:num>
  <w:num w:numId="34">
    <w:abstractNumId w:val="144"/>
  </w:num>
  <w:num w:numId="35">
    <w:abstractNumId w:val="134"/>
  </w:num>
  <w:num w:numId="36">
    <w:abstractNumId w:val="186"/>
  </w:num>
  <w:num w:numId="37">
    <w:abstractNumId w:val="200"/>
  </w:num>
  <w:num w:numId="38">
    <w:abstractNumId w:val="102"/>
  </w:num>
  <w:num w:numId="39">
    <w:abstractNumId w:val="216"/>
  </w:num>
  <w:num w:numId="40">
    <w:abstractNumId w:val="155"/>
  </w:num>
  <w:num w:numId="41">
    <w:abstractNumId w:val="182"/>
  </w:num>
  <w:num w:numId="42">
    <w:abstractNumId w:val="67"/>
  </w:num>
  <w:num w:numId="43">
    <w:abstractNumId w:val="135"/>
  </w:num>
  <w:num w:numId="44">
    <w:abstractNumId w:val="210"/>
  </w:num>
  <w:num w:numId="45">
    <w:abstractNumId w:val="209"/>
  </w:num>
  <w:num w:numId="46">
    <w:abstractNumId w:val="100"/>
  </w:num>
  <w:num w:numId="47">
    <w:abstractNumId w:val="188"/>
  </w:num>
  <w:num w:numId="48">
    <w:abstractNumId w:val="203"/>
  </w:num>
  <w:num w:numId="49">
    <w:abstractNumId w:val="68"/>
  </w:num>
  <w:num w:numId="50">
    <w:abstractNumId w:val="181"/>
  </w:num>
  <w:num w:numId="51">
    <w:abstractNumId w:val="108"/>
  </w:num>
  <w:num w:numId="52">
    <w:abstractNumId w:val="175"/>
  </w:num>
  <w:num w:numId="53">
    <w:abstractNumId w:val="118"/>
  </w:num>
  <w:num w:numId="54">
    <w:abstractNumId w:val="96"/>
  </w:num>
  <w:num w:numId="55">
    <w:abstractNumId w:val="211"/>
  </w:num>
  <w:num w:numId="56">
    <w:abstractNumId w:val="150"/>
  </w:num>
  <w:num w:numId="57">
    <w:abstractNumId w:val="189"/>
  </w:num>
  <w:num w:numId="58">
    <w:abstractNumId w:val="151"/>
  </w:num>
  <w:num w:numId="59">
    <w:abstractNumId w:val="70"/>
  </w:num>
  <w:num w:numId="60">
    <w:abstractNumId w:val="153"/>
  </w:num>
  <w:num w:numId="61">
    <w:abstractNumId w:val="180"/>
  </w:num>
  <w:num w:numId="62">
    <w:abstractNumId w:val="185"/>
  </w:num>
  <w:num w:numId="63">
    <w:abstractNumId w:val="146"/>
  </w:num>
  <w:num w:numId="64">
    <w:abstractNumId w:val="99"/>
  </w:num>
  <w:num w:numId="65">
    <w:abstractNumId w:val="147"/>
  </w:num>
  <w:num w:numId="66">
    <w:abstractNumId w:val="198"/>
  </w:num>
  <w:num w:numId="67">
    <w:abstractNumId w:val="204"/>
  </w:num>
  <w:num w:numId="68">
    <w:abstractNumId w:val="173"/>
  </w:num>
  <w:num w:numId="69">
    <w:abstractNumId w:val="169"/>
  </w:num>
  <w:num w:numId="70">
    <w:abstractNumId w:val="139"/>
  </w:num>
  <w:num w:numId="71">
    <w:abstractNumId w:val="168"/>
  </w:num>
  <w:num w:numId="72">
    <w:abstractNumId w:val="202"/>
  </w:num>
  <w:num w:numId="73">
    <w:abstractNumId w:val="183"/>
  </w:num>
  <w:num w:numId="74">
    <w:abstractNumId w:val="107"/>
  </w:num>
  <w:num w:numId="75">
    <w:abstractNumId w:val="163"/>
  </w:num>
  <w:num w:numId="76">
    <w:abstractNumId w:val="90"/>
  </w:num>
  <w:num w:numId="77">
    <w:abstractNumId w:val="171"/>
  </w:num>
  <w:num w:numId="78">
    <w:abstractNumId w:val="162"/>
  </w:num>
  <w:num w:numId="79">
    <w:abstractNumId w:val="190"/>
  </w:num>
  <w:num w:numId="80">
    <w:abstractNumId w:val="92"/>
  </w:num>
  <w:num w:numId="81">
    <w:abstractNumId w:val="177"/>
  </w:num>
  <w:num w:numId="82">
    <w:abstractNumId w:val="74"/>
  </w:num>
  <w:num w:numId="83">
    <w:abstractNumId w:val="187"/>
  </w:num>
  <w:num w:numId="84">
    <w:abstractNumId w:val="201"/>
  </w:num>
  <w:num w:numId="85">
    <w:abstractNumId w:val="77"/>
  </w:num>
  <w:num w:numId="86">
    <w:abstractNumId w:val="105"/>
  </w:num>
  <w:num w:numId="87">
    <w:abstractNumId w:val="106"/>
  </w:num>
  <w:num w:numId="88">
    <w:abstractNumId w:val="83"/>
  </w:num>
  <w:num w:numId="89">
    <w:abstractNumId w:val="113"/>
  </w:num>
  <w:num w:numId="90">
    <w:abstractNumId w:val="141"/>
  </w:num>
  <w:num w:numId="91">
    <w:abstractNumId w:val="122"/>
  </w:num>
  <w:num w:numId="92">
    <w:abstractNumId w:val="112"/>
  </w:num>
  <w:num w:numId="93">
    <w:abstractNumId w:val="104"/>
  </w:num>
  <w:num w:numId="94">
    <w:abstractNumId w:val="164"/>
  </w:num>
  <w:num w:numId="95">
    <w:abstractNumId w:val="205"/>
  </w:num>
  <w:num w:numId="96">
    <w:abstractNumId w:val="78"/>
  </w:num>
  <w:num w:numId="97">
    <w:abstractNumId w:val="142"/>
  </w:num>
  <w:num w:numId="98">
    <w:abstractNumId w:val="127"/>
  </w:num>
  <w:num w:numId="99">
    <w:abstractNumId w:val="73"/>
  </w:num>
  <w:num w:numId="100">
    <w:abstractNumId w:val="89"/>
  </w:num>
  <w:num w:numId="101">
    <w:abstractNumId w:val="76"/>
  </w:num>
  <w:num w:numId="102">
    <w:abstractNumId w:val="179"/>
  </w:num>
  <w:num w:numId="103">
    <w:abstractNumId w:val="75"/>
  </w:num>
  <w:num w:numId="104">
    <w:abstractNumId w:val="95"/>
  </w:num>
  <w:num w:numId="105">
    <w:abstractNumId w:val="212"/>
  </w:num>
  <w:num w:numId="106">
    <w:abstractNumId w:val="165"/>
  </w:num>
  <w:num w:numId="107">
    <w:abstractNumId w:val="148"/>
  </w:num>
  <w:num w:numId="108">
    <w:abstractNumId w:val="123"/>
  </w:num>
  <w:num w:numId="109">
    <w:abstractNumId w:val="215"/>
  </w:num>
  <w:num w:numId="110">
    <w:abstractNumId w:val="196"/>
  </w:num>
  <w:num w:numId="111">
    <w:abstractNumId w:val="130"/>
  </w:num>
  <w:num w:numId="112">
    <w:abstractNumId w:val="174"/>
  </w:num>
  <w:num w:numId="113">
    <w:abstractNumId w:val="178"/>
  </w:num>
  <w:num w:numId="114">
    <w:abstractNumId w:val="111"/>
  </w:num>
  <w:num w:numId="115">
    <w:abstractNumId w:val="207"/>
  </w:num>
  <w:num w:numId="116">
    <w:abstractNumId w:val="125"/>
  </w:num>
  <w:num w:numId="117">
    <w:abstractNumId w:val="159"/>
  </w:num>
  <w:num w:numId="118">
    <w:abstractNumId w:val="132"/>
  </w:num>
  <w:num w:numId="119">
    <w:abstractNumId w:val="191"/>
  </w:num>
  <w:num w:numId="120">
    <w:abstractNumId w:val="184"/>
  </w:num>
  <w:num w:numId="121">
    <w:abstractNumId w:val="167"/>
  </w:num>
  <w:num w:numId="122">
    <w:abstractNumId w:val="172"/>
  </w:num>
  <w:num w:numId="123">
    <w:abstractNumId w:val="140"/>
  </w:num>
  <w:num w:numId="124">
    <w:abstractNumId w:val="214"/>
  </w:num>
  <w:num w:numId="125">
    <w:abstractNumId w:val="208"/>
  </w:num>
  <w:num w:numId="126">
    <w:abstractNumId w:val="120"/>
  </w:num>
  <w:num w:numId="127">
    <w:abstractNumId w:val="143"/>
  </w:num>
  <w:num w:numId="128">
    <w:abstractNumId w:val="217"/>
  </w:num>
  <w:num w:numId="129">
    <w:abstractNumId w:val="71"/>
  </w:num>
  <w:num w:numId="130">
    <w:abstractNumId w:val="94"/>
  </w:num>
  <w:num w:numId="131">
    <w:abstractNumId w:val="119"/>
  </w:num>
  <w:num w:numId="132">
    <w:abstractNumId w:val="199"/>
  </w:num>
  <w:num w:numId="133">
    <w:abstractNumId w:val="213"/>
  </w:num>
  <w:num w:numId="134">
    <w:abstractNumId w:val="93"/>
  </w:num>
  <w:num w:numId="135">
    <w:abstractNumId w:val="79"/>
  </w:num>
  <w:num w:numId="136">
    <w:abstractNumId w:val="138"/>
  </w:num>
  <w:num w:numId="137">
    <w:abstractNumId w:val="87"/>
  </w:num>
  <w:num w:numId="138">
    <w:abstractNumId w:val="72"/>
  </w:num>
  <w:num w:numId="139">
    <w:abstractNumId w:val="115"/>
  </w:num>
  <w:num w:numId="140">
    <w:abstractNumId w:val="166"/>
  </w:num>
  <w:num w:numId="141">
    <w:abstractNumId w:val="109"/>
  </w:num>
  <w:num w:numId="142">
    <w:abstractNumId w:val="81"/>
  </w:num>
  <w:num w:numId="143">
    <w:abstractNumId w:val="0"/>
  </w:num>
  <w:num w:numId="144">
    <w:abstractNumId w:val="1"/>
  </w:num>
  <w:num w:numId="145">
    <w:abstractNumId w:val="2"/>
  </w:num>
  <w:num w:numId="146">
    <w:abstractNumId w:val="3"/>
  </w:num>
  <w:num w:numId="147">
    <w:abstractNumId w:val="4"/>
  </w:num>
  <w:num w:numId="148">
    <w:abstractNumId w:val="5"/>
  </w:num>
  <w:num w:numId="149">
    <w:abstractNumId w:val="6"/>
  </w:num>
  <w:num w:numId="150">
    <w:abstractNumId w:val="7"/>
  </w:num>
  <w:num w:numId="151">
    <w:abstractNumId w:val="8"/>
  </w:num>
  <w:num w:numId="152">
    <w:abstractNumId w:val="9"/>
  </w:num>
  <w:num w:numId="153">
    <w:abstractNumId w:val="10"/>
  </w:num>
  <w:num w:numId="154">
    <w:abstractNumId w:val="11"/>
  </w:num>
  <w:num w:numId="155">
    <w:abstractNumId w:val="12"/>
  </w:num>
  <w:num w:numId="156">
    <w:abstractNumId w:val="13"/>
  </w:num>
  <w:num w:numId="157">
    <w:abstractNumId w:val="14"/>
  </w:num>
  <w:num w:numId="158">
    <w:abstractNumId w:val="15"/>
  </w:num>
  <w:num w:numId="159">
    <w:abstractNumId w:val="16"/>
  </w:num>
  <w:num w:numId="160">
    <w:abstractNumId w:val="17"/>
  </w:num>
  <w:num w:numId="161">
    <w:abstractNumId w:val="18"/>
  </w:num>
  <w:num w:numId="162">
    <w:abstractNumId w:val="19"/>
  </w:num>
  <w:num w:numId="163">
    <w:abstractNumId w:val="20"/>
  </w:num>
  <w:num w:numId="164">
    <w:abstractNumId w:val="21"/>
  </w:num>
  <w:num w:numId="165">
    <w:abstractNumId w:val="22"/>
  </w:num>
  <w:num w:numId="166">
    <w:abstractNumId w:val="23"/>
  </w:num>
  <w:num w:numId="167">
    <w:abstractNumId w:val="24"/>
  </w:num>
  <w:num w:numId="168">
    <w:abstractNumId w:val="25"/>
  </w:num>
  <w:num w:numId="169">
    <w:abstractNumId w:val="26"/>
  </w:num>
  <w:num w:numId="170">
    <w:abstractNumId w:val="27"/>
  </w:num>
  <w:num w:numId="171">
    <w:abstractNumId w:val="28"/>
  </w:num>
  <w:num w:numId="172">
    <w:abstractNumId w:val="29"/>
  </w:num>
  <w:num w:numId="173">
    <w:abstractNumId w:val="30"/>
  </w:num>
  <w:num w:numId="174">
    <w:abstractNumId w:val="31"/>
  </w:num>
  <w:num w:numId="175">
    <w:abstractNumId w:val="32"/>
  </w:num>
  <w:num w:numId="176">
    <w:abstractNumId w:val="33"/>
  </w:num>
  <w:num w:numId="177">
    <w:abstractNumId w:val="34"/>
  </w:num>
  <w:num w:numId="178">
    <w:abstractNumId w:val="35"/>
  </w:num>
  <w:num w:numId="179">
    <w:abstractNumId w:val="36"/>
  </w:num>
  <w:num w:numId="180">
    <w:abstractNumId w:val="37"/>
  </w:num>
  <w:num w:numId="181">
    <w:abstractNumId w:val="38"/>
  </w:num>
  <w:num w:numId="182">
    <w:abstractNumId w:val="39"/>
  </w:num>
  <w:num w:numId="183">
    <w:abstractNumId w:val="40"/>
  </w:num>
  <w:num w:numId="184">
    <w:abstractNumId w:val="41"/>
  </w:num>
  <w:num w:numId="185">
    <w:abstractNumId w:val="42"/>
  </w:num>
  <w:num w:numId="186">
    <w:abstractNumId w:val="43"/>
  </w:num>
  <w:num w:numId="187">
    <w:abstractNumId w:val="44"/>
  </w:num>
  <w:num w:numId="188">
    <w:abstractNumId w:val="45"/>
  </w:num>
  <w:num w:numId="189">
    <w:abstractNumId w:val="46"/>
  </w:num>
  <w:num w:numId="190">
    <w:abstractNumId w:val="47"/>
  </w:num>
  <w:num w:numId="191">
    <w:abstractNumId w:val="48"/>
  </w:num>
  <w:num w:numId="192">
    <w:abstractNumId w:val="49"/>
  </w:num>
  <w:num w:numId="193">
    <w:abstractNumId w:val="50"/>
  </w:num>
  <w:num w:numId="194">
    <w:abstractNumId w:val="51"/>
  </w:num>
  <w:num w:numId="195">
    <w:abstractNumId w:val="52"/>
  </w:num>
  <w:num w:numId="196">
    <w:abstractNumId w:val="53"/>
  </w:num>
  <w:num w:numId="197">
    <w:abstractNumId w:val="54"/>
  </w:num>
  <w:num w:numId="198">
    <w:abstractNumId w:val="55"/>
  </w:num>
  <w:num w:numId="199">
    <w:abstractNumId w:val="56"/>
  </w:num>
  <w:num w:numId="200">
    <w:abstractNumId w:val="57"/>
  </w:num>
  <w:num w:numId="201">
    <w:abstractNumId w:val="58"/>
  </w:num>
  <w:num w:numId="202">
    <w:abstractNumId w:val="59"/>
  </w:num>
  <w:num w:numId="203">
    <w:abstractNumId w:val="60"/>
  </w:num>
  <w:num w:numId="204">
    <w:abstractNumId w:val="61"/>
  </w:num>
  <w:num w:numId="205">
    <w:abstractNumId w:val="62"/>
  </w:num>
  <w:num w:numId="206">
    <w:abstractNumId w:val="63"/>
  </w:num>
  <w:num w:numId="207">
    <w:abstractNumId w:val="64"/>
  </w:num>
  <w:num w:numId="208">
    <w:abstractNumId w:val="65"/>
  </w:num>
  <w:num w:numId="209">
    <w:abstractNumId w:val="66"/>
  </w:num>
  <w:num w:numId="210">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37"/>
  </w:num>
  <w:num w:numId="212">
    <w:abstractNumId w:val="121"/>
  </w:num>
  <w:num w:numId="213">
    <w:abstractNumId w:val="157"/>
  </w:num>
  <w:num w:numId="214">
    <w:abstractNumId w:val="133"/>
  </w:num>
  <w:num w:numId="215">
    <w:abstractNumId w:val="193"/>
  </w:num>
  <w:num w:numId="216">
    <w:abstractNumId w:val="80"/>
  </w:num>
  <w:num w:numId="217">
    <w:abstractNumId w:val="131"/>
  </w:num>
  <w:num w:numId="218">
    <w:abstractNumId w:val="129"/>
  </w:num>
  <w:num w:numId="219">
    <w:abstractNumId w:val="145"/>
  </w:num>
  <w:numIdMacAtCleanup w:val="2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5E7"/>
    <w:rsid w:val="00002632"/>
    <w:rsid w:val="00006486"/>
    <w:rsid w:val="0000756E"/>
    <w:rsid w:val="00011479"/>
    <w:rsid w:val="00015795"/>
    <w:rsid w:val="000208F6"/>
    <w:rsid w:val="00026A1F"/>
    <w:rsid w:val="00030398"/>
    <w:rsid w:val="0003199B"/>
    <w:rsid w:val="00032D7F"/>
    <w:rsid w:val="00036ABF"/>
    <w:rsid w:val="00042282"/>
    <w:rsid w:val="000426F4"/>
    <w:rsid w:val="00042F1B"/>
    <w:rsid w:val="0004799F"/>
    <w:rsid w:val="00051680"/>
    <w:rsid w:val="000519C6"/>
    <w:rsid w:val="000530E5"/>
    <w:rsid w:val="00053750"/>
    <w:rsid w:val="00060CCE"/>
    <w:rsid w:val="0006237F"/>
    <w:rsid w:val="00062AA5"/>
    <w:rsid w:val="00062B03"/>
    <w:rsid w:val="000635E9"/>
    <w:rsid w:val="00071A21"/>
    <w:rsid w:val="00071BCF"/>
    <w:rsid w:val="000722D1"/>
    <w:rsid w:val="00075240"/>
    <w:rsid w:val="00075FC9"/>
    <w:rsid w:val="00076582"/>
    <w:rsid w:val="000805B9"/>
    <w:rsid w:val="00081F24"/>
    <w:rsid w:val="0008412E"/>
    <w:rsid w:val="0009040A"/>
    <w:rsid w:val="00090862"/>
    <w:rsid w:val="000908BD"/>
    <w:rsid w:val="000908D7"/>
    <w:rsid w:val="00090A1D"/>
    <w:rsid w:val="000916AE"/>
    <w:rsid w:val="000A13D5"/>
    <w:rsid w:val="000A2361"/>
    <w:rsid w:val="000A248A"/>
    <w:rsid w:val="000A37AC"/>
    <w:rsid w:val="000A4DB7"/>
    <w:rsid w:val="000A5533"/>
    <w:rsid w:val="000A6EAB"/>
    <w:rsid w:val="000B2F51"/>
    <w:rsid w:val="000B5036"/>
    <w:rsid w:val="000C3B2B"/>
    <w:rsid w:val="000C4737"/>
    <w:rsid w:val="000C5834"/>
    <w:rsid w:val="000C596B"/>
    <w:rsid w:val="000C5C4B"/>
    <w:rsid w:val="000C6918"/>
    <w:rsid w:val="000C6C52"/>
    <w:rsid w:val="000D2394"/>
    <w:rsid w:val="000D7F68"/>
    <w:rsid w:val="000E283F"/>
    <w:rsid w:val="000E49B2"/>
    <w:rsid w:val="000E62D9"/>
    <w:rsid w:val="000E657E"/>
    <w:rsid w:val="000E68B5"/>
    <w:rsid w:val="000F0325"/>
    <w:rsid w:val="000F20DB"/>
    <w:rsid w:val="000F4E62"/>
    <w:rsid w:val="000F529F"/>
    <w:rsid w:val="000F796B"/>
    <w:rsid w:val="000F7D12"/>
    <w:rsid w:val="00101636"/>
    <w:rsid w:val="001032EC"/>
    <w:rsid w:val="001049B2"/>
    <w:rsid w:val="00105B3F"/>
    <w:rsid w:val="00111845"/>
    <w:rsid w:val="00112830"/>
    <w:rsid w:val="001201EC"/>
    <w:rsid w:val="00122BCB"/>
    <w:rsid w:val="00127138"/>
    <w:rsid w:val="00127F30"/>
    <w:rsid w:val="001301ED"/>
    <w:rsid w:val="001325DD"/>
    <w:rsid w:val="00132A66"/>
    <w:rsid w:val="00136CD9"/>
    <w:rsid w:val="00137755"/>
    <w:rsid w:val="001407B8"/>
    <w:rsid w:val="00140B9E"/>
    <w:rsid w:val="00141860"/>
    <w:rsid w:val="00141DF5"/>
    <w:rsid w:val="001427DB"/>
    <w:rsid w:val="00143C70"/>
    <w:rsid w:val="00143E35"/>
    <w:rsid w:val="00147736"/>
    <w:rsid w:val="00147BDE"/>
    <w:rsid w:val="00147FB9"/>
    <w:rsid w:val="0015132F"/>
    <w:rsid w:val="00152D79"/>
    <w:rsid w:val="0015360F"/>
    <w:rsid w:val="001571E8"/>
    <w:rsid w:val="00160AB7"/>
    <w:rsid w:val="001641DB"/>
    <w:rsid w:val="00165385"/>
    <w:rsid w:val="001671A9"/>
    <w:rsid w:val="001725A8"/>
    <w:rsid w:val="00172D30"/>
    <w:rsid w:val="001758CF"/>
    <w:rsid w:val="00177D99"/>
    <w:rsid w:val="00183C27"/>
    <w:rsid w:val="00193138"/>
    <w:rsid w:val="001936F0"/>
    <w:rsid w:val="001941AD"/>
    <w:rsid w:val="00195245"/>
    <w:rsid w:val="001A1427"/>
    <w:rsid w:val="001A32C7"/>
    <w:rsid w:val="001A3E44"/>
    <w:rsid w:val="001A50C3"/>
    <w:rsid w:val="001A5E5B"/>
    <w:rsid w:val="001A63BD"/>
    <w:rsid w:val="001A7A4F"/>
    <w:rsid w:val="001B1817"/>
    <w:rsid w:val="001B18E7"/>
    <w:rsid w:val="001B1BFF"/>
    <w:rsid w:val="001B1F29"/>
    <w:rsid w:val="001B23FD"/>
    <w:rsid w:val="001B49AD"/>
    <w:rsid w:val="001B6C7B"/>
    <w:rsid w:val="001C59C3"/>
    <w:rsid w:val="001D2FED"/>
    <w:rsid w:val="001E25EC"/>
    <w:rsid w:val="001E4B53"/>
    <w:rsid w:val="001F08F7"/>
    <w:rsid w:val="001F4BFF"/>
    <w:rsid w:val="001F6450"/>
    <w:rsid w:val="00203256"/>
    <w:rsid w:val="00206559"/>
    <w:rsid w:val="0020711F"/>
    <w:rsid w:val="00211330"/>
    <w:rsid w:val="0021171D"/>
    <w:rsid w:val="00214743"/>
    <w:rsid w:val="00220EC8"/>
    <w:rsid w:val="0022253F"/>
    <w:rsid w:val="002227F1"/>
    <w:rsid w:val="00222CFE"/>
    <w:rsid w:val="00224EC5"/>
    <w:rsid w:val="002276B2"/>
    <w:rsid w:val="00230C15"/>
    <w:rsid w:val="00231DE5"/>
    <w:rsid w:val="0023681B"/>
    <w:rsid w:val="00236CC1"/>
    <w:rsid w:val="0024017E"/>
    <w:rsid w:val="00242895"/>
    <w:rsid w:val="0024469B"/>
    <w:rsid w:val="00244F91"/>
    <w:rsid w:val="002456B2"/>
    <w:rsid w:val="00245E6F"/>
    <w:rsid w:val="002528EC"/>
    <w:rsid w:val="00253046"/>
    <w:rsid w:val="00262429"/>
    <w:rsid w:val="0026679A"/>
    <w:rsid w:val="00266B97"/>
    <w:rsid w:val="00267489"/>
    <w:rsid w:val="002674BF"/>
    <w:rsid w:val="00271499"/>
    <w:rsid w:val="00274215"/>
    <w:rsid w:val="00274F55"/>
    <w:rsid w:val="0027673C"/>
    <w:rsid w:val="00276EE9"/>
    <w:rsid w:val="0028100D"/>
    <w:rsid w:val="0028231E"/>
    <w:rsid w:val="00282BA2"/>
    <w:rsid w:val="0028391F"/>
    <w:rsid w:val="00283DA1"/>
    <w:rsid w:val="002842A4"/>
    <w:rsid w:val="00287E0E"/>
    <w:rsid w:val="0029174C"/>
    <w:rsid w:val="0029195F"/>
    <w:rsid w:val="00291B94"/>
    <w:rsid w:val="00294821"/>
    <w:rsid w:val="002A1AE8"/>
    <w:rsid w:val="002A1C2C"/>
    <w:rsid w:val="002A2E8A"/>
    <w:rsid w:val="002A64E2"/>
    <w:rsid w:val="002A790E"/>
    <w:rsid w:val="002B01A7"/>
    <w:rsid w:val="002B25CD"/>
    <w:rsid w:val="002B4AAF"/>
    <w:rsid w:val="002B4CBF"/>
    <w:rsid w:val="002B742B"/>
    <w:rsid w:val="002C36AA"/>
    <w:rsid w:val="002C37F3"/>
    <w:rsid w:val="002C45EE"/>
    <w:rsid w:val="002C5916"/>
    <w:rsid w:val="002C6116"/>
    <w:rsid w:val="002C695E"/>
    <w:rsid w:val="002C722C"/>
    <w:rsid w:val="002D2309"/>
    <w:rsid w:val="002D2911"/>
    <w:rsid w:val="002D3316"/>
    <w:rsid w:val="002D541C"/>
    <w:rsid w:val="002E50B6"/>
    <w:rsid w:val="002F36A4"/>
    <w:rsid w:val="002F5646"/>
    <w:rsid w:val="002F60CA"/>
    <w:rsid w:val="003042AE"/>
    <w:rsid w:val="003070AB"/>
    <w:rsid w:val="0031115B"/>
    <w:rsid w:val="003111DF"/>
    <w:rsid w:val="00311268"/>
    <w:rsid w:val="00311CE8"/>
    <w:rsid w:val="0031497E"/>
    <w:rsid w:val="00314D6B"/>
    <w:rsid w:val="00315212"/>
    <w:rsid w:val="00317336"/>
    <w:rsid w:val="00317C41"/>
    <w:rsid w:val="00320184"/>
    <w:rsid w:val="003209A3"/>
    <w:rsid w:val="00320BAF"/>
    <w:rsid w:val="00321AC8"/>
    <w:rsid w:val="00322B86"/>
    <w:rsid w:val="00322BCA"/>
    <w:rsid w:val="003236EF"/>
    <w:rsid w:val="003237DD"/>
    <w:rsid w:val="00325876"/>
    <w:rsid w:val="00327A70"/>
    <w:rsid w:val="003306B9"/>
    <w:rsid w:val="00330A46"/>
    <w:rsid w:val="0033404A"/>
    <w:rsid w:val="00345780"/>
    <w:rsid w:val="00354639"/>
    <w:rsid w:val="0035533A"/>
    <w:rsid w:val="003557B3"/>
    <w:rsid w:val="00355963"/>
    <w:rsid w:val="00361052"/>
    <w:rsid w:val="00364517"/>
    <w:rsid w:val="00364B51"/>
    <w:rsid w:val="00366EE7"/>
    <w:rsid w:val="003760CB"/>
    <w:rsid w:val="00376E96"/>
    <w:rsid w:val="003772EF"/>
    <w:rsid w:val="00377539"/>
    <w:rsid w:val="003823C9"/>
    <w:rsid w:val="003826F2"/>
    <w:rsid w:val="00387BEB"/>
    <w:rsid w:val="0039096B"/>
    <w:rsid w:val="00390EB6"/>
    <w:rsid w:val="00395003"/>
    <w:rsid w:val="00395736"/>
    <w:rsid w:val="003A17C0"/>
    <w:rsid w:val="003A3402"/>
    <w:rsid w:val="003A417C"/>
    <w:rsid w:val="003A4DA2"/>
    <w:rsid w:val="003A60DC"/>
    <w:rsid w:val="003A6274"/>
    <w:rsid w:val="003A6A17"/>
    <w:rsid w:val="003A7418"/>
    <w:rsid w:val="003A744D"/>
    <w:rsid w:val="003A79D7"/>
    <w:rsid w:val="003B05FC"/>
    <w:rsid w:val="003B15D4"/>
    <w:rsid w:val="003B2126"/>
    <w:rsid w:val="003B2F6A"/>
    <w:rsid w:val="003B4426"/>
    <w:rsid w:val="003B5CBB"/>
    <w:rsid w:val="003B6BE5"/>
    <w:rsid w:val="003B6FDB"/>
    <w:rsid w:val="003B76E7"/>
    <w:rsid w:val="003C03D1"/>
    <w:rsid w:val="003C2883"/>
    <w:rsid w:val="003C4025"/>
    <w:rsid w:val="003C7EC4"/>
    <w:rsid w:val="003D2195"/>
    <w:rsid w:val="003D58D0"/>
    <w:rsid w:val="003D7E7A"/>
    <w:rsid w:val="003E0DC7"/>
    <w:rsid w:val="003E2F43"/>
    <w:rsid w:val="003E3EAF"/>
    <w:rsid w:val="003F06D0"/>
    <w:rsid w:val="003F074D"/>
    <w:rsid w:val="003F304C"/>
    <w:rsid w:val="003F3D06"/>
    <w:rsid w:val="003F4786"/>
    <w:rsid w:val="003F5280"/>
    <w:rsid w:val="00400E05"/>
    <w:rsid w:val="004011BF"/>
    <w:rsid w:val="00401467"/>
    <w:rsid w:val="00402AE4"/>
    <w:rsid w:val="004033F1"/>
    <w:rsid w:val="00403B98"/>
    <w:rsid w:val="00405B06"/>
    <w:rsid w:val="00413694"/>
    <w:rsid w:val="004138C7"/>
    <w:rsid w:val="004150DD"/>
    <w:rsid w:val="00415228"/>
    <w:rsid w:val="00415FF1"/>
    <w:rsid w:val="00416844"/>
    <w:rsid w:val="00417766"/>
    <w:rsid w:val="0042013B"/>
    <w:rsid w:val="00420B56"/>
    <w:rsid w:val="00420E6D"/>
    <w:rsid w:val="00422010"/>
    <w:rsid w:val="004232CD"/>
    <w:rsid w:val="0043161F"/>
    <w:rsid w:val="00431FEE"/>
    <w:rsid w:val="004345ED"/>
    <w:rsid w:val="00440855"/>
    <w:rsid w:val="00447244"/>
    <w:rsid w:val="00451273"/>
    <w:rsid w:val="00452ABF"/>
    <w:rsid w:val="00452C60"/>
    <w:rsid w:val="0045445D"/>
    <w:rsid w:val="00454953"/>
    <w:rsid w:val="00455504"/>
    <w:rsid w:val="004566F1"/>
    <w:rsid w:val="00456C1D"/>
    <w:rsid w:val="00456F4B"/>
    <w:rsid w:val="0045715B"/>
    <w:rsid w:val="00460F4F"/>
    <w:rsid w:val="004625CE"/>
    <w:rsid w:val="0046342B"/>
    <w:rsid w:val="00465A1B"/>
    <w:rsid w:val="00465E4E"/>
    <w:rsid w:val="004669D5"/>
    <w:rsid w:val="00466EAF"/>
    <w:rsid w:val="00470CBC"/>
    <w:rsid w:val="00475734"/>
    <w:rsid w:val="004807C2"/>
    <w:rsid w:val="004826AC"/>
    <w:rsid w:val="00486382"/>
    <w:rsid w:val="00486654"/>
    <w:rsid w:val="00492609"/>
    <w:rsid w:val="00497973"/>
    <w:rsid w:val="004A0B99"/>
    <w:rsid w:val="004A3B24"/>
    <w:rsid w:val="004A5844"/>
    <w:rsid w:val="004A5BF0"/>
    <w:rsid w:val="004A6B36"/>
    <w:rsid w:val="004B27D0"/>
    <w:rsid w:val="004B4094"/>
    <w:rsid w:val="004B4C24"/>
    <w:rsid w:val="004C11D3"/>
    <w:rsid w:val="004C2CD6"/>
    <w:rsid w:val="004D039E"/>
    <w:rsid w:val="004D3161"/>
    <w:rsid w:val="004D41CB"/>
    <w:rsid w:val="004E1E54"/>
    <w:rsid w:val="004E22A2"/>
    <w:rsid w:val="004E254E"/>
    <w:rsid w:val="004E3210"/>
    <w:rsid w:val="004E4A1E"/>
    <w:rsid w:val="004E7411"/>
    <w:rsid w:val="004F0B2F"/>
    <w:rsid w:val="004F68F1"/>
    <w:rsid w:val="004F7BBF"/>
    <w:rsid w:val="00500D01"/>
    <w:rsid w:val="00502219"/>
    <w:rsid w:val="005023B8"/>
    <w:rsid w:val="00504A33"/>
    <w:rsid w:val="00510B1E"/>
    <w:rsid w:val="00511802"/>
    <w:rsid w:val="0051492B"/>
    <w:rsid w:val="00516594"/>
    <w:rsid w:val="00516D77"/>
    <w:rsid w:val="00517A93"/>
    <w:rsid w:val="005203E9"/>
    <w:rsid w:val="005235BE"/>
    <w:rsid w:val="00524218"/>
    <w:rsid w:val="005365CB"/>
    <w:rsid w:val="0053686F"/>
    <w:rsid w:val="00536E2B"/>
    <w:rsid w:val="005434E1"/>
    <w:rsid w:val="0054648D"/>
    <w:rsid w:val="00546F89"/>
    <w:rsid w:val="00550588"/>
    <w:rsid w:val="005525DD"/>
    <w:rsid w:val="00554D0D"/>
    <w:rsid w:val="0055639D"/>
    <w:rsid w:val="00557268"/>
    <w:rsid w:val="00557428"/>
    <w:rsid w:val="0055783E"/>
    <w:rsid w:val="00563302"/>
    <w:rsid w:val="00564CDB"/>
    <w:rsid w:val="00565F43"/>
    <w:rsid w:val="005665A5"/>
    <w:rsid w:val="00576380"/>
    <w:rsid w:val="00576A8C"/>
    <w:rsid w:val="0057711D"/>
    <w:rsid w:val="00581D66"/>
    <w:rsid w:val="00582D97"/>
    <w:rsid w:val="0058502F"/>
    <w:rsid w:val="0058506E"/>
    <w:rsid w:val="0058672B"/>
    <w:rsid w:val="00586C26"/>
    <w:rsid w:val="00587758"/>
    <w:rsid w:val="00590ABB"/>
    <w:rsid w:val="00594C72"/>
    <w:rsid w:val="00595FBA"/>
    <w:rsid w:val="00597261"/>
    <w:rsid w:val="00597FFC"/>
    <w:rsid w:val="005A4CAC"/>
    <w:rsid w:val="005A6093"/>
    <w:rsid w:val="005A60A6"/>
    <w:rsid w:val="005A66E0"/>
    <w:rsid w:val="005A7A9F"/>
    <w:rsid w:val="005B0B74"/>
    <w:rsid w:val="005B27FF"/>
    <w:rsid w:val="005B2E9C"/>
    <w:rsid w:val="005B4083"/>
    <w:rsid w:val="005B4848"/>
    <w:rsid w:val="005B5C7D"/>
    <w:rsid w:val="005B6336"/>
    <w:rsid w:val="005C1317"/>
    <w:rsid w:val="005C42DA"/>
    <w:rsid w:val="005C64A6"/>
    <w:rsid w:val="005C6CEE"/>
    <w:rsid w:val="005C6EA2"/>
    <w:rsid w:val="005D019A"/>
    <w:rsid w:val="005D0FCF"/>
    <w:rsid w:val="005D13F0"/>
    <w:rsid w:val="005D14B9"/>
    <w:rsid w:val="005D29D2"/>
    <w:rsid w:val="005D34F9"/>
    <w:rsid w:val="005D39A5"/>
    <w:rsid w:val="005D3ED7"/>
    <w:rsid w:val="005D4083"/>
    <w:rsid w:val="005E0516"/>
    <w:rsid w:val="005E1FDC"/>
    <w:rsid w:val="005E2604"/>
    <w:rsid w:val="005E2FE2"/>
    <w:rsid w:val="005E3E86"/>
    <w:rsid w:val="005E4245"/>
    <w:rsid w:val="005E4371"/>
    <w:rsid w:val="005E4A06"/>
    <w:rsid w:val="005E5F2B"/>
    <w:rsid w:val="005E6131"/>
    <w:rsid w:val="005E7308"/>
    <w:rsid w:val="005E74A9"/>
    <w:rsid w:val="005F10B0"/>
    <w:rsid w:val="005F4564"/>
    <w:rsid w:val="005F6D0C"/>
    <w:rsid w:val="00600643"/>
    <w:rsid w:val="00601824"/>
    <w:rsid w:val="00604597"/>
    <w:rsid w:val="00605BA0"/>
    <w:rsid w:val="00607F36"/>
    <w:rsid w:val="00611969"/>
    <w:rsid w:val="00611C29"/>
    <w:rsid w:val="00614755"/>
    <w:rsid w:val="0061513D"/>
    <w:rsid w:val="00616EA0"/>
    <w:rsid w:val="00622359"/>
    <w:rsid w:val="006224D6"/>
    <w:rsid w:val="006228BB"/>
    <w:rsid w:val="006232B9"/>
    <w:rsid w:val="00624005"/>
    <w:rsid w:val="00624167"/>
    <w:rsid w:val="0062600A"/>
    <w:rsid w:val="0063379F"/>
    <w:rsid w:val="006371F8"/>
    <w:rsid w:val="00637DB4"/>
    <w:rsid w:val="00640AC1"/>
    <w:rsid w:val="006437B2"/>
    <w:rsid w:val="00643BE4"/>
    <w:rsid w:val="00643E2F"/>
    <w:rsid w:val="00644E75"/>
    <w:rsid w:val="00650850"/>
    <w:rsid w:val="006514C2"/>
    <w:rsid w:val="006514E9"/>
    <w:rsid w:val="00651827"/>
    <w:rsid w:val="00652AEC"/>
    <w:rsid w:val="00652CB9"/>
    <w:rsid w:val="006535CC"/>
    <w:rsid w:val="00654ADE"/>
    <w:rsid w:val="00654C1C"/>
    <w:rsid w:val="00655F32"/>
    <w:rsid w:val="006578F7"/>
    <w:rsid w:val="00661731"/>
    <w:rsid w:val="00661836"/>
    <w:rsid w:val="0066230A"/>
    <w:rsid w:val="00664686"/>
    <w:rsid w:val="00666707"/>
    <w:rsid w:val="006673BA"/>
    <w:rsid w:val="00671355"/>
    <w:rsid w:val="00671624"/>
    <w:rsid w:val="00672FBA"/>
    <w:rsid w:val="00674DA3"/>
    <w:rsid w:val="006750D6"/>
    <w:rsid w:val="00675A04"/>
    <w:rsid w:val="00675F48"/>
    <w:rsid w:val="006769AC"/>
    <w:rsid w:val="006810B9"/>
    <w:rsid w:val="006814DF"/>
    <w:rsid w:val="00682818"/>
    <w:rsid w:val="00683C99"/>
    <w:rsid w:val="0068417D"/>
    <w:rsid w:val="006860E2"/>
    <w:rsid w:val="00690D57"/>
    <w:rsid w:val="006912DE"/>
    <w:rsid w:val="006943A2"/>
    <w:rsid w:val="00695151"/>
    <w:rsid w:val="00695BC0"/>
    <w:rsid w:val="00696B60"/>
    <w:rsid w:val="006A0FD5"/>
    <w:rsid w:val="006A20F6"/>
    <w:rsid w:val="006A3664"/>
    <w:rsid w:val="006A3D97"/>
    <w:rsid w:val="006B26F3"/>
    <w:rsid w:val="006B27E1"/>
    <w:rsid w:val="006B2D37"/>
    <w:rsid w:val="006B2E7D"/>
    <w:rsid w:val="006B569F"/>
    <w:rsid w:val="006B5850"/>
    <w:rsid w:val="006B66CE"/>
    <w:rsid w:val="006B6F48"/>
    <w:rsid w:val="006B7187"/>
    <w:rsid w:val="006C0BE4"/>
    <w:rsid w:val="006C10C1"/>
    <w:rsid w:val="006C1468"/>
    <w:rsid w:val="006C4876"/>
    <w:rsid w:val="006D0577"/>
    <w:rsid w:val="006D32F5"/>
    <w:rsid w:val="006D3A9D"/>
    <w:rsid w:val="006D51B3"/>
    <w:rsid w:val="006D54EA"/>
    <w:rsid w:val="006E0537"/>
    <w:rsid w:val="006E0E7F"/>
    <w:rsid w:val="006E2D2E"/>
    <w:rsid w:val="006E2FD0"/>
    <w:rsid w:val="006E3CDB"/>
    <w:rsid w:val="006E40B5"/>
    <w:rsid w:val="006F309E"/>
    <w:rsid w:val="006F36D6"/>
    <w:rsid w:val="0070279D"/>
    <w:rsid w:val="00703EFC"/>
    <w:rsid w:val="007053F5"/>
    <w:rsid w:val="00705913"/>
    <w:rsid w:val="007118C9"/>
    <w:rsid w:val="00713A74"/>
    <w:rsid w:val="0071511C"/>
    <w:rsid w:val="00717142"/>
    <w:rsid w:val="0071775E"/>
    <w:rsid w:val="00720838"/>
    <w:rsid w:val="007213C2"/>
    <w:rsid w:val="00721534"/>
    <w:rsid w:val="007241AF"/>
    <w:rsid w:val="007241E8"/>
    <w:rsid w:val="007276E6"/>
    <w:rsid w:val="00727C4A"/>
    <w:rsid w:val="00731FAB"/>
    <w:rsid w:val="00733638"/>
    <w:rsid w:val="00735B47"/>
    <w:rsid w:val="00736625"/>
    <w:rsid w:val="007422C5"/>
    <w:rsid w:val="007423DD"/>
    <w:rsid w:val="00742C96"/>
    <w:rsid w:val="00744CEE"/>
    <w:rsid w:val="00751D51"/>
    <w:rsid w:val="007521C7"/>
    <w:rsid w:val="00752DF3"/>
    <w:rsid w:val="0075472E"/>
    <w:rsid w:val="00755873"/>
    <w:rsid w:val="00760843"/>
    <w:rsid w:val="0076093D"/>
    <w:rsid w:val="007618AF"/>
    <w:rsid w:val="00761C9D"/>
    <w:rsid w:val="00763A14"/>
    <w:rsid w:val="007641FF"/>
    <w:rsid w:val="007668D7"/>
    <w:rsid w:val="0076774A"/>
    <w:rsid w:val="0076776F"/>
    <w:rsid w:val="00767A9A"/>
    <w:rsid w:val="00770601"/>
    <w:rsid w:val="007708A0"/>
    <w:rsid w:val="00771285"/>
    <w:rsid w:val="00771F7A"/>
    <w:rsid w:val="00772D3F"/>
    <w:rsid w:val="00774C24"/>
    <w:rsid w:val="00777812"/>
    <w:rsid w:val="00777A3A"/>
    <w:rsid w:val="0078503B"/>
    <w:rsid w:val="0078784A"/>
    <w:rsid w:val="00791857"/>
    <w:rsid w:val="00795384"/>
    <w:rsid w:val="00796FFA"/>
    <w:rsid w:val="007A018F"/>
    <w:rsid w:val="007A0AD9"/>
    <w:rsid w:val="007A3102"/>
    <w:rsid w:val="007A56F0"/>
    <w:rsid w:val="007A6FEC"/>
    <w:rsid w:val="007B0373"/>
    <w:rsid w:val="007B3008"/>
    <w:rsid w:val="007B387E"/>
    <w:rsid w:val="007B48DD"/>
    <w:rsid w:val="007C02B7"/>
    <w:rsid w:val="007C6A86"/>
    <w:rsid w:val="007C7D3E"/>
    <w:rsid w:val="007D1FFF"/>
    <w:rsid w:val="007D246D"/>
    <w:rsid w:val="007D3B49"/>
    <w:rsid w:val="007D55A8"/>
    <w:rsid w:val="007E107F"/>
    <w:rsid w:val="007E477B"/>
    <w:rsid w:val="007E47F8"/>
    <w:rsid w:val="007E485C"/>
    <w:rsid w:val="007E4D23"/>
    <w:rsid w:val="007E7DF3"/>
    <w:rsid w:val="007F2D03"/>
    <w:rsid w:val="007F3516"/>
    <w:rsid w:val="007F394A"/>
    <w:rsid w:val="007F5879"/>
    <w:rsid w:val="007F609C"/>
    <w:rsid w:val="00801AE4"/>
    <w:rsid w:val="00802B1C"/>
    <w:rsid w:val="00804CEB"/>
    <w:rsid w:val="00805228"/>
    <w:rsid w:val="00805A48"/>
    <w:rsid w:val="00810126"/>
    <w:rsid w:val="00810633"/>
    <w:rsid w:val="00812DAE"/>
    <w:rsid w:val="00814E54"/>
    <w:rsid w:val="00817581"/>
    <w:rsid w:val="008177C0"/>
    <w:rsid w:val="00821AEA"/>
    <w:rsid w:val="00823488"/>
    <w:rsid w:val="00823600"/>
    <w:rsid w:val="00823EC1"/>
    <w:rsid w:val="008276A3"/>
    <w:rsid w:val="00830E6D"/>
    <w:rsid w:val="0083119E"/>
    <w:rsid w:val="0083326E"/>
    <w:rsid w:val="008346EE"/>
    <w:rsid w:val="00834AE6"/>
    <w:rsid w:val="00835646"/>
    <w:rsid w:val="008423C6"/>
    <w:rsid w:val="00842A60"/>
    <w:rsid w:val="00843A5E"/>
    <w:rsid w:val="008456EE"/>
    <w:rsid w:val="008462A1"/>
    <w:rsid w:val="00846D90"/>
    <w:rsid w:val="00847293"/>
    <w:rsid w:val="00847D88"/>
    <w:rsid w:val="0085191F"/>
    <w:rsid w:val="00852752"/>
    <w:rsid w:val="008546CA"/>
    <w:rsid w:val="0085655D"/>
    <w:rsid w:val="00857763"/>
    <w:rsid w:val="00860394"/>
    <w:rsid w:val="00861958"/>
    <w:rsid w:val="008623DE"/>
    <w:rsid w:val="00862ACE"/>
    <w:rsid w:val="008703EB"/>
    <w:rsid w:val="0087697D"/>
    <w:rsid w:val="00876DA6"/>
    <w:rsid w:val="00884586"/>
    <w:rsid w:val="00887734"/>
    <w:rsid w:val="00890455"/>
    <w:rsid w:val="00890EE4"/>
    <w:rsid w:val="00892037"/>
    <w:rsid w:val="008958C6"/>
    <w:rsid w:val="00895A6D"/>
    <w:rsid w:val="00896250"/>
    <w:rsid w:val="00896F61"/>
    <w:rsid w:val="008A0758"/>
    <w:rsid w:val="008A1E35"/>
    <w:rsid w:val="008A211B"/>
    <w:rsid w:val="008A426F"/>
    <w:rsid w:val="008A6105"/>
    <w:rsid w:val="008A67EC"/>
    <w:rsid w:val="008B3C5E"/>
    <w:rsid w:val="008B6412"/>
    <w:rsid w:val="008B69F0"/>
    <w:rsid w:val="008B6DC2"/>
    <w:rsid w:val="008C095B"/>
    <w:rsid w:val="008C1816"/>
    <w:rsid w:val="008C3DB9"/>
    <w:rsid w:val="008C66FC"/>
    <w:rsid w:val="008C7178"/>
    <w:rsid w:val="008D0721"/>
    <w:rsid w:val="008D32CE"/>
    <w:rsid w:val="008D39B4"/>
    <w:rsid w:val="008D3CE7"/>
    <w:rsid w:val="008D7A5F"/>
    <w:rsid w:val="008D7BDD"/>
    <w:rsid w:val="008E114C"/>
    <w:rsid w:val="008E38AB"/>
    <w:rsid w:val="008F11F4"/>
    <w:rsid w:val="008F1E9C"/>
    <w:rsid w:val="00901BB9"/>
    <w:rsid w:val="00902019"/>
    <w:rsid w:val="00905D98"/>
    <w:rsid w:val="009079B9"/>
    <w:rsid w:val="00907CBC"/>
    <w:rsid w:val="00911532"/>
    <w:rsid w:val="00912DEF"/>
    <w:rsid w:val="00914BA9"/>
    <w:rsid w:val="00914EE8"/>
    <w:rsid w:val="009166C9"/>
    <w:rsid w:val="00916751"/>
    <w:rsid w:val="0092002E"/>
    <w:rsid w:val="00923A3F"/>
    <w:rsid w:val="00923AE7"/>
    <w:rsid w:val="0093221D"/>
    <w:rsid w:val="00932E31"/>
    <w:rsid w:val="009438E6"/>
    <w:rsid w:val="009501A6"/>
    <w:rsid w:val="00951878"/>
    <w:rsid w:val="00952B13"/>
    <w:rsid w:val="0095319F"/>
    <w:rsid w:val="0095496D"/>
    <w:rsid w:val="00956EB8"/>
    <w:rsid w:val="00961AA3"/>
    <w:rsid w:val="00961D82"/>
    <w:rsid w:val="00964930"/>
    <w:rsid w:val="00965D42"/>
    <w:rsid w:val="0096741B"/>
    <w:rsid w:val="009715F8"/>
    <w:rsid w:val="009725B0"/>
    <w:rsid w:val="009739A0"/>
    <w:rsid w:val="00973D4F"/>
    <w:rsid w:val="009752E9"/>
    <w:rsid w:val="009808E2"/>
    <w:rsid w:val="00983B33"/>
    <w:rsid w:val="00986C0D"/>
    <w:rsid w:val="00990A5D"/>
    <w:rsid w:val="009938DA"/>
    <w:rsid w:val="009A055E"/>
    <w:rsid w:val="009A0ABD"/>
    <w:rsid w:val="009A0BAF"/>
    <w:rsid w:val="009A132E"/>
    <w:rsid w:val="009A13D9"/>
    <w:rsid w:val="009A209D"/>
    <w:rsid w:val="009A4481"/>
    <w:rsid w:val="009A632B"/>
    <w:rsid w:val="009A63BF"/>
    <w:rsid w:val="009A67C9"/>
    <w:rsid w:val="009B1E5D"/>
    <w:rsid w:val="009B2E10"/>
    <w:rsid w:val="009C1CF3"/>
    <w:rsid w:val="009C315F"/>
    <w:rsid w:val="009C3A6E"/>
    <w:rsid w:val="009C429D"/>
    <w:rsid w:val="009C4D37"/>
    <w:rsid w:val="009D044E"/>
    <w:rsid w:val="009D3035"/>
    <w:rsid w:val="009D7040"/>
    <w:rsid w:val="009E0058"/>
    <w:rsid w:val="009E51DC"/>
    <w:rsid w:val="009F39B5"/>
    <w:rsid w:val="009F3B2D"/>
    <w:rsid w:val="009F6E63"/>
    <w:rsid w:val="00A00206"/>
    <w:rsid w:val="00A00359"/>
    <w:rsid w:val="00A0069A"/>
    <w:rsid w:val="00A00FD4"/>
    <w:rsid w:val="00A0199A"/>
    <w:rsid w:val="00A05AAC"/>
    <w:rsid w:val="00A06615"/>
    <w:rsid w:val="00A1163C"/>
    <w:rsid w:val="00A11F2E"/>
    <w:rsid w:val="00A160AB"/>
    <w:rsid w:val="00A16730"/>
    <w:rsid w:val="00A23B57"/>
    <w:rsid w:val="00A25128"/>
    <w:rsid w:val="00A278A5"/>
    <w:rsid w:val="00A30674"/>
    <w:rsid w:val="00A310A5"/>
    <w:rsid w:val="00A32BE7"/>
    <w:rsid w:val="00A33A7B"/>
    <w:rsid w:val="00A42EE7"/>
    <w:rsid w:val="00A43430"/>
    <w:rsid w:val="00A44791"/>
    <w:rsid w:val="00A45113"/>
    <w:rsid w:val="00A45189"/>
    <w:rsid w:val="00A47775"/>
    <w:rsid w:val="00A47901"/>
    <w:rsid w:val="00A56882"/>
    <w:rsid w:val="00A56D7D"/>
    <w:rsid w:val="00A57489"/>
    <w:rsid w:val="00A61150"/>
    <w:rsid w:val="00A63710"/>
    <w:rsid w:val="00A6527F"/>
    <w:rsid w:val="00A70A0E"/>
    <w:rsid w:val="00A715E7"/>
    <w:rsid w:val="00A72B63"/>
    <w:rsid w:val="00A72D18"/>
    <w:rsid w:val="00A7586E"/>
    <w:rsid w:val="00A77BB5"/>
    <w:rsid w:val="00A800EC"/>
    <w:rsid w:val="00A8218C"/>
    <w:rsid w:val="00A83AFF"/>
    <w:rsid w:val="00A84EB1"/>
    <w:rsid w:val="00A902B9"/>
    <w:rsid w:val="00A90A2E"/>
    <w:rsid w:val="00A912CA"/>
    <w:rsid w:val="00A91C1E"/>
    <w:rsid w:val="00A92E5B"/>
    <w:rsid w:val="00A9427C"/>
    <w:rsid w:val="00A9474C"/>
    <w:rsid w:val="00A95C18"/>
    <w:rsid w:val="00A96C28"/>
    <w:rsid w:val="00A96EEE"/>
    <w:rsid w:val="00A975B1"/>
    <w:rsid w:val="00AA1DAB"/>
    <w:rsid w:val="00AA47C9"/>
    <w:rsid w:val="00AA54DB"/>
    <w:rsid w:val="00AB0454"/>
    <w:rsid w:val="00AB1A52"/>
    <w:rsid w:val="00AB1BA6"/>
    <w:rsid w:val="00AC018E"/>
    <w:rsid w:val="00AC0CAD"/>
    <w:rsid w:val="00AC1483"/>
    <w:rsid w:val="00AC3C4D"/>
    <w:rsid w:val="00AC6CB5"/>
    <w:rsid w:val="00AD218F"/>
    <w:rsid w:val="00AD32A8"/>
    <w:rsid w:val="00AE1762"/>
    <w:rsid w:val="00AE6BE8"/>
    <w:rsid w:val="00AF013C"/>
    <w:rsid w:val="00AF0E51"/>
    <w:rsid w:val="00AF400A"/>
    <w:rsid w:val="00AF6886"/>
    <w:rsid w:val="00B0033E"/>
    <w:rsid w:val="00B0190B"/>
    <w:rsid w:val="00B02598"/>
    <w:rsid w:val="00B03292"/>
    <w:rsid w:val="00B04CBB"/>
    <w:rsid w:val="00B05222"/>
    <w:rsid w:val="00B05C77"/>
    <w:rsid w:val="00B10DB4"/>
    <w:rsid w:val="00B12743"/>
    <w:rsid w:val="00B128AF"/>
    <w:rsid w:val="00B1667D"/>
    <w:rsid w:val="00B20BCC"/>
    <w:rsid w:val="00B25311"/>
    <w:rsid w:val="00B25BBF"/>
    <w:rsid w:val="00B26494"/>
    <w:rsid w:val="00B26833"/>
    <w:rsid w:val="00B3364D"/>
    <w:rsid w:val="00B33906"/>
    <w:rsid w:val="00B35C12"/>
    <w:rsid w:val="00B3686E"/>
    <w:rsid w:val="00B36A2C"/>
    <w:rsid w:val="00B36AB2"/>
    <w:rsid w:val="00B43335"/>
    <w:rsid w:val="00B43607"/>
    <w:rsid w:val="00B46480"/>
    <w:rsid w:val="00B500D6"/>
    <w:rsid w:val="00B50E65"/>
    <w:rsid w:val="00B51AC4"/>
    <w:rsid w:val="00B5270D"/>
    <w:rsid w:val="00B527B8"/>
    <w:rsid w:val="00B53B7F"/>
    <w:rsid w:val="00B55C8F"/>
    <w:rsid w:val="00B5719D"/>
    <w:rsid w:val="00B57CA3"/>
    <w:rsid w:val="00B628EB"/>
    <w:rsid w:val="00B64AD5"/>
    <w:rsid w:val="00B65F28"/>
    <w:rsid w:val="00B67098"/>
    <w:rsid w:val="00B67891"/>
    <w:rsid w:val="00B701B2"/>
    <w:rsid w:val="00B7332E"/>
    <w:rsid w:val="00B73860"/>
    <w:rsid w:val="00B73BC1"/>
    <w:rsid w:val="00B74690"/>
    <w:rsid w:val="00B80CB7"/>
    <w:rsid w:val="00B8548A"/>
    <w:rsid w:val="00B854BB"/>
    <w:rsid w:val="00B870C0"/>
    <w:rsid w:val="00B916DB"/>
    <w:rsid w:val="00B91DA4"/>
    <w:rsid w:val="00B91EC8"/>
    <w:rsid w:val="00B92B42"/>
    <w:rsid w:val="00B952D8"/>
    <w:rsid w:val="00B972B1"/>
    <w:rsid w:val="00B976F5"/>
    <w:rsid w:val="00BA02C8"/>
    <w:rsid w:val="00BA0956"/>
    <w:rsid w:val="00BA1AFA"/>
    <w:rsid w:val="00BA2033"/>
    <w:rsid w:val="00BA472C"/>
    <w:rsid w:val="00BA553F"/>
    <w:rsid w:val="00BB20EB"/>
    <w:rsid w:val="00BB241E"/>
    <w:rsid w:val="00BB3F97"/>
    <w:rsid w:val="00BB46D4"/>
    <w:rsid w:val="00BB7C42"/>
    <w:rsid w:val="00BC0FB0"/>
    <w:rsid w:val="00BC11B4"/>
    <w:rsid w:val="00BC188C"/>
    <w:rsid w:val="00BC34C8"/>
    <w:rsid w:val="00BC3D9D"/>
    <w:rsid w:val="00BC52AA"/>
    <w:rsid w:val="00BC6804"/>
    <w:rsid w:val="00BD0035"/>
    <w:rsid w:val="00BD1D0C"/>
    <w:rsid w:val="00BD1F79"/>
    <w:rsid w:val="00BD47A6"/>
    <w:rsid w:val="00BD50F1"/>
    <w:rsid w:val="00BD79DF"/>
    <w:rsid w:val="00BE422F"/>
    <w:rsid w:val="00BE6DFA"/>
    <w:rsid w:val="00BF1780"/>
    <w:rsid w:val="00BF2194"/>
    <w:rsid w:val="00BF3224"/>
    <w:rsid w:val="00BF35DC"/>
    <w:rsid w:val="00BF4318"/>
    <w:rsid w:val="00BF5899"/>
    <w:rsid w:val="00BF67CF"/>
    <w:rsid w:val="00BF728F"/>
    <w:rsid w:val="00BF7B1C"/>
    <w:rsid w:val="00C02442"/>
    <w:rsid w:val="00C06619"/>
    <w:rsid w:val="00C11F78"/>
    <w:rsid w:val="00C123A9"/>
    <w:rsid w:val="00C13EFC"/>
    <w:rsid w:val="00C14986"/>
    <w:rsid w:val="00C154BD"/>
    <w:rsid w:val="00C2053A"/>
    <w:rsid w:val="00C24EEA"/>
    <w:rsid w:val="00C25535"/>
    <w:rsid w:val="00C2570C"/>
    <w:rsid w:val="00C26275"/>
    <w:rsid w:val="00C27026"/>
    <w:rsid w:val="00C27D44"/>
    <w:rsid w:val="00C315EF"/>
    <w:rsid w:val="00C32978"/>
    <w:rsid w:val="00C33ABD"/>
    <w:rsid w:val="00C35311"/>
    <w:rsid w:val="00C4128D"/>
    <w:rsid w:val="00C41869"/>
    <w:rsid w:val="00C43AAD"/>
    <w:rsid w:val="00C45569"/>
    <w:rsid w:val="00C4752C"/>
    <w:rsid w:val="00C47AB0"/>
    <w:rsid w:val="00C52130"/>
    <w:rsid w:val="00C5246F"/>
    <w:rsid w:val="00C53210"/>
    <w:rsid w:val="00C535AD"/>
    <w:rsid w:val="00C53B1A"/>
    <w:rsid w:val="00C53DEA"/>
    <w:rsid w:val="00C56BAB"/>
    <w:rsid w:val="00C603A2"/>
    <w:rsid w:val="00C604E4"/>
    <w:rsid w:val="00C60B46"/>
    <w:rsid w:val="00C63F9A"/>
    <w:rsid w:val="00C64F15"/>
    <w:rsid w:val="00C65DC9"/>
    <w:rsid w:val="00C669C9"/>
    <w:rsid w:val="00C70D5C"/>
    <w:rsid w:val="00C73AF4"/>
    <w:rsid w:val="00C743FA"/>
    <w:rsid w:val="00C74B87"/>
    <w:rsid w:val="00C75387"/>
    <w:rsid w:val="00C75919"/>
    <w:rsid w:val="00C773C7"/>
    <w:rsid w:val="00C77C89"/>
    <w:rsid w:val="00C81783"/>
    <w:rsid w:val="00C83C6A"/>
    <w:rsid w:val="00C84BC4"/>
    <w:rsid w:val="00C85945"/>
    <w:rsid w:val="00C87370"/>
    <w:rsid w:val="00C93D8B"/>
    <w:rsid w:val="00C9645E"/>
    <w:rsid w:val="00C96ADB"/>
    <w:rsid w:val="00CA02CC"/>
    <w:rsid w:val="00CA247C"/>
    <w:rsid w:val="00CA6825"/>
    <w:rsid w:val="00CB3416"/>
    <w:rsid w:val="00CB3B86"/>
    <w:rsid w:val="00CB5B6B"/>
    <w:rsid w:val="00CC03D7"/>
    <w:rsid w:val="00CC1278"/>
    <w:rsid w:val="00CC1E5E"/>
    <w:rsid w:val="00CC3610"/>
    <w:rsid w:val="00CC373E"/>
    <w:rsid w:val="00CC5E8C"/>
    <w:rsid w:val="00CC7977"/>
    <w:rsid w:val="00CD11A1"/>
    <w:rsid w:val="00CD3D19"/>
    <w:rsid w:val="00CD4DEF"/>
    <w:rsid w:val="00CD600A"/>
    <w:rsid w:val="00CE4482"/>
    <w:rsid w:val="00CE455B"/>
    <w:rsid w:val="00CE4700"/>
    <w:rsid w:val="00CE4EB3"/>
    <w:rsid w:val="00CE570D"/>
    <w:rsid w:val="00CE5E4D"/>
    <w:rsid w:val="00CE76CB"/>
    <w:rsid w:val="00CF42A8"/>
    <w:rsid w:val="00CF5382"/>
    <w:rsid w:val="00CF7387"/>
    <w:rsid w:val="00D001BF"/>
    <w:rsid w:val="00D02EC6"/>
    <w:rsid w:val="00D0369A"/>
    <w:rsid w:val="00D05329"/>
    <w:rsid w:val="00D0546C"/>
    <w:rsid w:val="00D07C91"/>
    <w:rsid w:val="00D07F71"/>
    <w:rsid w:val="00D100E2"/>
    <w:rsid w:val="00D10F07"/>
    <w:rsid w:val="00D11479"/>
    <w:rsid w:val="00D134A6"/>
    <w:rsid w:val="00D136E7"/>
    <w:rsid w:val="00D152CA"/>
    <w:rsid w:val="00D15F62"/>
    <w:rsid w:val="00D16EA5"/>
    <w:rsid w:val="00D16EDC"/>
    <w:rsid w:val="00D209EC"/>
    <w:rsid w:val="00D20DCA"/>
    <w:rsid w:val="00D242FC"/>
    <w:rsid w:val="00D2578A"/>
    <w:rsid w:val="00D26431"/>
    <w:rsid w:val="00D27FB6"/>
    <w:rsid w:val="00D31136"/>
    <w:rsid w:val="00D31A17"/>
    <w:rsid w:val="00D368CA"/>
    <w:rsid w:val="00D36CF5"/>
    <w:rsid w:val="00D37347"/>
    <w:rsid w:val="00D379B8"/>
    <w:rsid w:val="00D42A42"/>
    <w:rsid w:val="00D4379D"/>
    <w:rsid w:val="00D453C2"/>
    <w:rsid w:val="00D46570"/>
    <w:rsid w:val="00D46FC0"/>
    <w:rsid w:val="00D471B2"/>
    <w:rsid w:val="00D52320"/>
    <w:rsid w:val="00D531D7"/>
    <w:rsid w:val="00D531DC"/>
    <w:rsid w:val="00D556C9"/>
    <w:rsid w:val="00D56B11"/>
    <w:rsid w:val="00D57A43"/>
    <w:rsid w:val="00D57C86"/>
    <w:rsid w:val="00D600BE"/>
    <w:rsid w:val="00D628BA"/>
    <w:rsid w:val="00D634D4"/>
    <w:rsid w:val="00D6490D"/>
    <w:rsid w:val="00D650A9"/>
    <w:rsid w:val="00D74C47"/>
    <w:rsid w:val="00D75281"/>
    <w:rsid w:val="00D82429"/>
    <w:rsid w:val="00D938C1"/>
    <w:rsid w:val="00D93E88"/>
    <w:rsid w:val="00D93F84"/>
    <w:rsid w:val="00D954D8"/>
    <w:rsid w:val="00D973D1"/>
    <w:rsid w:val="00DA3B9D"/>
    <w:rsid w:val="00DA45DF"/>
    <w:rsid w:val="00DA657E"/>
    <w:rsid w:val="00DB5B2D"/>
    <w:rsid w:val="00DB744F"/>
    <w:rsid w:val="00DC0085"/>
    <w:rsid w:val="00DC0800"/>
    <w:rsid w:val="00DC3813"/>
    <w:rsid w:val="00DC4815"/>
    <w:rsid w:val="00DC76F7"/>
    <w:rsid w:val="00DD003B"/>
    <w:rsid w:val="00DD01A3"/>
    <w:rsid w:val="00DD16E3"/>
    <w:rsid w:val="00DD3009"/>
    <w:rsid w:val="00DD50CE"/>
    <w:rsid w:val="00DE1DBB"/>
    <w:rsid w:val="00DE1E64"/>
    <w:rsid w:val="00DE1EAD"/>
    <w:rsid w:val="00DE3D89"/>
    <w:rsid w:val="00DE5A50"/>
    <w:rsid w:val="00DE615F"/>
    <w:rsid w:val="00DE6C67"/>
    <w:rsid w:val="00DE7A5E"/>
    <w:rsid w:val="00DF2E62"/>
    <w:rsid w:val="00DF3153"/>
    <w:rsid w:val="00DF593E"/>
    <w:rsid w:val="00E01E7E"/>
    <w:rsid w:val="00E01EBD"/>
    <w:rsid w:val="00E05023"/>
    <w:rsid w:val="00E131F5"/>
    <w:rsid w:val="00E13F26"/>
    <w:rsid w:val="00E14198"/>
    <w:rsid w:val="00E151C1"/>
    <w:rsid w:val="00E210D8"/>
    <w:rsid w:val="00E21583"/>
    <w:rsid w:val="00E240A4"/>
    <w:rsid w:val="00E26778"/>
    <w:rsid w:val="00E311EC"/>
    <w:rsid w:val="00E31331"/>
    <w:rsid w:val="00E31E1F"/>
    <w:rsid w:val="00E326AE"/>
    <w:rsid w:val="00E33056"/>
    <w:rsid w:val="00E33C8E"/>
    <w:rsid w:val="00E35D88"/>
    <w:rsid w:val="00E3701B"/>
    <w:rsid w:val="00E37955"/>
    <w:rsid w:val="00E37990"/>
    <w:rsid w:val="00E421AC"/>
    <w:rsid w:val="00E43C68"/>
    <w:rsid w:val="00E4471E"/>
    <w:rsid w:val="00E45D20"/>
    <w:rsid w:val="00E46D79"/>
    <w:rsid w:val="00E476DB"/>
    <w:rsid w:val="00E5115D"/>
    <w:rsid w:val="00E5319D"/>
    <w:rsid w:val="00E5373E"/>
    <w:rsid w:val="00E53749"/>
    <w:rsid w:val="00E5537E"/>
    <w:rsid w:val="00E56338"/>
    <w:rsid w:val="00E615BE"/>
    <w:rsid w:val="00E63744"/>
    <w:rsid w:val="00E65DE9"/>
    <w:rsid w:val="00E66974"/>
    <w:rsid w:val="00E66A73"/>
    <w:rsid w:val="00E677CF"/>
    <w:rsid w:val="00E679B9"/>
    <w:rsid w:val="00E70AC3"/>
    <w:rsid w:val="00E71348"/>
    <w:rsid w:val="00E73C98"/>
    <w:rsid w:val="00E7598E"/>
    <w:rsid w:val="00E77031"/>
    <w:rsid w:val="00E8282A"/>
    <w:rsid w:val="00E833FB"/>
    <w:rsid w:val="00E834BA"/>
    <w:rsid w:val="00E87AE6"/>
    <w:rsid w:val="00E906C5"/>
    <w:rsid w:val="00E949CB"/>
    <w:rsid w:val="00E95637"/>
    <w:rsid w:val="00E95DEC"/>
    <w:rsid w:val="00E96148"/>
    <w:rsid w:val="00E962BB"/>
    <w:rsid w:val="00E9700B"/>
    <w:rsid w:val="00EA02DB"/>
    <w:rsid w:val="00EA1697"/>
    <w:rsid w:val="00EA2CD1"/>
    <w:rsid w:val="00EA3CAA"/>
    <w:rsid w:val="00EA50F2"/>
    <w:rsid w:val="00EB089B"/>
    <w:rsid w:val="00EB5142"/>
    <w:rsid w:val="00EB6162"/>
    <w:rsid w:val="00EB6E89"/>
    <w:rsid w:val="00EB7A3F"/>
    <w:rsid w:val="00EC4BF8"/>
    <w:rsid w:val="00EC4DFA"/>
    <w:rsid w:val="00EC5611"/>
    <w:rsid w:val="00EC5949"/>
    <w:rsid w:val="00EC5BF2"/>
    <w:rsid w:val="00ED62D0"/>
    <w:rsid w:val="00ED680B"/>
    <w:rsid w:val="00ED79EA"/>
    <w:rsid w:val="00EE03D0"/>
    <w:rsid w:val="00EE1F4A"/>
    <w:rsid w:val="00EE1F58"/>
    <w:rsid w:val="00EE42AD"/>
    <w:rsid w:val="00EE699A"/>
    <w:rsid w:val="00EF05D9"/>
    <w:rsid w:val="00EF10B8"/>
    <w:rsid w:val="00EF338D"/>
    <w:rsid w:val="00EF51DA"/>
    <w:rsid w:val="00EF7163"/>
    <w:rsid w:val="00F01B5D"/>
    <w:rsid w:val="00F01DDE"/>
    <w:rsid w:val="00F029BD"/>
    <w:rsid w:val="00F03855"/>
    <w:rsid w:val="00F03857"/>
    <w:rsid w:val="00F0703B"/>
    <w:rsid w:val="00F1016C"/>
    <w:rsid w:val="00F17EAE"/>
    <w:rsid w:val="00F2061A"/>
    <w:rsid w:val="00F20944"/>
    <w:rsid w:val="00F20F00"/>
    <w:rsid w:val="00F21109"/>
    <w:rsid w:val="00F22A14"/>
    <w:rsid w:val="00F22C89"/>
    <w:rsid w:val="00F240D6"/>
    <w:rsid w:val="00F25034"/>
    <w:rsid w:val="00F314C3"/>
    <w:rsid w:val="00F31813"/>
    <w:rsid w:val="00F4148A"/>
    <w:rsid w:val="00F419DF"/>
    <w:rsid w:val="00F42155"/>
    <w:rsid w:val="00F43712"/>
    <w:rsid w:val="00F444EA"/>
    <w:rsid w:val="00F445F0"/>
    <w:rsid w:val="00F45E5F"/>
    <w:rsid w:val="00F4641E"/>
    <w:rsid w:val="00F46C02"/>
    <w:rsid w:val="00F47358"/>
    <w:rsid w:val="00F50700"/>
    <w:rsid w:val="00F50EE6"/>
    <w:rsid w:val="00F52E01"/>
    <w:rsid w:val="00F53549"/>
    <w:rsid w:val="00F53F83"/>
    <w:rsid w:val="00F540BC"/>
    <w:rsid w:val="00F552B2"/>
    <w:rsid w:val="00F60D92"/>
    <w:rsid w:val="00F617E3"/>
    <w:rsid w:val="00F63182"/>
    <w:rsid w:val="00F6462A"/>
    <w:rsid w:val="00F67C4D"/>
    <w:rsid w:val="00F67C55"/>
    <w:rsid w:val="00F71BA2"/>
    <w:rsid w:val="00F7261C"/>
    <w:rsid w:val="00F75ECB"/>
    <w:rsid w:val="00F76585"/>
    <w:rsid w:val="00F76C72"/>
    <w:rsid w:val="00F76CAA"/>
    <w:rsid w:val="00F773D7"/>
    <w:rsid w:val="00F80A3D"/>
    <w:rsid w:val="00F810EB"/>
    <w:rsid w:val="00F833E3"/>
    <w:rsid w:val="00F8769D"/>
    <w:rsid w:val="00F9486C"/>
    <w:rsid w:val="00F94E8A"/>
    <w:rsid w:val="00FA0396"/>
    <w:rsid w:val="00FA18A5"/>
    <w:rsid w:val="00FA1CA4"/>
    <w:rsid w:val="00FA36FC"/>
    <w:rsid w:val="00FA4AB6"/>
    <w:rsid w:val="00FA4B38"/>
    <w:rsid w:val="00FA5504"/>
    <w:rsid w:val="00FA60BC"/>
    <w:rsid w:val="00FA699B"/>
    <w:rsid w:val="00FA71BB"/>
    <w:rsid w:val="00FB0081"/>
    <w:rsid w:val="00FB159E"/>
    <w:rsid w:val="00FB2931"/>
    <w:rsid w:val="00FB2FBE"/>
    <w:rsid w:val="00FB64E8"/>
    <w:rsid w:val="00FB6CC6"/>
    <w:rsid w:val="00FB6E61"/>
    <w:rsid w:val="00FC25C6"/>
    <w:rsid w:val="00FC3BD3"/>
    <w:rsid w:val="00FC7193"/>
    <w:rsid w:val="00FD1959"/>
    <w:rsid w:val="00FD1C6E"/>
    <w:rsid w:val="00FD1E48"/>
    <w:rsid w:val="00FD4AE6"/>
    <w:rsid w:val="00FE3377"/>
    <w:rsid w:val="00FE35F5"/>
    <w:rsid w:val="00FE36E2"/>
    <w:rsid w:val="00FE4115"/>
    <w:rsid w:val="00FE5EFF"/>
    <w:rsid w:val="00FF0964"/>
    <w:rsid w:val="00FF0DEA"/>
    <w:rsid w:val="00FF1A74"/>
    <w:rsid w:val="00FF2C73"/>
    <w:rsid w:val="00FF4BF8"/>
    <w:rsid w:val="00FF6256"/>
    <w:rsid w:val="00FF645C"/>
    <w:rsid w:val="00FF691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42A06"/>
  <w15:docId w15:val="{DA9674F0-E82A-4368-B8D9-3C74FBFA5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044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15E7"/>
    <w:pPr>
      <w:ind w:left="720"/>
      <w:contextualSpacing/>
    </w:pPr>
  </w:style>
  <w:style w:type="character" w:customStyle="1" w:styleId="ff2">
    <w:name w:val="ff2"/>
    <w:basedOn w:val="Domylnaczcionkaakapitu"/>
    <w:rsid w:val="00355963"/>
  </w:style>
  <w:style w:type="paragraph" w:styleId="Nagwek">
    <w:name w:val="header"/>
    <w:basedOn w:val="Normalny"/>
    <w:link w:val="NagwekZnak"/>
    <w:uiPriority w:val="99"/>
    <w:semiHidden/>
    <w:unhideWhenUsed/>
    <w:rsid w:val="0062235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22359"/>
  </w:style>
  <w:style w:type="paragraph" w:styleId="Stopka">
    <w:name w:val="footer"/>
    <w:basedOn w:val="Normalny"/>
    <w:link w:val="StopkaZnak"/>
    <w:uiPriority w:val="99"/>
    <w:unhideWhenUsed/>
    <w:rsid w:val="006223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2359"/>
  </w:style>
  <w:style w:type="paragraph" w:customStyle="1" w:styleId="Default">
    <w:name w:val="Default"/>
    <w:rsid w:val="000F796B"/>
    <w:pPr>
      <w:autoSpaceDE w:val="0"/>
      <w:autoSpaceDN w:val="0"/>
      <w:adjustRightInd w:val="0"/>
      <w:spacing w:after="0" w:line="240" w:lineRule="auto"/>
    </w:pPr>
    <w:rPr>
      <w:rFonts w:ascii="Arial" w:eastAsia="Calibri" w:hAnsi="Arial" w:cs="Arial"/>
      <w:color w:val="000000"/>
      <w:sz w:val="24"/>
      <w:szCs w:val="24"/>
      <w:lang w:eastAsia="pl-PL"/>
    </w:rPr>
  </w:style>
  <w:style w:type="character" w:customStyle="1" w:styleId="apple-converted-space">
    <w:name w:val="apple-converted-space"/>
    <w:basedOn w:val="Domylnaczcionkaakapitu"/>
    <w:rsid w:val="004D3161"/>
  </w:style>
  <w:style w:type="character" w:styleId="Pogrubienie">
    <w:name w:val="Strong"/>
    <w:basedOn w:val="Domylnaczcionkaakapitu"/>
    <w:uiPriority w:val="22"/>
    <w:qFormat/>
    <w:rsid w:val="00683C99"/>
    <w:rPr>
      <w:b/>
      <w:bCs/>
    </w:rPr>
  </w:style>
  <w:style w:type="paragraph" w:styleId="NormalnyWeb">
    <w:name w:val="Normal (Web)"/>
    <w:basedOn w:val="Normalny"/>
    <w:uiPriority w:val="99"/>
    <w:unhideWhenUsed/>
    <w:rsid w:val="00420E6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imaligncenter">
    <w:name w:val="imalign_center"/>
    <w:basedOn w:val="Normalny"/>
    <w:rsid w:val="00FE5EF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E87AE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87AE6"/>
    <w:rPr>
      <w:rFonts w:ascii="Tahoma" w:hAnsi="Tahoma" w:cs="Tahoma"/>
      <w:sz w:val="16"/>
      <w:szCs w:val="16"/>
    </w:rPr>
  </w:style>
  <w:style w:type="character" w:customStyle="1" w:styleId="Pogrubienie1">
    <w:name w:val="Pogrubienie1"/>
    <w:basedOn w:val="Domylnaczcionkaakapitu"/>
    <w:rsid w:val="00F45E5F"/>
    <w:rPr>
      <w:rFonts w:ascii="Calibri" w:eastAsia="SimSun"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34387">
      <w:bodyDiv w:val="1"/>
      <w:marLeft w:val="0"/>
      <w:marRight w:val="0"/>
      <w:marTop w:val="0"/>
      <w:marBottom w:val="0"/>
      <w:divBdr>
        <w:top w:val="none" w:sz="0" w:space="0" w:color="auto"/>
        <w:left w:val="none" w:sz="0" w:space="0" w:color="auto"/>
        <w:bottom w:val="none" w:sz="0" w:space="0" w:color="auto"/>
        <w:right w:val="none" w:sz="0" w:space="0" w:color="auto"/>
      </w:divBdr>
    </w:div>
    <w:div w:id="171409014">
      <w:bodyDiv w:val="1"/>
      <w:marLeft w:val="0"/>
      <w:marRight w:val="0"/>
      <w:marTop w:val="0"/>
      <w:marBottom w:val="0"/>
      <w:divBdr>
        <w:top w:val="none" w:sz="0" w:space="0" w:color="auto"/>
        <w:left w:val="none" w:sz="0" w:space="0" w:color="auto"/>
        <w:bottom w:val="none" w:sz="0" w:space="0" w:color="auto"/>
        <w:right w:val="none" w:sz="0" w:space="0" w:color="auto"/>
      </w:divBdr>
    </w:div>
    <w:div w:id="177886596">
      <w:bodyDiv w:val="1"/>
      <w:marLeft w:val="0"/>
      <w:marRight w:val="0"/>
      <w:marTop w:val="0"/>
      <w:marBottom w:val="0"/>
      <w:divBdr>
        <w:top w:val="none" w:sz="0" w:space="0" w:color="auto"/>
        <w:left w:val="none" w:sz="0" w:space="0" w:color="auto"/>
        <w:bottom w:val="none" w:sz="0" w:space="0" w:color="auto"/>
        <w:right w:val="none" w:sz="0" w:space="0" w:color="auto"/>
      </w:divBdr>
    </w:div>
    <w:div w:id="206456313">
      <w:bodyDiv w:val="1"/>
      <w:marLeft w:val="0"/>
      <w:marRight w:val="0"/>
      <w:marTop w:val="0"/>
      <w:marBottom w:val="0"/>
      <w:divBdr>
        <w:top w:val="none" w:sz="0" w:space="0" w:color="auto"/>
        <w:left w:val="none" w:sz="0" w:space="0" w:color="auto"/>
        <w:bottom w:val="none" w:sz="0" w:space="0" w:color="auto"/>
        <w:right w:val="none" w:sz="0" w:space="0" w:color="auto"/>
      </w:divBdr>
    </w:div>
    <w:div w:id="259608554">
      <w:bodyDiv w:val="1"/>
      <w:marLeft w:val="0"/>
      <w:marRight w:val="0"/>
      <w:marTop w:val="0"/>
      <w:marBottom w:val="0"/>
      <w:divBdr>
        <w:top w:val="none" w:sz="0" w:space="0" w:color="auto"/>
        <w:left w:val="none" w:sz="0" w:space="0" w:color="auto"/>
        <w:bottom w:val="none" w:sz="0" w:space="0" w:color="auto"/>
        <w:right w:val="none" w:sz="0" w:space="0" w:color="auto"/>
      </w:divBdr>
    </w:div>
    <w:div w:id="435636874">
      <w:bodyDiv w:val="1"/>
      <w:marLeft w:val="0"/>
      <w:marRight w:val="0"/>
      <w:marTop w:val="0"/>
      <w:marBottom w:val="0"/>
      <w:divBdr>
        <w:top w:val="none" w:sz="0" w:space="0" w:color="auto"/>
        <w:left w:val="none" w:sz="0" w:space="0" w:color="auto"/>
        <w:bottom w:val="none" w:sz="0" w:space="0" w:color="auto"/>
        <w:right w:val="none" w:sz="0" w:space="0" w:color="auto"/>
      </w:divBdr>
    </w:div>
    <w:div w:id="830756209">
      <w:bodyDiv w:val="1"/>
      <w:marLeft w:val="0"/>
      <w:marRight w:val="0"/>
      <w:marTop w:val="0"/>
      <w:marBottom w:val="0"/>
      <w:divBdr>
        <w:top w:val="none" w:sz="0" w:space="0" w:color="auto"/>
        <w:left w:val="none" w:sz="0" w:space="0" w:color="auto"/>
        <w:bottom w:val="none" w:sz="0" w:space="0" w:color="auto"/>
        <w:right w:val="none" w:sz="0" w:space="0" w:color="auto"/>
      </w:divBdr>
    </w:div>
    <w:div w:id="879510459">
      <w:bodyDiv w:val="1"/>
      <w:marLeft w:val="0"/>
      <w:marRight w:val="0"/>
      <w:marTop w:val="0"/>
      <w:marBottom w:val="0"/>
      <w:divBdr>
        <w:top w:val="none" w:sz="0" w:space="0" w:color="auto"/>
        <w:left w:val="none" w:sz="0" w:space="0" w:color="auto"/>
        <w:bottom w:val="none" w:sz="0" w:space="0" w:color="auto"/>
        <w:right w:val="none" w:sz="0" w:space="0" w:color="auto"/>
      </w:divBdr>
    </w:div>
    <w:div w:id="898980783">
      <w:bodyDiv w:val="1"/>
      <w:marLeft w:val="0"/>
      <w:marRight w:val="0"/>
      <w:marTop w:val="0"/>
      <w:marBottom w:val="0"/>
      <w:divBdr>
        <w:top w:val="none" w:sz="0" w:space="0" w:color="auto"/>
        <w:left w:val="none" w:sz="0" w:space="0" w:color="auto"/>
        <w:bottom w:val="none" w:sz="0" w:space="0" w:color="auto"/>
        <w:right w:val="none" w:sz="0" w:space="0" w:color="auto"/>
      </w:divBdr>
    </w:div>
    <w:div w:id="909265018">
      <w:bodyDiv w:val="1"/>
      <w:marLeft w:val="0"/>
      <w:marRight w:val="0"/>
      <w:marTop w:val="0"/>
      <w:marBottom w:val="0"/>
      <w:divBdr>
        <w:top w:val="none" w:sz="0" w:space="0" w:color="auto"/>
        <w:left w:val="none" w:sz="0" w:space="0" w:color="auto"/>
        <w:bottom w:val="none" w:sz="0" w:space="0" w:color="auto"/>
        <w:right w:val="none" w:sz="0" w:space="0" w:color="auto"/>
      </w:divBdr>
    </w:div>
    <w:div w:id="941229968">
      <w:bodyDiv w:val="1"/>
      <w:marLeft w:val="0"/>
      <w:marRight w:val="0"/>
      <w:marTop w:val="0"/>
      <w:marBottom w:val="0"/>
      <w:divBdr>
        <w:top w:val="none" w:sz="0" w:space="0" w:color="auto"/>
        <w:left w:val="none" w:sz="0" w:space="0" w:color="auto"/>
        <w:bottom w:val="none" w:sz="0" w:space="0" w:color="auto"/>
        <w:right w:val="none" w:sz="0" w:space="0" w:color="auto"/>
      </w:divBdr>
    </w:div>
    <w:div w:id="984705292">
      <w:bodyDiv w:val="1"/>
      <w:marLeft w:val="0"/>
      <w:marRight w:val="0"/>
      <w:marTop w:val="0"/>
      <w:marBottom w:val="0"/>
      <w:divBdr>
        <w:top w:val="none" w:sz="0" w:space="0" w:color="auto"/>
        <w:left w:val="none" w:sz="0" w:space="0" w:color="auto"/>
        <w:bottom w:val="none" w:sz="0" w:space="0" w:color="auto"/>
        <w:right w:val="none" w:sz="0" w:space="0" w:color="auto"/>
      </w:divBdr>
    </w:div>
    <w:div w:id="1083917585">
      <w:bodyDiv w:val="1"/>
      <w:marLeft w:val="0"/>
      <w:marRight w:val="0"/>
      <w:marTop w:val="0"/>
      <w:marBottom w:val="0"/>
      <w:divBdr>
        <w:top w:val="none" w:sz="0" w:space="0" w:color="auto"/>
        <w:left w:val="none" w:sz="0" w:space="0" w:color="auto"/>
        <w:bottom w:val="none" w:sz="0" w:space="0" w:color="auto"/>
        <w:right w:val="none" w:sz="0" w:space="0" w:color="auto"/>
      </w:divBdr>
    </w:div>
    <w:div w:id="1223062343">
      <w:bodyDiv w:val="1"/>
      <w:marLeft w:val="0"/>
      <w:marRight w:val="0"/>
      <w:marTop w:val="0"/>
      <w:marBottom w:val="0"/>
      <w:divBdr>
        <w:top w:val="none" w:sz="0" w:space="0" w:color="auto"/>
        <w:left w:val="none" w:sz="0" w:space="0" w:color="auto"/>
        <w:bottom w:val="none" w:sz="0" w:space="0" w:color="auto"/>
        <w:right w:val="none" w:sz="0" w:space="0" w:color="auto"/>
      </w:divBdr>
    </w:div>
    <w:div w:id="1265383376">
      <w:bodyDiv w:val="1"/>
      <w:marLeft w:val="0"/>
      <w:marRight w:val="0"/>
      <w:marTop w:val="0"/>
      <w:marBottom w:val="0"/>
      <w:divBdr>
        <w:top w:val="none" w:sz="0" w:space="0" w:color="auto"/>
        <w:left w:val="none" w:sz="0" w:space="0" w:color="auto"/>
        <w:bottom w:val="none" w:sz="0" w:space="0" w:color="auto"/>
        <w:right w:val="none" w:sz="0" w:space="0" w:color="auto"/>
      </w:divBdr>
    </w:div>
    <w:div w:id="1291789864">
      <w:bodyDiv w:val="1"/>
      <w:marLeft w:val="0"/>
      <w:marRight w:val="0"/>
      <w:marTop w:val="0"/>
      <w:marBottom w:val="0"/>
      <w:divBdr>
        <w:top w:val="none" w:sz="0" w:space="0" w:color="auto"/>
        <w:left w:val="none" w:sz="0" w:space="0" w:color="auto"/>
        <w:bottom w:val="none" w:sz="0" w:space="0" w:color="auto"/>
        <w:right w:val="none" w:sz="0" w:space="0" w:color="auto"/>
      </w:divBdr>
    </w:div>
    <w:div w:id="1310206917">
      <w:bodyDiv w:val="1"/>
      <w:marLeft w:val="0"/>
      <w:marRight w:val="0"/>
      <w:marTop w:val="0"/>
      <w:marBottom w:val="0"/>
      <w:divBdr>
        <w:top w:val="none" w:sz="0" w:space="0" w:color="auto"/>
        <w:left w:val="none" w:sz="0" w:space="0" w:color="auto"/>
        <w:bottom w:val="none" w:sz="0" w:space="0" w:color="auto"/>
        <w:right w:val="none" w:sz="0" w:space="0" w:color="auto"/>
      </w:divBdr>
    </w:div>
    <w:div w:id="1477264124">
      <w:bodyDiv w:val="1"/>
      <w:marLeft w:val="0"/>
      <w:marRight w:val="0"/>
      <w:marTop w:val="0"/>
      <w:marBottom w:val="0"/>
      <w:divBdr>
        <w:top w:val="none" w:sz="0" w:space="0" w:color="auto"/>
        <w:left w:val="none" w:sz="0" w:space="0" w:color="auto"/>
        <w:bottom w:val="none" w:sz="0" w:space="0" w:color="auto"/>
        <w:right w:val="none" w:sz="0" w:space="0" w:color="auto"/>
      </w:divBdr>
    </w:div>
    <w:div w:id="1582255074">
      <w:bodyDiv w:val="1"/>
      <w:marLeft w:val="0"/>
      <w:marRight w:val="0"/>
      <w:marTop w:val="0"/>
      <w:marBottom w:val="0"/>
      <w:divBdr>
        <w:top w:val="none" w:sz="0" w:space="0" w:color="auto"/>
        <w:left w:val="none" w:sz="0" w:space="0" w:color="auto"/>
        <w:bottom w:val="none" w:sz="0" w:space="0" w:color="auto"/>
        <w:right w:val="none" w:sz="0" w:space="0" w:color="auto"/>
      </w:divBdr>
    </w:div>
    <w:div w:id="1611277914">
      <w:bodyDiv w:val="1"/>
      <w:marLeft w:val="0"/>
      <w:marRight w:val="0"/>
      <w:marTop w:val="0"/>
      <w:marBottom w:val="0"/>
      <w:divBdr>
        <w:top w:val="none" w:sz="0" w:space="0" w:color="auto"/>
        <w:left w:val="none" w:sz="0" w:space="0" w:color="auto"/>
        <w:bottom w:val="none" w:sz="0" w:space="0" w:color="auto"/>
        <w:right w:val="none" w:sz="0" w:space="0" w:color="auto"/>
      </w:divBdr>
    </w:div>
    <w:div w:id="1656686805">
      <w:bodyDiv w:val="1"/>
      <w:marLeft w:val="0"/>
      <w:marRight w:val="0"/>
      <w:marTop w:val="0"/>
      <w:marBottom w:val="0"/>
      <w:divBdr>
        <w:top w:val="none" w:sz="0" w:space="0" w:color="auto"/>
        <w:left w:val="none" w:sz="0" w:space="0" w:color="auto"/>
        <w:bottom w:val="none" w:sz="0" w:space="0" w:color="auto"/>
        <w:right w:val="none" w:sz="0" w:space="0" w:color="auto"/>
      </w:divBdr>
    </w:div>
    <w:div w:id="1786189711">
      <w:bodyDiv w:val="1"/>
      <w:marLeft w:val="0"/>
      <w:marRight w:val="0"/>
      <w:marTop w:val="0"/>
      <w:marBottom w:val="0"/>
      <w:divBdr>
        <w:top w:val="none" w:sz="0" w:space="0" w:color="auto"/>
        <w:left w:val="none" w:sz="0" w:space="0" w:color="auto"/>
        <w:bottom w:val="none" w:sz="0" w:space="0" w:color="auto"/>
        <w:right w:val="none" w:sz="0" w:space="0" w:color="auto"/>
      </w:divBdr>
    </w:div>
    <w:div w:id="1811550613">
      <w:bodyDiv w:val="1"/>
      <w:marLeft w:val="0"/>
      <w:marRight w:val="0"/>
      <w:marTop w:val="0"/>
      <w:marBottom w:val="0"/>
      <w:divBdr>
        <w:top w:val="none" w:sz="0" w:space="0" w:color="auto"/>
        <w:left w:val="none" w:sz="0" w:space="0" w:color="auto"/>
        <w:bottom w:val="none" w:sz="0" w:space="0" w:color="auto"/>
        <w:right w:val="none" w:sz="0" w:space="0" w:color="auto"/>
      </w:divBdr>
    </w:div>
    <w:div w:id="1844734394">
      <w:bodyDiv w:val="1"/>
      <w:marLeft w:val="0"/>
      <w:marRight w:val="0"/>
      <w:marTop w:val="0"/>
      <w:marBottom w:val="0"/>
      <w:divBdr>
        <w:top w:val="none" w:sz="0" w:space="0" w:color="auto"/>
        <w:left w:val="none" w:sz="0" w:space="0" w:color="auto"/>
        <w:bottom w:val="none" w:sz="0" w:space="0" w:color="auto"/>
        <w:right w:val="none" w:sz="0" w:space="0" w:color="auto"/>
      </w:divBdr>
    </w:div>
    <w:div w:id="1859276807">
      <w:bodyDiv w:val="1"/>
      <w:marLeft w:val="0"/>
      <w:marRight w:val="0"/>
      <w:marTop w:val="0"/>
      <w:marBottom w:val="0"/>
      <w:divBdr>
        <w:top w:val="none" w:sz="0" w:space="0" w:color="auto"/>
        <w:left w:val="none" w:sz="0" w:space="0" w:color="auto"/>
        <w:bottom w:val="none" w:sz="0" w:space="0" w:color="auto"/>
        <w:right w:val="none" w:sz="0" w:space="0" w:color="auto"/>
      </w:divBdr>
    </w:div>
    <w:div w:id="1862209186">
      <w:bodyDiv w:val="1"/>
      <w:marLeft w:val="0"/>
      <w:marRight w:val="0"/>
      <w:marTop w:val="0"/>
      <w:marBottom w:val="0"/>
      <w:divBdr>
        <w:top w:val="none" w:sz="0" w:space="0" w:color="auto"/>
        <w:left w:val="none" w:sz="0" w:space="0" w:color="auto"/>
        <w:bottom w:val="none" w:sz="0" w:space="0" w:color="auto"/>
        <w:right w:val="none" w:sz="0" w:space="0" w:color="auto"/>
      </w:divBdr>
    </w:div>
    <w:div w:id="197220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243B4-9424-427C-A9A2-117CA94CC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26722</Words>
  <Characters>160335</Characters>
  <Application>Microsoft Office Word</Application>
  <DocSecurity>0</DocSecurity>
  <Lines>1336</Lines>
  <Paragraphs>373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dc:creator>
  <cp:lastModifiedBy>Konto Microsoft</cp:lastModifiedBy>
  <cp:revision>3</cp:revision>
  <cp:lastPrinted>2021-10-21T09:50:00Z</cp:lastPrinted>
  <dcterms:created xsi:type="dcterms:W3CDTF">2025-05-09T11:11:00Z</dcterms:created>
  <dcterms:modified xsi:type="dcterms:W3CDTF">2025-05-09T11:11:00Z</dcterms:modified>
</cp:coreProperties>
</file>